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3FFA" w14:textId="563DF42A" w:rsidR="00D37293" w:rsidRPr="0077430C" w:rsidRDefault="00D37293" w:rsidP="00D37293">
      <w:pPr>
        <w:rPr>
          <w:rFonts w:ascii="Arial Narrow" w:hAnsi="Arial Narrow"/>
          <w:b/>
          <w:lang w:val="ro-RO"/>
        </w:rPr>
      </w:pPr>
    </w:p>
    <w:p w14:paraId="2AFF0B90" w14:textId="77777777" w:rsidR="001D4BDC" w:rsidRPr="0077430C" w:rsidRDefault="001D4BDC" w:rsidP="00855AEC">
      <w:pPr>
        <w:jc w:val="center"/>
        <w:rPr>
          <w:rFonts w:ascii="Arial Narrow" w:hAnsi="Arial Narrow"/>
          <w:b/>
          <w:lang w:val="ro-RO"/>
        </w:rPr>
      </w:pPr>
    </w:p>
    <w:p w14:paraId="52A0E15C" w14:textId="77777777" w:rsidR="001D4BDC" w:rsidRPr="0077430C" w:rsidRDefault="001D4BDC" w:rsidP="00855AEC">
      <w:pPr>
        <w:jc w:val="center"/>
        <w:rPr>
          <w:rFonts w:ascii="Arial Narrow" w:hAnsi="Arial Narrow"/>
          <w:b/>
          <w:lang w:val="ro-RO"/>
        </w:rPr>
      </w:pPr>
    </w:p>
    <w:p w14:paraId="6F57E582" w14:textId="77777777" w:rsidR="001D4BDC" w:rsidRPr="0077430C" w:rsidRDefault="001D4BDC" w:rsidP="00855AEC">
      <w:pPr>
        <w:jc w:val="center"/>
        <w:rPr>
          <w:rFonts w:ascii="Arial Narrow" w:hAnsi="Arial Narrow"/>
          <w:b/>
          <w:lang w:val="ro-RO"/>
        </w:rPr>
      </w:pPr>
    </w:p>
    <w:p w14:paraId="6F3503CD" w14:textId="77777777" w:rsidR="001D4BDC" w:rsidRPr="0077430C" w:rsidRDefault="001D4BDC" w:rsidP="00855AEC">
      <w:pPr>
        <w:jc w:val="center"/>
        <w:rPr>
          <w:rFonts w:ascii="Arial Narrow" w:hAnsi="Arial Narrow"/>
          <w:b/>
          <w:lang w:val="ro-RO"/>
        </w:rPr>
      </w:pPr>
    </w:p>
    <w:p w14:paraId="271DDDCF" w14:textId="77777777" w:rsidR="001D4BDC" w:rsidRPr="0077430C" w:rsidRDefault="001D4BDC" w:rsidP="00855AEC">
      <w:pPr>
        <w:jc w:val="center"/>
        <w:rPr>
          <w:rFonts w:ascii="Arial Narrow" w:hAnsi="Arial Narrow"/>
          <w:b/>
          <w:lang w:val="ro-RO"/>
        </w:rPr>
      </w:pPr>
    </w:p>
    <w:p w14:paraId="21CCD04B" w14:textId="5FDFC88E" w:rsidR="00855AEC" w:rsidRPr="0077430C" w:rsidRDefault="00855AEC" w:rsidP="00855AEC">
      <w:pPr>
        <w:jc w:val="center"/>
        <w:rPr>
          <w:rFonts w:ascii="Arial Narrow" w:hAnsi="Arial Narrow"/>
          <w:b/>
          <w:lang w:val="ro-RO"/>
        </w:rPr>
      </w:pPr>
      <w:r w:rsidRPr="0077430C">
        <w:rPr>
          <w:rFonts w:ascii="Arial Narrow" w:hAnsi="Arial Narrow"/>
          <w:b/>
          <w:lang w:val="ro-RO"/>
        </w:rPr>
        <w:t xml:space="preserve">ANEXE </w:t>
      </w:r>
    </w:p>
    <w:p w14:paraId="58F20B48" w14:textId="58A7A7F0" w:rsidR="00855AEC" w:rsidRPr="0077430C" w:rsidRDefault="00855AEC" w:rsidP="00855AEC">
      <w:pPr>
        <w:jc w:val="center"/>
        <w:rPr>
          <w:rFonts w:ascii="Arial Narrow" w:hAnsi="Arial Narrow"/>
          <w:b/>
          <w:lang w:val="ro-RO"/>
        </w:rPr>
      </w:pPr>
    </w:p>
    <w:p w14:paraId="32E299C6" w14:textId="3A3216E0" w:rsidR="00855AEC" w:rsidRPr="0077430C" w:rsidRDefault="00855AEC" w:rsidP="00855AEC">
      <w:pPr>
        <w:jc w:val="center"/>
        <w:rPr>
          <w:rFonts w:ascii="Arial Narrow" w:hAnsi="Arial Narrow"/>
          <w:b/>
          <w:lang w:val="ro-RO"/>
        </w:rPr>
      </w:pPr>
    </w:p>
    <w:p w14:paraId="36788695" w14:textId="48CFD693" w:rsidR="00855AEC" w:rsidRPr="0077430C" w:rsidRDefault="00855AEC" w:rsidP="00855AEC">
      <w:pPr>
        <w:jc w:val="center"/>
        <w:rPr>
          <w:rFonts w:ascii="Arial Narrow" w:hAnsi="Arial Narrow"/>
          <w:b/>
          <w:lang w:val="ro-RO"/>
        </w:rPr>
      </w:pPr>
    </w:p>
    <w:p w14:paraId="68679413" w14:textId="68A89276" w:rsidR="00855AEC" w:rsidRPr="0077430C" w:rsidRDefault="00855AEC" w:rsidP="00855AEC">
      <w:pPr>
        <w:jc w:val="center"/>
        <w:rPr>
          <w:rFonts w:ascii="Arial Narrow" w:hAnsi="Arial Narrow"/>
          <w:b/>
          <w:lang w:val="ro-RO"/>
        </w:rPr>
      </w:pPr>
    </w:p>
    <w:p w14:paraId="63A2430E" w14:textId="68D26571" w:rsidR="00855AEC" w:rsidRPr="0077430C" w:rsidRDefault="00855AEC" w:rsidP="00855AEC">
      <w:pPr>
        <w:jc w:val="both"/>
        <w:rPr>
          <w:rFonts w:ascii="Arial Narrow" w:hAnsi="Arial Narrow"/>
          <w:b/>
          <w:lang w:val="ro-RO"/>
        </w:rPr>
      </w:pPr>
      <w:r w:rsidRPr="0077430C">
        <w:rPr>
          <w:rFonts w:ascii="Arial Narrow" w:hAnsi="Arial Narrow"/>
          <w:b/>
          <w:lang w:val="ro-RO"/>
        </w:rPr>
        <w:t xml:space="preserve">Anexa nr. 1 -  </w:t>
      </w:r>
      <w:r w:rsidR="00691410" w:rsidRPr="0077430C">
        <w:rPr>
          <w:rFonts w:ascii="Arial Narrow" w:hAnsi="Arial Narrow"/>
          <w:b/>
          <w:lang w:val="ro-RO"/>
        </w:rPr>
        <w:t>FORMULAR DE OFERTĂ</w:t>
      </w:r>
    </w:p>
    <w:p w14:paraId="2DCCBA8D" w14:textId="46F6651E" w:rsidR="00855AEC" w:rsidRPr="0077430C" w:rsidRDefault="00855AEC" w:rsidP="00F52775">
      <w:pPr>
        <w:jc w:val="both"/>
        <w:rPr>
          <w:rFonts w:ascii="Arial Narrow" w:hAnsi="Arial Narrow"/>
          <w:b/>
          <w:lang w:val="ro-RO"/>
        </w:rPr>
      </w:pPr>
      <w:r w:rsidRPr="0077430C">
        <w:rPr>
          <w:rFonts w:ascii="Arial Narrow" w:hAnsi="Arial Narrow"/>
          <w:b/>
          <w:lang w:val="ro-RO"/>
        </w:rPr>
        <w:t xml:space="preserve">Anexa nr. </w:t>
      </w:r>
      <w:r w:rsidR="00F52775" w:rsidRPr="0077430C">
        <w:rPr>
          <w:rFonts w:ascii="Arial Narrow" w:hAnsi="Arial Narrow"/>
          <w:b/>
          <w:lang w:val="ro-RO"/>
        </w:rPr>
        <w:t xml:space="preserve">2 </w:t>
      </w:r>
      <w:r w:rsidRPr="0077430C">
        <w:rPr>
          <w:rFonts w:ascii="Arial Narrow" w:hAnsi="Arial Narrow"/>
          <w:b/>
          <w:lang w:val="ro-RO"/>
        </w:rPr>
        <w:t xml:space="preserve">- </w:t>
      </w:r>
      <w:r w:rsidR="0035625A" w:rsidRPr="0077430C">
        <w:rPr>
          <w:rFonts w:ascii="Arial Narrow" w:hAnsi="Arial Narrow"/>
          <w:b/>
          <w:lang w:val="ro-RO"/>
        </w:rPr>
        <w:t xml:space="preserve">CENTRALIZATOR DE PRETURI </w:t>
      </w:r>
    </w:p>
    <w:p w14:paraId="4BCEE6DA" w14:textId="7F3D5F68" w:rsidR="008F4BA7" w:rsidRPr="0077430C" w:rsidRDefault="008F4BA7" w:rsidP="008F4BA7">
      <w:pPr>
        <w:jc w:val="both"/>
        <w:rPr>
          <w:rFonts w:ascii="Arial Narrow" w:hAnsi="Arial Narrow"/>
          <w:b/>
          <w:lang w:val="ro-RO"/>
        </w:rPr>
      </w:pPr>
      <w:r w:rsidRPr="0077430C">
        <w:rPr>
          <w:rFonts w:ascii="Arial Narrow" w:hAnsi="Arial Narrow"/>
          <w:b/>
          <w:lang w:val="ro-RO"/>
        </w:rPr>
        <w:t>Anexa nr. 3 -  FORMULAR PROPUNERE TEHNICĂ</w:t>
      </w:r>
    </w:p>
    <w:p w14:paraId="221D8E56" w14:textId="037A521A" w:rsidR="00855AEC" w:rsidRPr="0077430C" w:rsidRDefault="00855AEC" w:rsidP="00855AEC">
      <w:pPr>
        <w:jc w:val="both"/>
        <w:rPr>
          <w:rFonts w:ascii="Arial Narrow" w:hAnsi="Arial Narrow"/>
          <w:b/>
          <w:lang w:val="ro-RO"/>
        </w:rPr>
      </w:pPr>
      <w:r w:rsidRPr="0077430C">
        <w:rPr>
          <w:rFonts w:ascii="Arial Narrow" w:hAnsi="Arial Narrow"/>
          <w:b/>
          <w:lang w:val="ro-RO"/>
        </w:rPr>
        <w:t>Anexa nr.</w:t>
      </w:r>
      <w:r w:rsidR="008F4BA7" w:rsidRPr="0077430C">
        <w:rPr>
          <w:rFonts w:ascii="Arial Narrow" w:hAnsi="Arial Narrow"/>
          <w:b/>
          <w:lang w:val="ro-RO"/>
        </w:rPr>
        <w:t xml:space="preserve"> 4</w:t>
      </w:r>
      <w:r w:rsidRPr="0077430C">
        <w:rPr>
          <w:rFonts w:ascii="Arial Narrow" w:hAnsi="Arial Narrow"/>
          <w:b/>
          <w:lang w:val="ro-RO"/>
        </w:rPr>
        <w:t xml:space="preserve"> - </w:t>
      </w:r>
      <w:r w:rsidR="00691410" w:rsidRPr="0077430C">
        <w:rPr>
          <w:rFonts w:ascii="Arial Narrow" w:hAnsi="Arial Narrow"/>
          <w:b/>
          <w:lang w:val="ro-RO"/>
        </w:rPr>
        <w:t>INFORMAŢII GENERALE</w:t>
      </w:r>
    </w:p>
    <w:p w14:paraId="62EA4E49" w14:textId="2083B094" w:rsidR="00855AEC" w:rsidRPr="0077430C" w:rsidRDefault="00855AEC" w:rsidP="00855AEC">
      <w:pPr>
        <w:ind w:left="1276" w:hanging="1276"/>
        <w:jc w:val="both"/>
        <w:rPr>
          <w:rFonts w:ascii="Arial Narrow" w:hAnsi="Arial Narrow"/>
          <w:b/>
          <w:lang w:val="ro-RO"/>
        </w:rPr>
      </w:pPr>
      <w:r w:rsidRPr="0077430C">
        <w:rPr>
          <w:rFonts w:ascii="Arial Narrow" w:hAnsi="Arial Narrow"/>
          <w:b/>
          <w:lang w:val="ro-RO"/>
        </w:rPr>
        <w:t xml:space="preserve">Anexa nr. </w:t>
      </w:r>
      <w:r w:rsidR="008F4BA7" w:rsidRPr="0077430C">
        <w:rPr>
          <w:rFonts w:ascii="Arial Narrow" w:hAnsi="Arial Narrow"/>
          <w:b/>
          <w:lang w:val="ro-RO"/>
        </w:rPr>
        <w:t>5</w:t>
      </w:r>
      <w:r w:rsidRPr="0077430C">
        <w:rPr>
          <w:rFonts w:ascii="Arial Narrow" w:hAnsi="Arial Narrow"/>
          <w:b/>
          <w:lang w:val="ro-RO"/>
        </w:rPr>
        <w:t xml:space="preserve"> - DECLARAŢIE privind neîncadrarea în situaţiile prevăzute la art. 164 din Legea nr. 98/2016 privind achiziţiile publice</w:t>
      </w:r>
    </w:p>
    <w:p w14:paraId="51CA2694" w14:textId="3693B124" w:rsidR="00855AEC" w:rsidRPr="0077430C" w:rsidRDefault="00855AEC" w:rsidP="00855AEC">
      <w:pPr>
        <w:ind w:left="1276" w:hanging="1276"/>
        <w:jc w:val="both"/>
        <w:rPr>
          <w:rFonts w:ascii="Arial Narrow" w:hAnsi="Arial Narrow"/>
          <w:b/>
          <w:lang w:val="ro-RO"/>
        </w:rPr>
      </w:pPr>
      <w:r w:rsidRPr="0077430C">
        <w:rPr>
          <w:rFonts w:ascii="Arial Narrow" w:hAnsi="Arial Narrow"/>
          <w:b/>
          <w:lang w:val="ro-RO"/>
        </w:rPr>
        <w:t xml:space="preserve">Anexa nr. </w:t>
      </w:r>
      <w:r w:rsidR="008F4BA7" w:rsidRPr="0077430C">
        <w:rPr>
          <w:rFonts w:ascii="Arial Narrow" w:hAnsi="Arial Narrow"/>
          <w:b/>
          <w:lang w:val="ro-RO"/>
        </w:rPr>
        <w:t>6</w:t>
      </w:r>
      <w:r w:rsidRPr="0077430C">
        <w:rPr>
          <w:rFonts w:ascii="Arial Narrow" w:hAnsi="Arial Narrow"/>
          <w:b/>
          <w:lang w:val="ro-RO"/>
        </w:rPr>
        <w:t xml:space="preserve"> - DECLARAŢIE privind neîncadrarea în situaţiile prevăzute la art. 165 din Legea nr.  98/2016 privind achiziţiile publice</w:t>
      </w:r>
    </w:p>
    <w:p w14:paraId="5336D05C" w14:textId="18B30787" w:rsidR="00855AEC" w:rsidRPr="0077430C" w:rsidRDefault="00855AEC" w:rsidP="00855AEC">
      <w:pPr>
        <w:ind w:left="1276" w:hanging="1276"/>
        <w:jc w:val="both"/>
        <w:rPr>
          <w:rFonts w:ascii="Arial Narrow" w:hAnsi="Arial Narrow"/>
          <w:b/>
          <w:lang w:val="ro-RO"/>
        </w:rPr>
      </w:pPr>
      <w:r w:rsidRPr="0077430C">
        <w:rPr>
          <w:rFonts w:ascii="Arial Narrow" w:hAnsi="Arial Narrow"/>
          <w:b/>
          <w:lang w:val="ro-RO"/>
        </w:rPr>
        <w:t xml:space="preserve">Anexa nr. </w:t>
      </w:r>
      <w:r w:rsidR="008F4BA7" w:rsidRPr="0077430C">
        <w:rPr>
          <w:rFonts w:ascii="Arial Narrow" w:hAnsi="Arial Narrow"/>
          <w:b/>
          <w:lang w:val="ro-RO"/>
        </w:rPr>
        <w:t>7</w:t>
      </w:r>
      <w:r w:rsidRPr="0077430C">
        <w:rPr>
          <w:rFonts w:ascii="Arial Narrow" w:hAnsi="Arial Narrow"/>
          <w:b/>
          <w:lang w:val="ro-RO"/>
        </w:rPr>
        <w:t xml:space="preserve"> - DECLARAŢIE privind neîncadrarea în situaţiile prevăzute la art. 167 din Legea nr. 98/2016 privind achiziţiile publice</w:t>
      </w:r>
    </w:p>
    <w:p w14:paraId="78E43608" w14:textId="265CD001" w:rsidR="00855AEC" w:rsidRPr="0077430C" w:rsidRDefault="00855AEC" w:rsidP="00855AEC">
      <w:pPr>
        <w:jc w:val="both"/>
        <w:rPr>
          <w:rFonts w:ascii="Arial Narrow" w:hAnsi="Arial Narrow"/>
          <w:b/>
          <w:lang w:val="ro-RO"/>
        </w:rPr>
      </w:pPr>
      <w:r w:rsidRPr="0077430C">
        <w:rPr>
          <w:rFonts w:ascii="Arial Narrow" w:hAnsi="Arial Narrow"/>
          <w:b/>
          <w:lang w:val="ro-RO"/>
        </w:rPr>
        <w:t xml:space="preserve">Anexa nr. </w:t>
      </w:r>
      <w:r w:rsidR="008F4BA7" w:rsidRPr="0077430C">
        <w:rPr>
          <w:rFonts w:ascii="Arial Narrow" w:hAnsi="Arial Narrow"/>
          <w:b/>
          <w:lang w:val="ro-RO"/>
        </w:rPr>
        <w:t>8</w:t>
      </w:r>
      <w:r w:rsidRPr="0077430C">
        <w:rPr>
          <w:rFonts w:ascii="Arial Narrow" w:hAnsi="Arial Narrow"/>
          <w:b/>
          <w:lang w:val="ro-RO"/>
        </w:rPr>
        <w:t xml:space="preserve"> </w:t>
      </w:r>
      <w:r w:rsidR="008E2464" w:rsidRPr="0077430C">
        <w:rPr>
          <w:rFonts w:ascii="Arial Narrow" w:hAnsi="Arial Narrow"/>
          <w:b/>
          <w:lang w:val="ro-RO"/>
        </w:rPr>
        <w:t>-</w:t>
      </w:r>
      <w:r w:rsidRPr="0077430C">
        <w:rPr>
          <w:rFonts w:ascii="Arial Narrow" w:hAnsi="Arial Narrow"/>
          <w:b/>
          <w:lang w:val="ro-RO"/>
        </w:rPr>
        <w:t xml:space="preserve"> DECLARAŢIE privind evitarea conflictului de interese ( art. 59 si 60 din Legea 98/2016)</w:t>
      </w:r>
    </w:p>
    <w:p w14:paraId="2607B8D9" w14:textId="2D041D31" w:rsidR="00855AEC" w:rsidRPr="0077430C" w:rsidRDefault="00855AEC" w:rsidP="00855AEC">
      <w:pPr>
        <w:jc w:val="both"/>
        <w:rPr>
          <w:rFonts w:ascii="Arial Narrow" w:hAnsi="Arial Narrow"/>
          <w:b/>
          <w:lang w:val="ro-RO"/>
        </w:rPr>
      </w:pPr>
      <w:r w:rsidRPr="0077430C">
        <w:rPr>
          <w:rFonts w:ascii="Arial Narrow" w:hAnsi="Arial Narrow"/>
          <w:b/>
          <w:lang w:val="ro-RO"/>
        </w:rPr>
        <w:t xml:space="preserve">Anexa nr. </w:t>
      </w:r>
      <w:r w:rsidR="008F4BA7" w:rsidRPr="0077430C">
        <w:rPr>
          <w:rFonts w:ascii="Arial Narrow" w:hAnsi="Arial Narrow"/>
          <w:b/>
          <w:lang w:val="ro-RO"/>
        </w:rPr>
        <w:t>9</w:t>
      </w:r>
      <w:r w:rsidRPr="0077430C">
        <w:rPr>
          <w:rFonts w:ascii="Arial Narrow" w:hAnsi="Arial Narrow"/>
          <w:b/>
          <w:lang w:val="ro-RO"/>
        </w:rPr>
        <w:t xml:space="preserve"> - </w:t>
      </w:r>
      <w:r w:rsidR="00691410" w:rsidRPr="0077430C">
        <w:rPr>
          <w:rFonts w:ascii="Arial Narrow" w:hAnsi="Arial Narrow"/>
          <w:b/>
          <w:lang w:val="ro-RO"/>
        </w:rPr>
        <w:t>SCRISOARE DE ÎNAINTARE</w:t>
      </w:r>
    </w:p>
    <w:p w14:paraId="55483366" w14:textId="41F6A269" w:rsidR="00D16B6D" w:rsidRPr="0077430C" w:rsidRDefault="00D16B6D" w:rsidP="00D16B6D">
      <w:pPr>
        <w:tabs>
          <w:tab w:val="center" w:pos="7002"/>
          <w:tab w:val="left" w:pos="12570"/>
        </w:tabs>
        <w:rPr>
          <w:rFonts w:ascii="Arial Narrow" w:eastAsia="Lucida Sans Unicode" w:hAnsi="Arial Narrow"/>
          <w:b/>
          <w:lang w:val="ro-RO"/>
        </w:rPr>
      </w:pPr>
      <w:r w:rsidRPr="0077430C">
        <w:rPr>
          <w:rFonts w:ascii="Arial Narrow" w:hAnsi="Arial Narrow"/>
          <w:b/>
          <w:lang w:val="ro-RO"/>
        </w:rPr>
        <w:t xml:space="preserve">Anexa nr. </w:t>
      </w:r>
      <w:r w:rsidR="008F4BA7" w:rsidRPr="0077430C">
        <w:rPr>
          <w:rFonts w:ascii="Arial Narrow" w:hAnsi="Arial Narrow"/>
          <w:b/>
          <w:lang w:val="ro-RO"/>
        </w:rPr>
        <w:t>10</w:t>
      </w:r>
      <w:r w:rsidRPr="0077430C">
        <w:rPr>
          <w:rFonts w:ascii="Arial Narrow" w:hAnsi="Arial Narrow"/>
          <w:b/>
          <w:lang w:val="ro-RO"/>
        </w:rPr>
        <w:t xml:space="preserve"> - Lista </w:t>
      </w:r>
      <w:proofErr w:type="spellStart"/>
      <w:r w:rsidRPr="0077430C">
        <w:rPr>
          <w:rFonts w:ascii="Arial Narrow" w:hAnsi="Arial Narrow"/>
          <w:b/>
          <w:lang w:val="ro-RO"/>
        </w:rPr>
        <w:t>locaţiilor</w:t>
      </w:r>
      <w:proofErr w:type="spellEnd"/>
      <w:r w:rsidRPr="0077430C">
        <w:rPr>
          <w:rFonts w:ascii="Arial Narrow" w:hAnsi="Arial Narrow"/>
          <w:b/>
          <w:lang w:val="ro-RO"/>
        </w:rPr>
        <w:t xml:space="preserve"> de prestare a serviciilor </w:t>
      </w:r>
    </w:p>
    <w:p w14:paraId="1FAD454C" w14:textId="77777777" w:rsidR="00D16B6D" w:rsidRPr="0077430C" w:rsidRDefault="00D16B6D" w:rsidP="00855AEC">
      <w:pPr>
        <w:jc w:val="both"/>
        <w:rPr>
          <w:rFonts w:ascii="Arial Narrow" w:hAnsi="Arial Narrow"/>
          <w:b/>
          <w:lang w:val="ro-RO"/>
        </w:rPr>
      </w:pPr>
    </w:p>
    <w:p w14:paraId="5CD4A462" w14:textId="77777777" w:rsidR="00C0031E" w:rsidRPr="0077430C" w:rsidRDefault="00C0031E" w:rsidP="00855AEC">
      <w:pPr>
        <w:jc w:val="both"/>
        <w:rPr>
          <w:rFonts w:ascii="Arial Narrow" w:hAnsi="Arial Narrow"/>
          <w:b/>
          <w:lang w:val="ro-RO"/>
        </w:rPr>
      </w:pPr>
    </w:p>
    <w:p w14:paraId="49BEE438" w14:textId="77777777" w:rsidR="00C0031E" w:rsidRPr="0077430C" w:rsidRDefault="00C0031E" w:rsidP="00855AEC">
      <w:pPr>
        <w:jc w:val="both"/>
        <w:rPr>
          <w:rFonts w:ascii="Arial Narrow" w:hAnsi="Arial Narrow"/>
          <w:b/>
          <w:lang w:val="ro-RO"/>
        </w:rPr>
      </w:pPr>
    </w:p>
    <w:p w14:paraId="0942F19D" w14:textId="77777777" w:rsidR="00C0031E" w:rsidRPr="0077430C" w:rsidRDefault="00C0031E" w:rsidP="00855AEC">
      <w:pPr>
        <w:jc w:val="both"/>
        <w:rPr>
          <w:rFonts w:ascii="Arial Narrow" w:hAnsi="Arial Narrow"/>
          <w:b/>
          <w:lang w:val="ro-RO"/>
        </w:rPr>
      </w:pPr>
    </w:p>
    <w:p w14:paraId="5872FD7C" w14:textId="77777777" w:rsidR="00C0031E" w:rsidRPr="0077430C" w:rsidRDefault="00C0031E" w:rsidP="00855AEC">
      <w:pPr>
        <w:jc w:val="both"/>
        <w:rPr>
          <w:rFonts w:ascii="Arial Narrow" w:hAnsi="Arial Narrow"/>
          <w:b/>
          <w:lang w:val="en-US"/>
        </w:rPr>
      </w:pPr>
    </w:p>
    <w:p w14:paraId="71249C01" w14:textId="2481C48E" w:rsidR="00855AEC" w:rsidRPr="0077430C" w:rsidRDefault="00855AEC" w:rsidP="00D37293">
      <w:pPr>
        <w:rPr>
          <w:rFonts w:ascii="Arial Narrow" w:hAnsi="Arial Narrow"/>
          <w:b/>
          <w:lang w:val="ro-RO"/>
        </w:rPr>
      </w:pPr>
    </w:p>
    <w:p w14:paraId="215E4E89" w14:textId="39F7942B" w:rsidR="00855AEC" w:rsidRPr="0077430C" w:rsidRDefault="00855AEC" w:rsidP="00D37293">
      <w:pPr>
        <w:rPr>
          <w:rFonts w:ascii="Arial Narrow" w:hAnsi="Arial Narrow"/>
          <w:b/>
          <w:lang w:val="ro-RO"/>
        </w:rPr>
      </w:pPr>
    </w:p>
    <w:p w14:paraId="69FC0A83" w14:textId="7302037C" w:rsidR="00855AEC" w:rsidRPr="0077430C" w:rsidRDefault="00855AEC" w:rsidP="00D37293">
      <w:pPr>
        <w:rPr>
          <w:rFonts w:ascii="Arial Narrow" w:hAnsi="Arial Narrow"/>
          <w:b/>
          <w:lang w:val="ro-RO"/>
        </w:rPr>
      </w:pPr>
    </w:p>
    <w:p w14:paraId="2F4C9253" w14:textId="279651BF" w:rsidR="0035625A" w:rsidRPr="0077430C" w:rsidRDefault="0035625A" w:rsidP="00D37293">
      <w:pPr>
        <w:rPr>
          <w:rFonts w:ascii="Arial Narrow" w:hAnsi="Arial Narrow"/>
          <w:b/>
          <w:lang w:val="ro-RO"/>
        </w:rPr>
      </w:pPr>
    </w:p>
    <w:p w14:paraId="4CCACCD3" w14:textId="1B209C96" w:rsidR="0035625A" w:rsidRPr="0077430C" w:rsidRDefault="0035625A" w:rsidP="00D37293">
      <w:pPr>
        <w:rPr>
          <w:rFonts w:ascii="Arial Narrow" w:hAnsi="Arial Narrow"/>
          <w:b/>
          <w:lang w:val="ro-RO"/>
        </w:rPr>
      </w:pPr>
    </w:p>
    <w:p w14:paraId="4D23E97A" w14:textId="75C0D5FE" w:rsidR="0035625A" w:rsidRPr="0077430C" w:rsidRDefault="0035625A" w:rsidP="00D37293">
      <w:pPr>
        <w:rPr>
          <w:rFonts w:ascii="Arial Narrow" w:hAnsi="Arial Narrow"/>
          <w:b/>
          <w:lang w:val="ro-RO"/>
        </w:rPr>
      </w:pPr>
    </w:p>
    <w:p w14:paraId="01DE67F7" w14:textId="4C47176B" w:rsidR="0035625A" w:rsidRPr="0077430C" w:rsidRDefault="0035625A" w:rsidP="00D37293">
      <w:pPr>
        <w:rPr>
          <w:rFonts w:ascii="Arial Narrow" w:hAnsi="Arial Narrow"/>
          <w:b/>
          <w:lang w:val="ro-RO"/>
        </w:rPr>
      </w:pPr>
    </w:p>
    <w:p w14:paraId="40A54E1B" w14:textId="20B22C4A" w:rsidR="0035625A" w:rsidRPr="0077430C" w:rsidRDefault="0035625A" w:rsidP="00D37293">
      <w:pPr>
        <w:rPr>
          <w:rFonts w:ascii="Arial Narrow" w:hAnsi="Arial Narrow"/>
          <w:b/>
          <w:lang w:val="ro-RO"/>
        </w:rPr>
      </w:pPr>
    </w:p>
    <w:p w14:paraId="3D1B81DD" w14:textId="6351DBCA" w:rsidR="0035625A" w:rsidRPr="0077430C" w:rsidRDefault="0035625A" w:rsidP="00D37293">
      <w:pPr>
        <w:rPr>
          <w:rFonts w:ascii="Arial Narrow" w:hAnsi="Arial Narrow"/>
          <w:b/>
          <w:lang w:val="ro-RO"/>
        </w:rPr>
      </w:pPr>
    </w:p>
    <w:p w14:paraId="4773C792" w14:textId="77777777" w:rsidR="00463EA5" w:rsidRPr="0077430C" w:rsidRDefault="00463EA5" w:rsidP="00D37293">
      <w:pPr>
        <w:rPr>
          <w:rFonts w:ascii="Arial Narrow" w:hAnsi="Arial Narrow"/>
          <w:b/>
          <w:lang w:val="ro-RO"/>
        </w:rPr>
      </w:pPr>
    </w:p>
    <w:p w14:paraId="2B17DBF7" w14:textId="77777777" w:rsidR="00463EA5" w:rsidRPr="0077430C" w:rsidRDefault="00463EA5" w:rsidP="00D37293">
      <w:pPr>
        <w:rPr>
          <w:rFonts w:ascii="Arial Narrow" w:hAnsi="Arial Narrow"/>
          <w:b/>
          <w:lang w:val="ro-RO"/>
        </w:rPr>
      </w:pPr>
    </w:p>
    <w:p w14:paraId="36505E90" w14:textId="77777777" w:rsidR="00463EA5" w:rsidRPr="0077430C" w:rsidRDefault="00463EA5" w:rsidP="00D37293">
      <w:pPr>
        <w:rPr>
          <w:rFonts w:ascii="Arial Narrow" w:hAnsi="Arial Narrow"/>
          <w:b/>
          <w:lang w:val="ro-RO"/>
        </w:rPr>
      </w:pPr>
    </w:p>
    <w:p w14:paraId="2DE17F6E" w14:textId="77777777" w:rsidR="00463EA5" w:rsidRPr="0077430C" w:rsidRDefault="00463EA5" w:rsidP="00D37293">
      <w:pPr>
        <w:rPr>
          <w:rFonts w:ascii="Arial Narrow" w:hAnsi="Arial Narrow"/>
          <w:b/>
          <w:lang w:val="ro-RO"/>
        </w:rPr>
      </w:pPr>
    </w:p>
    <w:p w14:paraId="0EF0FCCA" w14:textId="77777777" w:rsidR="00463EA5" w:rsidRPr="0077430C" w:rsidRDefault="00463EA5" w:rsidP="00D37293">
      <w:pPr>
        <w:rPr>
          <w:rFonts w:ascii="Arial Narrow" w:hAnsi="Arial Narrow"/>
          <w:b/>
          <w:lang w:val="ro-RO"/>
        </w:rPr>
      </w:pPr>
    </w:p>
    <w:p w14:paraId="048835D7" w14:textId="77777777" w:rsidR="00463EA5" w:rsidRPr="0077430C" w:rsidRDefault="00463EA5" w:rsidP="00D37293">
      <w:pPr>
        <w:rPr>
          <w:rFonts w:ascii="Arial Narrow" w:hAnsi="Arial Narrow"/>
          <w:b/>
          <w:lang w:val="ro-RO"/>
        </w:rPr>
      </w:pPr>
    </w:p>
    <w:p w14:paraId="4BC88010" w14:textId="77777777" w:rsidR="00463EA5" w:rsidRPr="0077430C" w:rsidRDefault="00463EA5" w:rsidP="00D37293">
      <w:pPr>
        <w:rPr>
          <w:rFonts w:ascii="Arial Narrow" w:hAnsi="Arial Narrow"/>
          <w:b/>
          <w:lang w:val="ro-RO"/>
        </w:rPr>
      </w:pPr>
    </w:p>
    <w:p w14:paraId="3AAE3310" w14:textId="77777777" w:rsidR="00463EA5" w:rsidRPr="0077430C" w:rsidRDefault="00463EA5" w:rsidP="00D37293">
      <w:pPr>
        <w:rPr>
          <w:rFonts w:ascii="Arial Narrow" w:hAnsi="Arial Narrow"/>
          <w:b/>
          <w:lang w:val="ro-RO"/>
        </w:rPr>
      </w:pPr>
    </w:p>
    <w:p w14:paraId="5DC93A9E" w14:textId="77777777" w:rsidR="00AA5D9F" w:rsidRPr="0077430C" w:rsidRDefault="00AA5D9F" w:rsidP="00D37293">
      <w:pPr>
        <w:rPr>
          <w:rFonts w:ascii="Arial Narrow" w:hAnsi="Arial Narrow"/>
          <w:b/>
          <w:lang w:val="ro-RO"/>
        </w:rPr>
      </w:pPr>
    </w:p>
    <w:p w14:paraId="5BA8B12B" w14:textId="77777777" w:rsidR="00AA5D9F" w:rsidRPr="0077430C" w:rsidRDefault="00AA5D9F" w:rsidP="00D37293">
      <w:pPr>
        <w:rPr>
          <w:rFonts w:ascii="Arial Narrow" w:hAnsi="Arial Narrow"/>
          <w:b/>
          <w:lang w:val="ro-RO"/>
        </w:rPr>
      </w:pPr>
    </w:p>
    <w:p w14:paraId="60D587DB" w14:textId="77777777" w:rsidR="00AA5D9F" w:rsidRPr="0077430C" w:rsidRDefault="00AA5D9F" w:rsidP="00D37293">
      <w:pPr>
        <w:rPr>
          <w:rFonts w:ascii="Arial Narrow" w:hAnsi="Arial Narrow"/>
          <w:b/>
          <w:lang w:val="ro-RO"/>
        </w:rPr>
      </w:pPr>
    </w:p>
    <w:p w14:paraId="282AAFEF" w14:textId="77777777" w:rsidR="00AA5D9F" w:rsidRPr="0077430C" w:rsidRDefault="00AA5D9F" w:rsidP="00D37293">
      <w:pPr>
        <w:rPr>
          <w:rFonts w:ascii="Arial Narrow" w:hAnsi="Arial Narrow"/>
          <w:b/>
          <w:lang w:val="ro-RO"/>
        </w:rPr>
      </w:pPr>
    </w:p>
    <w:p w14:paraId="50FA891F" w14:textId="77777777" w:rsidR="00AA5D9F" w:rsidRPr="0077430C" w:rsidRDefault="00AA5D9F" w:rsidP="00D37293">
      <w:pPr>
        <w:rPr>
          <w:rFonts w:ascii="Arial Narrow" w:hAnsi="Arial Narrow"/>
          <w:b/>
          <w:lang w:val="ro-RO"/>
        </w:rPr>
      </w:pPr>
    </w:p>
    <w:p w14:paraId="6F1D7ED6" w14:textId="77777777" w:rsidR="00463EA5" w:rsidRPr="0077430C" w:rsidRDefault="00463EA5" w:rsidP="00D37293">
      <w:pPr>
        <w:rPr>
          <w:rFonts w:ascii="Arial Narrow" w:hAnsi="Arial Narrow"/>
          <w:b/>
          <w:lang w:val="ro-RO"/>
        </w:rPr>
      </w:pPr>
    </w:p>
    <w:p w14:paraId="2FDFC0B3" w14:textId="77777777" w:rsidR="00463EA5" w:rsidRPr="0077430C" w:rsidRDefault="00463EA5" w:rsidP="00D37293">
      <w:pPr>
        <w:rPr>
          <w:rFonts w:ascii="Arial Narrow" w:hAnsi="Arial Narrow"/>
          <w:b/>
          <w:lang w:val="ro-RO"/>
        </w:rPr>
      </w:pPr>
    </w:p>
    <w:p w14:paraId="609F1413" w14:textId="77777777" w:rsidR="00463EA5" w:rsidRPr="0077430C" w:rsidRDefault="00463EA5" w:rsidP="00D37293">
      <w:pPr>
        <w:rPr>
          <w:rFonts w:ascii="Arial Narrow" w:hAnsi="Arial Narrow"/>
          <w:b/>
          <w:lang w:val="ro-RO"/>
        </w:rPr>
      </w:pPr>
    </w:p>
    <w:p w14:paraId="7F190703" w14:textId="77777777" w:rsidR="00463EA5" w:rsidRPr="0077430C" w:rsidRDefault="00463EA5" w:rsidP="00D37293">
      <w:pPr>
        <w:rPr>
          <w:rFonts w:ascii="Arial Narrow" w:hAnsi="Arial Narrow"/>
          <w:b/>
          <w:lang w:val="ro-RO"/>
        </w:rPr>
      </w:pPr>
    </w:p>
    <w:p w14:paraId="69859018" w14:textId="77777777" w:rsidR="00463EA5" w:rsidRPr="0077430C" w:rsidRDefault="00463EA5" w:rsidP="00D37293">
      <w:pPr>
        <w:rPr>
          <w:rFonts w:ascii="Arial Narrow" w:hAnsi="Arial Narrow"/>
          <w:b/>
          <w:lang w:val="ro-RO"/>
        </w:rPr>
      </w:pPr>
    </w:p>
    <w:p w14:paraId="4AD60457" w14:textId="77777777" w:rsidR="00463EA5" w:rsidRPr="0077430C" w:rsidRDefault="00463EA5" w:rsidP="00D37293">
      <w:pPr>
        <w:rPr>
          <w:rFonts w:ascii="Arial Narrow" w:hAnsi="Arial Narrow"/>
          <w:b/>
          <w:lang w:val="ro-RO"/>
        </w:rPr>
      </w:pPr>
    </w:p>
    <w:p w14:paraId="7FFC717C" w14:textId="129AA001" w:rsidR="00855AEC" w:rsidRPr="0077430C" w:rsidRDefault="00855AEC" w:rsidP="00D37293">
      <w:pPr>
        <w:rPr>
          <w:rFonts w:ascii="Arial Narrow" w:hAnsi="Arial Narrow"/>
          <w:b/>
          <w:lang w:val="ro-RO"/>
        </w:rPr>
      </w:pPr>
    </w:p>
    <w:p w14:paraId="48096AA8" w14:textId="2C4D9828" w:rsidR="00855AEC" w:rsidRPr="0077430C" w:rsidRDefault="00855AEC" w:rsidP="00D37293">
      <w:pPr>
        <w:rPr>
          <w:rFonts w:ascii="Arial Narrow" w:hAnsi="Arial Narrow"/>
          <w:b/>
          <w:lang w:val="ro-RO"/>
        </w:rPr>
      </w:pPr>
    </w:p>
    <w:p w14:paraId="7821A479" w14:textId="006B7408" w:rsidR="00FF68F0" w:rsidRPr="0077430C" w:rsidRDefault="00D37293" w:rsidP="00FF68F0">
      <w:pPr>
        <w:jc w:val="right"/>
        <w:rPr>
          <w:rFonts w:ascii="Arial Narrow" w:hAnsi="Arial Narrow"/>
          <w:b/>
          <w:lang w:val="ro-RO"/>
        </w:rPr>
      </w:pPr>
      <w:r w:rsidRPr="0077430C">
        <w:rPr>
          <w:rFonts w:ascii="Arial Narrow" w:hAnsi="Arial Narrow"/>
          <w:b/>
          <w:lang w:val="ro-RO"/>
        </w:rPr>
        <w:t xml:space="preserve">                                                                                                                              </w:t>
      </w:r>
      <w:r w:rsidR="00FF68F0" w:rsidRPr="0077430C">
        <w:rPr>
          <w:rFonts w:ascii="Arial Narrow" w:hAnsi="Arial Narrow"/>
          <w:b/>
          <w:lang w:val="ro-RO"/>
        </w:rPr>
        <w:t>Anexa nr. 1</w:t>
      </w:r>
    </w:p>
    <w:p w14:paraId="3DAFA5FA" w14:textId="77777777" w:rsidR="00D37293" w:rsidRPr="0077430C" w:rsidRDefault="00D37293" w:rsidP="00D37293">
      <w:pPr>
        <w:jc w:val="both"/>
        <w:outlineLvl w:val="0"/>
        <w:rPr>
          <w:rFonts w:ascii="Arial Narrow" w:hAnsi="Arial Narrow"/>
          <w:b/>
          <w:lang w:val="ro-RO"/>
        </w:rPr>
      </w:pPr>
    </w:p>
    <w:p w14:paraId="167F3094" w14:textId="77777777" w:rsidR="00D37293" w:rsidRPr="0077430C" w:rsidRDefault="00D37293" w:rsidP="00D37293">
      <w:pPr>
        <w:jc w:val="both"/>
        <w:outlineLvl w:val="0"/>
        <w:rPr>
          <w:rFonts w:ascii="Arial Narrow" w:hAnsi="Arial Narrow"/>
          <w:lang w:val="ro-RO"/>
        </w:rPr>
      </w:pPr>
      <w:r w:rsidRPr="0077430C">
        <w:rPr>
          <w:rFonts w:ascii="Arial Narrow" w:hAnsi="Arial Narrow"/>
          <w:lang w:val="ro-RO"/>
        </w:rPr>
        <w:t>OPERATOR ECONOMIC</w:t>
      </w:r>
    </w:p>
    <w:p w14:paraId="28775F8E" w14:textId="77777777" w:rsidR="00D37293" w:rsidRPr="0077430C" w:rsidRDefault="00D37293" w:rsidP="00D37293">
      <w:pPr>
        <w:jc w:val="both"/>
        <w:rPr>
          <w:rFonts w:ascii="Arial Narrow" w:hAnsi="Arial Narrow"/>
          <w:lang w:val="ro-RO"/>
        </w:rPr>
      </w:pPr>
      <w:r w:rsidRPr="0077430C">
        <w:rPr>
          <w:rFonts w:ascii="Arial Narrow" w:hAnsi="Arial Narrow"/>
          <w:lang w:val="ro-RO"/>
        </w:rPr>
        <w:t>____________________</w:t>
      </w:r>
    </w:p>
    <w:p w14:paraId="0699907F" w14:textId="77777777" w:rsidR="00FF68F0" w:rsidRPr="0077430C" w:rsidRDefault="00D37293" w:rsidP="00D37293">
      <w:pPr>
        <w:tabs>
          <w:tab w:val="right" w:pos="9360"/>
        </w:tabs>
        <w:ind w:right="33"/>
        <w:jc w:val="both"/>
        <w:rPr>
          <w:rFonts w:ascii="Arial Narrow" w:hAnsi="Arial Narrow"/>
          <w:i/>
          <w:lang w:val="ro-RO"/>
        </w:rPr>
      </w:pPr>
      <w:r w:rsidRPr="0077430C">
        <w:rPr>
          <w:rFonts w:ascii="Arial Narrow" w:hAnsi="Arial Narrow"/>
          <w:i/>
          <w:lang w:val="ro-RO"/>
        </w:rPr>
        <w:t>(denumirea/numele)</w:t>
      </w:r>
    </w:p>
    <w:p w14:paraId="4C491DAB" w14:textId="77777777" w:rsidR="00FF68F0" w:rsidRPr="0077430C" w:rsidRDefault="00FF68F0" w:rsidP="00D37293">
      <w:pPr>
        <w:tabs>
          <w:tab w:val="right" w:pos="9360"/>
        </w:tabs>
        <w:ind w:right="33"/>
        <w:jc w:val="both"/>
        <w:rPr>
          <w:rFonts w:ascii="Arial Narrow" w:hAnsi="Arial Narrow"/>
          <w:i/>
          <w:lang w:val="ro-RO"/>
        </w:rPr>
      </w:pPr>
    </w:p>
    <w:p w14:paraId="6DEB9E88" w14:textId="31C88FCD" w:rsidR="00D37293" w:rsidRPr="0077430C" w:rsidRDefault="00D37293" w:rsidP="00D8771D">
      <w:pPr>
        <w:tabs>
          <w:tab w:val="right" w:pos="9360"/>
        </w:tabs>
        <w:ind w:right="33"/>
        <w:jc w:val="center"/>
        <w:rPr>
          <w:rFonts w:ascii="Arial Narrow" w:hAnsi="Arial Narrow"/>
          <w:b/>
          <w:lang w:val="ro-RO"/>
        </w:rPr>
      </w:pPr>
      <w:r w:rsidRPr="0077430C">
        <w:rPr>
          <w:rFonts w:ascii="Arial Narrow" w:hAnsi="Arial Narrow"/>
          <w:b/>
          <w:lang w:val="ro-RO"/>
        </w:rPr>
        <w:t>Formular de ofertă</w:t>
      </w:r>
    </w:p>
    <w:p w14:paraId="49177D15" w14:textId="77777777" w:rsidR="00D8771D" w:rsidRPr="0077430C" w:rsidRDefault="00D8771D" w:rsidP="00D8771D">
      <w:pPr>
        <w:tabs>
          <w:tab w:val="right" w:pos="9360"/>
        </w:tabs>
        <w:ind w:right="33"/>
        <w:jc w:val="center"/>
        <w:rPr>
          <w:rFonts w:ascii="Arial Narrow" w:hAnsi="Arial Narrow"/>
          <w:b/>
          <w:lang w:val="ro-RO"/>
        </w:rPr>
      </w:pPr>
    </w:p>
    <w:p w14:paraId="4EA20855" w14:textId="77777777" w:rsidR="00D8771D" w:rsidRPr="0077430C" w:rsidRDefault="00D8771D" w:rsidP="00D8771D">
      <w:pPr>
        <w:tabs>
          <w:tab w:val="right" w:pos="9360"/>
        </w:tabs>
        <w:ind w:right="33"/>
        <w:jc w:val="center"/>
        <w:rPr>
          <w:rFonts w:ascii="Arial Narrow" w:hAnsi="Arial Narrow"/>
          <w:b/>
          <w:lang w:val="ro-RO"/>
        </w:rPr>
      </w:pPr>
    </w:p>
    <w:p w14:paraId="43C575BF" w14:textId="77777777" w:rsidR="00D37293" w:rsidRPr="0077430C" w:rsidRDefault="00D37293" w:rsidP="00D37293">
      <w:pPr>
        <w:ind w:right="33"/>
        <w:jc w:val="both"/>
        <w:rPr>
          <w:rFonts w:ascii="Arial Narrow" w:hAnsi="Arial Narrow"/>
          <w:b/>
          <w:lang w:val="ro-RO"/>
        </w:rPr>
      </w:pP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p>
    <w:p w14:paraId="0942FBE1" w14:textId="77777777" w:rsidR="00D37293" w:rsidRPr="0077430C" w:rsidRDefault="005D3F10" w:rsidP="00D37293">
      <w:pPr>
        <w:ind w:firstLine="709"/>
        <w:jc w:val="both"/>
        <w:rPr>
          <w:rFonts w:ascii="Arial Narrow" w:hAnsi="Arial Narrow"/>
          <w:lang w:val="ro-RO"/>
        </w:rPr>
      </w:pPr>
      <w:r w:rsidRPr="0077430C">
        <w:rPr>
          <w:rFonts w:ascii="Arial Narrow" w:hAnsi="Arial Narrow"/>
          <w:lang w:val="ro-RO"/>
        </w:rPr>
        <w:t>Către,……………………………………………………………………….</w:t>
      </w:r>
    </w:p>
    <w:p w14:paraId="69C591E5" w14:textId="77777777" w:rsidR="00D37293" w:rsidRPr="0077430C" w:rsidRDefault="00D37293" w:rsidP="00D37293">
      <w:pPr>
        <w:jc w:val="both"/>
        <w:rPr>
          <w:rFonts w:ascii="Arial Narrow" w:hAnsi="Arial Narrow"/>
          <w:i/>
          <w:lang w:val="ro-RO"/>
        </w:rPr>
      </w:pPr>
      <w:r w:rsidRPr="0077430C">
        <w:rPr>
          <w:rFonts w:ascii="Arial Narrow" w:hAnsi="Arial Narrow"/>
          <w:lang w:val="ro-RO"/>
        </w:rPr>
        <w:t xml:space="preserve">                               </w:t>
      </w:r>
      <w:r w:rsidRPr="0077430C">
        <w:rPr>
          <w:rFonts w:ascii="Arial Narrow" w:hAnsi="Arial Narrow"/>
          <w:i/>
          <w:lang w:val="ro-RO"/>
        </w:rPr>
        <w:t>(denumirea autorităţii contractante şi adresa completă)</w:t>
      </w:r>
    </w:p>
    <w:p w14:paraId="16425A39" w14:textId="77777777" w:rsidR="00D8771D" w:rsidRPr="0077430C" w:rsidRDefault="00D8771D" w:rsidP="00D37293">
      <w:pPr>
        <w:jc w:val="both"/>
        <w:rPr>
          <w:rFonts w:ascii="Arial Narrow" w:hAnsi="Arial Narrow"/>
          <w:i/>
          <w:lang w:val="ro-RO"/>
        </w:rPr>
      </w:pPr>
    </w:p>
    <w:p w14:paraId="5B7AF002" w14:textId="77777777" w:rsidR="00D37293" w:rsidRPr="0077430C" w:rsidRDefault="00D37293" w:rsidP="00D37293">
      <w:pPr>
        <w:jc w:val="both"/>
        <w:rPr>
          <w:rFonts w:ascii="Arial Narrow" w:hAnsi="Arial Narrow"/>
          <w:lang w:val="ro-RO"/>
        </w:rPr>
      </w:pPr>
    </w:p>
    <w:p w14:paraId="16565332" w14:textId="77777777" w:rsidR="00D37293" w:rsidRPr="0077430C" w:rsidRDefault="00D37293" w:rsidP="00D37293">
      <w:pPr>
        <w:ind w:firstLine="709"/>
        <w:jc w:val="both"/>
        <w:rPr>
          <w:rFonts w:ascii="Arial Narrow" w:hAnsi="Arial Narrow"/>
          <w:lang w:val="ro-RO"/>
        </w:rPr>
      </w:pPr>
      <w:r w:rsidRPr="0077430C">
        <w:rPr>
          <w:rFonts w:ascii="Arial Narrow" w:hAnsi="Arial Narrow"/>
          <w:lang w:val="ro-RO"/>
        </w:rPr>
        <w:t>Domnilor,</w:t>
      </w:r>
    </w:p>
    <w:p w14:paraId="08C2702C" w14:textId="77777777" w:rsidR="00990BDE" w:rsidRPr="0077430C" w:rsidRDefault="00990BDE" w:rsidP="00990BDE">
      <w:pPr>
        <w:pStyle w:val="Corptext"/>
        <w:widowControl w:val="0"/>
        <w:tabs>
          <w:tab w:val="left" w:pos="622"/>
        </w:tabs>
        <w:suppressAutoHyphens w:val="0"/>
        <w:autoSpaceDE/>
        <w:spacing w:before="4" w:line="243" w:lineRule="auto"/>
        <w:ind w:right="-157"/>
        <w:rPr>
          <w:rFonts w:ascii="Arial Narrow" w:hAnsi="Arial Narrow"/>
          <w:w w:val="101"/>
          <w:sz w:val="24"/>
          <w:szCs w:val="24"/>
          <w:lang w:val="ro-RO"/>
        </w:rPr>
      </w:pPr>
      <w:r w:rsidRPr="0077430C">
        <w:rPr>
          <w:rFonts w:ascii="Arial Narrow" w:hAnsi="Arial Narrow"/>
          <w:spacing w:val="1"/>
          <w:sz w:val="24"/>
          <w:szCs w:val="24"/>
          <w:lang w:val="ro-RO"/>
        </w:rPr>
        <w:t xml:space="preserve">       E</w:t>
      </w:r>
      <w:r w:rsidRPr="0077430C">
        <w:rPr>
          <w:rFonts w:ascii="Arial Narrow" w:hAnsi="Arial Narrow"/>
          <w:spacing w:val="-2"/>
          <w:sz w:val="24"/>
          <w:szCs w:val="24"/>
          <w:lang w:val="ro-RO"/>
        </w:rPr>
        <w:t>x</w:t>
      </w:r>
      <w:r w:rsidRPr="0077430C">
        <w:rPr>
          <w:rFonts w:ascii="Arial Narrow" w:hAnsi="Arial Narrow"/>
          <w:spacing w:val="-1"/>
          <w:sz w:val="24"/>
          <w:szCs w:val="24"/>
          <w:lang w:val="ro-RO"/>
        </w:rPr>
        <w:t>a</w:t>
      </w:r>
      <w:r w:rsidRPr="0077430C">
        <w:rPr>
          <w:rFonts w:ascii="Arial Narrow" w:hAnsi="Arial Narrow"/>
          <w:spacing w:val="-3"/>
          <w:sz w:val="24"/>
          <w:szCs w:val="24"/>
          <w:lang w:val="ro-RO"/>
        </w:rPr>
        <w:t>m</w:t>
      </w:r>
      <w:r w:rsidRPr="0077430C">
        <w:rPr>
          <w:rFonts w:ascii="Arial Narrow" w:hAnsi="Arial Narrow"/>
          <w:spacing w:val="-4"/>
          <w:sz w:val="24"/>
          <w:szCs w:val="24"/>
          <w:lang w:val="ro-RO"/>
        </w:rPr>
        <w:t>i</w:t>
      </w:r>
      <w:r w:rsidRPr="0077430C">
        <w:rPr>
          <w:rFonts w:ascii="Arial Narrow" w:hAnsi="Arial Narrow"/>
          <w:spacing w:val="-1"/>
          <w:sz w:val="24"/>
          <w:szCs w:val="24"/>
          <w:lang w:val="ro-RO"/>
        </w:rPr>
        <w:t>n</w:t>
      </w:r>
      <w:r w:rsidRPr="0077430C">
        <w:rPr>
          <w:rFonts w:ascii="Arial Narrow" w:hAnsi="Arial Narrow"/>
          <w:spacing w:val="3"/>
          <w:sz w:val="24"/>
          <w:szCs w:val="24"/>
          <w:lang w:val="ro-RO"/>
        </w:rPr>
        <w:t>â</w:t>
      </w:r>
      <w:r w:rsidRPr="0077430C">
        <w:rPr>
          <w:rFonts w:ascii="Arial Narrow" w:hAnsi="Arial Narrow"/>
          <w:spacing w:val="-1"/>
          <w:sz w:val="24"/>
          <w:szCs w:val="24"/>
          <w:lang w:val="ro-RO"/>
        </w:rPr>
        <w:t>n</w:t>
      </w:r>
      <w:r w:rsidRPr="0077430C">
        <w:rPr>
          <w:rFonts w:ascii="Arial Narrow" w:hAnsi="Arial Narrow"/>
          <w:sz w:val="24"/>
          <w:szCs w:val="24"/>
          <w:lang w:val="ro-RO"/>
        </w:rPr>
        <w:t>d</w:t>
      </w:r>
      <w:r w:rsidRPr="0077430C">
        <w:rPr>
          <w:rFonts w:ascii="Arial Narrow" w:hAnsi="Arial Narrow"/>
          <w:spacing w:val="16"/>
          <w:sz w:val="24"/>
          <w:szCs w:val="24"/>
          <w:lang w:val="ro-RO"/>
        </w:rPr>
        <w:t xml:space="preserve"> </w:t>
      </w:r>
      <w:r w:rsidRPr="0077430C">
        <w:rPr>
          <w:rFonts w:ascii="Arial Narrow" w:hAnsi="Arial Narrow"/>
          <w:spacing w:val="-1"/>
          <w:sz w:val="24"/>
          <w:szCs w:val="24"/>
          <w:lang w:val="ro-RO"/>
        </w:rPr>
        <w:t>do</w:t>
      </w:r>
      <w:r w:rsidRPr="0077430C">
        <w:rPr>
          <w:rFonts w:ascii="Arial Narrow" w:hAnsi="Arial Narrow"/>
          <w:spacing w:val="6"/>
          <w:sz w:val="24"/>
          <w:szCs w:val="24"/>
          <w:lang w:val="ro-RO"/>
        </w:rPr>
        <w:t>c</w:t>
      </w:r>
      <w:r w:rsidRPr="0077430C">
        <w:rPr>
          <w:rFonts w:ascii="Arial Narrow" w:hAnsi="Arial Narrow"/>
          <w:spacing w:val="-1"/>
          <w:sz w:val="24"/>
          <w:szCs w:val="24"/>
          <w:lang w:val="ro-RO"/>
        </w:rPr>
        <w:t>u</w:t>
      </w:r>
      <w:r w:rsidRPr="0077430C">
        <w:rPr>
          <w:rFonts w:ascii="Arial Narrow" w:hAnsi="Arial Narrow"/>
          <w:spacing w:val="-3"/>
          <w:sz w:val="24"/>
          <w:szCs w:val="24"/>
          <w:lang w:val="ro-RO"/>
        </w:rPr>
        <w:t>m</w:t>
      </w:r>
      <w:r w:rsidRPr="0077430C">
        <w:rPr>
          <w:rFonts w:ascii="Arial Narrow" w:hAnsi="Arial Narrow"/>
          <w:spacing w:val="-1"/>
          <w:sz w:val="24"/>
          <w:szCs w:val="24"/>
          <w:lang w:val="ro-RO"/>
        </w:rPr>
        <w:t>en</w:t>
      </w:r>
      <w:r w:rsidRPr="0077430C">
        <w:rPr>
          <w:rFonts w:ascii="Arial Narrow" w:hAnsi="Arial Narrow"/>
          <w:spacing w:val="-3"/>
          <w:sz w:val="24"/>
          <w:szCs w:val="24"/>
          <w:lang w:val="ro-RO"/>
        </w:rPr>
        <w:t>t</w:t>
      </w:r>
      <w:r w:rsidRPr="0077430C">
        <w:rPr>
          <w:rFonts w:ascii="Arial Narrow" w:hAnsi="Arial Narrow"/>
          <w:spacing w:val="-1"/>
          <w:sz w:val="24"/>
          <w:szCs w:val="24"/>
          <w:lang w:val="ro-RO"/>
        </w:rPr>
        <w:t>a</w:t>
      </w:r>
      <w:r w:rsidRPr="0077430C">
        <w:rPr>
          <w:rFonts w:ascii="Arial Narrow" w:hAnsi="Arial Narrow"/>
          <w:spacing w:val="1"/>
          <w:sz w:val="24"/>
          <w:szCs w:val="24"/>
          <w:lang w:val="ro-RO"/>
        </w:rPr>
        <w:t>ţ</w:t>
      </w:r>
      <w:r w:rsidRPr="0077430C">
        <w:rPr>
          <w:rFonts w:ascii="Arial Narrow" w:hAnsi="Arial Narrow"/>
          <w:spacing w:val="-9"/>
          <w:sz w:val="24"/>
          <w:szCs w:val="24"/>
          <w:lang w:val="ro-RO"/>
        </w:rPr>
        <w:t>i</w:t>
      </w:r>
      <w:r w:rsidRPr="0077430C">
        <w:rPr>
          <w:rFonts w:ascii="Arial Narrow" w:hAnsi="Arial Narrow"/>
          <w:sz w:val="24"/>
          <w:szCs w:val="24"/>
          <w:lang w:val="ro-RO"/>
        </w:rPr>
        <w:t>a</w:t>
      </w:r>
      <w:r w:rsidRPr="0077430C">
        <w:rPr>
          <w:rFonts w:ascii="Arial Narrow" w:hAnsi="Arial Narrow"/>
          <w:spacing w:val="18"/>
          <w:sz w:val="24"/>
          <w:szCs w:val="24"/>
          <w:lang w:val="ro-RO"/>
        </w:rPr>
        <w:t xml:space="preserve"> </w:t>
      </w:r>
      <w:r w:rsidRPr="0077430C">
        <w:rPr>
          <w:rFonts w:ascii="Arial Narrow" w:hAnsi="Arial Narrow"/>
          <w:spacing w:val="3"/>
          <w:sz w:val="24"/>
          <w:szCs w:val="24"/>
          <w:lang w:val="ro-RO"/>
        </w:rPr>
        <w:t>d</w:t>
      </w:r>
      <w:r w:rsidRPr="0077430C">
        <w:rPr>
          <w:rFonts w:ascii="Arial Narrow" w:hAnsi="Arial Narrow"/>
          <w:sz w:val="24"/>
          <w:szCs w:val="24"/>
          <w:lang w:val="ro-RO"/>
        </w:rPr>
        <w:t>e</w:t>
      </w:r>
      <w:r w:rsidRPr="0077430C">
        <w:rPr>
          <w:rFonts w:ascii="Arial Narrow" w:hAnsi="Arial Narrow"/>
          <w:spacing w:val="12"/>
          <w:sz w:val="24"/>
          <w:szCs w:val="24"/>
          <w:lang w:val="ro-RO"/>
        </w:rPr>
        <w:t xml:space="preserve"> </w:t>
      </w:r>
      <w:r w:rsidRPr="0077430C">
        <w:rPr>
          <w:rFonts w:ascii="Arial Narrow" w:hAnsi="Arial Narrow"/>
          <w:spacing w:val="3"/>
          <w:sz w:val="24"/>
          <w:szCs w:val="24"/>
          <w:lang w:val="ro-RO"/>
        </w:rPr>
        <w:t>a</w:t>
      </w:r>
      <w:r w:rsidRPr="0077430C">
        <w:rPr>
          <w:rFonts w:ascii="Arial Narrow" w:hAnsi="Arial Narrow"/>
          <w:spacing w:val="-3"/>
          <w:sz w:val="24"/>
          <w:szCs w:val="24"/>
          <w:lang w:val="ro-RO"/>
        </w:rPr>
        <w:t>t</w:t>
      </w:r>
      <w:r w:rsidRPr="0077430C">
        <w:rPr>
          <w:rFonts w:ascii="Arial Narrow" w:hAnsi="Arial Narrow"/>
          <w:spacing w:val="-1"/>
          <w:sz w:val="24"/>
          <w:szCs w:val="24"/>
          <w:lang w:val="ro-RO"/>
        </w:rPr>
        <w:t>r</w:t>
      </w:r>
      <w:r w:rsidRPr="0077430C">
        <w:rPr>
          <w:rFonts w:ascii="Arial Narrow" w:hAnsi="Arial Narrow"/>
          <w:spacing w:val="-4"/>
          <w:sz w:val="24"/>
          <w:szCs w:val="24"/>
          <w:lang w:val="ro-RO"/>
        </w:rPr>
        <w:t>i</w:t>
      </w:r>
      <w:r w:rsidRPr="0077430C">
        <w:rPr>
          <w:rFonts w:ascii="Arial Narrow" w:hAnsi="Arial Narrow"/>
          <w:spacing w:val="-1"/>
          <w:sz w:val="24"/>
          <w:szCs w:val="24"/>
          <w:lang w:val="ro-RO"/>
        </w:rPr>
        <w:t>b</w:t>
      </w:r>
      <w:r w:rsidRPr="0077430C">
        <w:rPr>
          <w:rFonts w:ascii="Arial Narrow" w:hAnsi="Arial Narrow"/>
          <w:spacing w:val="3"/>
          <w:sz w:val="24"/>
          <w:szCs w:val="24"/>
          <w:lang w:val="ro-RO"/>
        </w:rPr>
        <w:t>u</w:t>
      </w:r>
      <w:r w:rsidRPr="0077430C">
        <w:rPr>
          <w:rFonts w:ascii="Arial Narrow" w:hAnsi="Arial Narrow"/>
          <w:spacing w:val="-4"/>
          <w:sz w:val="24"/>
          <w:szCs w:val="24"/>
          <w:lang w:val="ro-RO"/>
        </w:rPr>
        <w:t>i</w:t>
      </w:r>
      <w:r w:rsidRPr="0077430C">
        <w:rPr>
          <w:rFonts w:ascii="Arial Narrow" w:hAnsi="Arial Narrow"/>
          <w:spacing w:val="-6"/>
          <w:sz w:val="24"/>
          <w:szCs w:val="24"/>
          <w:lang w:val="ro-RO"/>
        </w:rPr>
        <w:t>r</w:t>
      </w:r>
      <w:r w:rsidRPr="0077430C">
        <w:rPr>
          <w:rFonts w:ascii="Arial Narrow" w:hAnsi="Arial Narrow"/>
          <w:spacing w:val="3"/>
          <w:sz w:val="24"/>
          <w:szCs w:val="24"/>
          <w:lang w:val="ro-RO"/>
        </w:rPr>
        <w:t>e</w:t>
      </w:r>
      <w:r w:rsidRPr="0077430C">
        <w:rPr>
          <w:rFonts w:ascii="Arial Narrow" w:hAnsi="Arial Narrow"/>
          <w:sz w:val="24"/>
          <w:szCs w:val="24"/>
          <w:lang w:val="ro-RO"/>
        </w:rPr>
        <w:t>,</w:t>
      </w:r>
      <w:r w:rsidRPr="0077430C">
        <w:rPr>
          <w:rFonts w:ascii="Arial Narrow" w:hAnsi="Arial Narrow"/>
          <w:spacing w:val="14"/>
          <w:sz w:val="24"/>
          <w:szCs w:val="24"/>
          <w:lang w:val="ro-RO"/>
        </w:rPr>
        <w:t xml:space="preserve"> </w:t>
      </w:r>
      <w:r w:rsidRPr="0077430C">
        <w:rPr>
          <w:rFonts w:ascii="Arial Narrow" w:hAnsi="Arial Narrow"/>
          <w:spacing w:val="2"/>
          <w:sz w:val="24"/>
          <w:szCs w:val="24"/>
          <w:lang w:val="ro-RO"/>
        </w:rPr>
        <w:t>s</w:t>
      </w:r>
      <w:r w:rsidRPr="0077430C">
        <w:rPr>
          <w:rFonts w:ascii="Arial Narrow" w:hAnsi="Arial Narrow"/>
          <w:spacing w:val="3"/>
          <w:sz w:val="24"/>
          <w:szCs w:val="24"/>
          <w:lang w:val="ro-RO"/>
        </w:rPr>
        <w:t>u</w:t>
      </w:r>
      <w:r w:rsidRPr="0077430C">
        <w:rPr>
          <w:rFonts w:ascii="Arial Narrow" w:hAnsi="Arial Narrow"/>
          <w:spacing w:val="-1"/>
          <w:sz w:val="24"/>
          <w:szCs w:val="24"/>
          <w:lang w:val="ro-RO"/>
        </w:rPr>
        <w:t>b</w:t>
      </w:r>
      <w:r w:rsidRPr="0077430C">
        <w:rPr>
          <w:rFonts w:ascii="Arial Narrow" w:hAnsi="Arial Narrow"/>
          <w:spacing w:val="2"/>
          <w:sz w:val="24"/>
          <w:szCs w:val="24"/>
          <w:lang w:val="ro-RO"/>
        </w:rPr>
        <w:t>s</w:t>
      </w:r>
      <w:r w:rsidRPr="0077430C">
        <w:rPr>
          <w:rFonts w:ascii="Arial Narrow" w:hAnsi="Arial Narrow"/>
          <w:spacing w:val="-1"/>
          <w:sz w:val="24"/>
          <w:szCs w:val="24"/>
          <w:lang w:val="ro-RO"/>
        </w:rPr>
        <w:t>e</w:t>
      </w:r>
      <w:r w:rsidRPr="0077430C">
        <w:rPr>
          <w:rFonts w:ascii="Arial Narrow" w:hAnsi="Arial Narrow"/>
          <w:spacing w:val="-3"/>
          <w:sz w:val="24"/>
          <w:szCs w:val="24"/>
          <w:lang w:val="ro-RO"/>
        </w:rPr>
        <w:t>m</w:t>
      </w:r>
      <w:r w:rsidRPr="0077430C">
        <w:rPr>
          <w:rFonts w:ascii="Arial Narrow" w:hAnsi="Arial Narrow"/>
          <w:spacing w:val="-1"/>
          <w:sz w:val="24"/>
          <w:szCs w:val="24"/>
          <w:lang w:val="ro-RO"/>
        </w:rPr>
        <w:t>n</w:t>
      </w:r>
      <w:r w:rsidRPr="0077430C">
        <w:rPr>
          <w:rFonts w:ascii="Arial Narrow" w:hAnsi="Arial Narrow"/>
          <w:spacing w:val="3"/>
          <w:sz w:val="24"/>
          <w:szCs w:val="24"/>
          <w:lang w:val="ro-RO"/>
        </w:rPr>
        <w:t>a</w:t>
      </w:r>
      <w:r w:rsidRPr="0077430C">
        <w:rPr>
          <w:rFonts w:ascii="Arial Narrow" w:hAnsi="Arial Narrow"/>
          <w:spacing w:val="-3"/>
          <w:sz w:val="24"/>
          <w:szCs w:val="24"/>
          <w:lang w:val="ro-RO"/>
        </w:rPr>
        <w:t>ţ</w:t>
      </w:r>
      <w:r w:rsidRPr="0077430C">
        <w:rPr>
          <w:rFonts w:ascii="Arial Narrow" w:hAnsi="Arial Narrow"/>
          <w:spacing w:val="-4"/>
          <w:sz w:val="24"/>
          <w:szCs w:val="24"/>
          <w:lang w:val="ro-RO"/>
        </w:rPr>
        <w:t>ii</w:t>
      </w:r>
      <w:r w:rsidRPr="0077430C">
        <w:rPr>
          <w:rFonts w:ascii="Arial Narrow" w:hAnsi="Arial Narrow"/>
          <w:sz w:val="24"/>
          <w:szCs w:val="24"/>
          <w:lang w:val="ro-RO"/>
        </w:rPr>
        <w:t>,</w:t>
      </w:r>
      <w:r w:rsidRPr="0077430C">
        <w:rPr>
          <w:rFonts w:ascii="Arial Narrow" w:hAnsi="Arial Narrow"/>
          <w:spacing w:val="14"/>
          <w:sz w:val="24"/>
          <w:szCs w:val="24"/>
          <w:lang w:val="ro-RO"/>
        </w:rPr>
        <w:t xml:space="preserve"> </w:t>
      </w:r>
      <w:r w:rsidRPr="0077430C">
        <w:rPr>
          <w:rFonts w:ascii="Arial Narrow" w:hAnsi="Arial Narrow"/>
          <w:spacing w:val="-1"/>
          <w:sz w:val="24"/>
          <w:szCs w:val="24"/>
          <w:lang w:val="ro-RO"/>
        </w:rPr>
        <w:t>re</w:t>
      </w:r>
      <w:r w:rsidRPr="0077430C">
        <w:rPr>
          <w:rFonts w:ascii="Arial Narrow" w:hAnsi="Arial Narrow"/>
          <w:spacing w:val="3"/>
          <w:sz w:val="24"/>
          <w:szCs w:val="24"/>
          <w:lang w:val="ro-RO"/>
        </w:rPr>
        <w:t>p</w:t>
      </w:r>
      <w:r w:rsidRPr="0077430C">
        <w:rPr>
          <w:rFonts w:ascii="Arial Narrow" w:hAnsi="Arial Narrow"/>
          <w:spacing w:val="-1"/>
          <w:sz w:val="24"/>
          <w:szCs w:val="24"/>
          <w:lang w:val="ro-RO"/>
        </w:rPr>
        <w:t>re</w:t>
      </w:r>
      <w:r w:rsidRPr="0077430C">
        <w:rPr>
          <w:rFonts w:ascii="Arial Narrow" w:hAnsi="Arial Narrow"/>
          <w:spacing w:val="-2"/>
          <w:sz w:val="24"/>
          <w:szCs w:val="24"/>
          <w:lang w:val="ro-RO"/>
        </w:rPr>
        <w:t>z</w:t>
      </w:r>
      <w:r w:rsidRPr="0077430C">
        <w:rPr>
          <w:rFonts w:ascii="Arial Narrow" w:hAnsi="Arial Narrow"/>
          <w:spacing w:val="3"/>
          <w:sz w:val="24"/>
          <w:szCs w:val="24"/>
          <w:lang w:val="ro-RO"/>
        </w:rPr>
        <w:t>e</w:t>
      </w:r>
      <w:r w:rsidRPr="0077430C">
        <w:rPr>
          <w:rFonts w:ascii="Arial Narrow" w:hAnsi="Arial Narrow"/>
          <w:spacing w:val="-1"/>
          <w:sz w:val="24"/>
          <w:szCs w:val="24"/>
          <w:lang w:val="ro-RO"/>
        </w:rPr>
        <w:t>n</w:t>
      </w:r>
      <w:r w:rsidRPr="0077430C">
        <w:rPr>
          <w:rFonts w:ascii="Arial Narrow" w:hAnsi="Arial Narrow"/>
          <w:spacing w:val="-3"/>
          <w:sz w:val="24"/>
          <w:szCs w:val="24"/>
          <w:lang w:val="ro-RO"/>
        </w:rPr>
        <w:t>t</w:t>
      </w:r>
      <w:r w:rsidRPr="0077430C">
        <w:rPr>
          <w:rFonts w:ascii="Arial Narrow" w:hAnsi="Arial Narrow"/>
          <w:spacing w:val="3"/>
          <w:sz w:val="24"/>
          <w:szCs w:val="24"/>
          <w:lang w:val="ro-RO"/>
        </w:rPr>
        <w:t>a</w:t>
      </w:r>
      <w:r w:rsidRPr="0077430C">
        <w:rPr>
          <w:rFonts w:ascii="Arial Narrow" w:hAnsi="Arial Narrow"/>
          <w:spacing w:val="-1"/>
          <w:sz w:val="24"/>
          <w:szCs w:val="24"/>
          <w:lang w:val="ro-RO"/>
        </w:rPr>
        <w:t>n</w:t>
      </w:r>
      <w:r w:rsidRPr="0077430C">
        <w:rPr>
          <w:rFonts w:ascii="Arial Narrow" w:hAnsi="Arial Narrow"/>
          <w:spacing w:val="1"/>
          <w:sz w:val="24"/>
          <w:szCs w:val="24"/>
          <w:lang w:val="ro-RO"/>
        </w:rPr>
        <w:t>ţ</w:t>
      </w:r>
      <w:r w:rsidRPr="0077430C">
        <w:rPr>
          <w:rFonts w:ascii="Arial Narrow" w:hAnsi="Arial Narrow"/>
          <w:sz w:val="24"/>
          <w:szCs w:val="24"/>
          <w:lang w:val="ro-RO"/>
        </w:rPr>
        <w:t>i</w:t>
      </w:r>
      <w:r w:rsidRPr="0077430C">
        <w:rPr>
          <w:rFonts w:ascii="Arial Narrow" w:hAnsi="Arial Narrow"/>
          <w:spacing w:val="7"/>
          <w:sz w:val="24"/>
          <w:szCs w:val="24"/>
          <w:lang w:val="ro-RO"/>
        </w:rPr>
        <w:t xml:space="preserve"> </w:t>
      </w:r>
      <w:r w:rsidRPr="0077430C">
        <w:rPr>
          <w:rFonts w:ascii="Arial Narrow" w:hAnsi="Arial Narrow"/>
          <w:spacing w:val="-1"/>
          <w:sz w:val="24"/>
          <w:szCs w:val="24"/>
          <w:lang w:val="ro-RO"/>
        </w:rPr>
        <w:t>a</w:t>
      </w:r>
      <w:r w:rsidRPr="0077430C">
        <w:rPr>
          <w:rFonts w:ascii="Arial Narrow" w:hAnsi="Arial Narrow"/>
          <w:sz w:val="24"/>
          <w:szCs w:val="24"/>
          <w:lang w:val="ro-RO"/>
        </w:rPr>
        <w:t>i</w:t>
      </w:r>
      <w:r w:rsidRPr="0077430C">
        <w:rPr>
          <w:rFonts w:ascii="Arial Narrow" w:hAnsi="Arial Narrow"/>
          <w:spacing w:val="13"/>
          <w:sz w:val="24"/>
          <w:szCs w:val="24"/>
          <w:lang w:val="ro-RO"/>
        </w:rPr>
        <w:t xml:space="preserve"> </w:t>
      </w:r>
      <w:r w:rsidRPr="0077430C">
        <w:rPr>
          <w:rFonts w:ascii="Arial Narrow" w:hAnsi="Arial Narrow"/>
          <w:spacing w:val="-1"/>
          <w:sz w:val="24"/>
          <w:szCs w:val="24"/>
          <w:lang w:val="ro-RO"/>
        </w:rPr>
        <w:t>o</w:t>
      </w:r>
      <w:r w:rsidRPr="0077430C">
        <w:rPr>
          <w:rFonts w:ascii="Arial Narrow" w:hAnsi="Arial Narrow"/>
          <w:spacing w:val="-3"/>
          <w:sz w:val="24"/>
          <w:szCs w:val="24"/>
          <w:lang w:val="ro-RO"/>
        </w:rPr>
        <w:t>f</w:t>
      </w:r>
      <w:r w:rsidRPr="0077430C">
        <w:rPr>
          <w:rFonts w:ascii="Arial Narrow" w:hAnsi="Arial Narrow"/>
          <w:spacing w:val="3"/>
          <w:sz w:val="24"/>
          <w:szCs w:val="24"/>
          <w:lang w:val="ro-RO"/>
        </w:rPr>
        <w:t>e</w:t>
      </w:r>
      <w:r w:rsidRPr="0077430C">
        <w:rPr>
          <w:rFonts w:ascii="Arial Narrow" w:hAnsi="Arial Narrow"/>
          <w:spacing w:val="-6"/>
          <w:sz w:val="24"/>
          <w:szCs w:val="24"/>
          <w:lang w:val="ro-RO"/>
        </w:rPr>
        <w:t>r</w:t>
      </w:r>
      <w:r w:rsidRPr="0077430C">
        <w:rPr>
          <w:rFonts w:ascii="Arial Narrow" w:hAnsi="Arial Narrow"/>
          <w:spacing w:val="1"/>
          <w:sz w:val="24"/>
          <w:szCs w:val="24"/>
          <w:lang w:val="ro-RO"/>
        </w:rPr>
        <w:t>t</w:t>
      </w:r>
      <w:r w:rsidRPr="0077430C">
        <w:rPr>
          <w:rFonts w:ascii="Arial Narrow" w:hAnsi="Arial Narrow"/>
          <w:spacing w:val="-1"/>
          <w:sz w:val="24"/>
          <w:szCs w:val="24"/>
          <w:lang w:val="ro-RO"/>
        </w:rPr>
        <w:t>an</w:t>
      </w:r>
      <w:r w:rsidRPr="0077430C">
        <w:rPr>
          <w:rFonts w:ascii="Arial Narrow" w:hAnsi="Arial Narrow"/>
          <w:spacing w:val="1"/>
          <w:sz w:val="24"/>
          <w:szCs w:val="24"/>
          <w:lang w:val="ro-RO"/>
        </w:rPr>
        <w:t>t</w:t>
      </w:r>
      <w:r w:rsidRPr="0077430C">
        <w:rPr>
          <w:rFonts w:ascii="Arial Narrow" w:hAnsi="Arial Narrow"/>
          <w:spacing w:val="3"/>
          <w:sz w:val="24"/>
          <w:szCs w:val="24"/>
          <w:lang w:val="ro-RO"/>
        </w:rPr>
        <w:t>u</w:t>
      </w:r>
      <w:r w:rsidRPr="0077430C">
        <w:rPr>
          <w:rFonts w:ascii="Arial Narrow" w:hAnsi="Arial Narrow"/>
          <w:spacing w:val="-4"/>
          <w:sz w:val="24"/>
          <w:szCs w:val="24"/>
          <w:lang w:val="ro-RO"/>
        </w:rPr>
        <w:t>l</w:t>
      </w:r>
      <w:r w:rsidRPr="0077430C">
        <w:rPr>
          <w:rFonts w:ascii="Arial Narrow" w:hAnsi="Arial Narrow"/>
          <w:spacing w:val="3"/>
          <w:sz w:val="24"/>
          <w:szCs w:val="24"/>
          <w:lang w:val="ro-RO"/>
        </w:rPr>
        <w:t>u</w:t>
      </w:r>
      <w:r w:rsidRPr="0077430C">
        <w:rPr>
          <w:rFonts w:ascii="Arial Narrow" w:hAnsi="Arial Narrow"/>
          <w:sz w:val="24"/>
          <w:szCs w:val="24"/>
          <w:lang w:val="ro-RO"/>
        </w:rPr>
        <w:t>i</w:t>
      </w:r>
      <w:r w:rsidRPr="0077430C">
        <w:rPr>
          <w:rFonts w:ascii="Arial Narrow" w:hAnsi="Arial Narrow"/>
          <w:spacing w:val="13"/>
          <w:sz w:val="24"/>
          <w:szCs w:val="24"/>
          <w:lang w:val="ro-RO"/>
        </w:rPr>
        <w:t xml:space="preserve"> </w:t>
      </w:r>
      <w:r w:rsidR="00CB4687" w:rsidRPr="0077430C">
        <w:rPr>
          <w:rFonts w:ascii="Arial Narrow" w:hAnsi="Arial Narrow"/>
          <w:spacing w:val="13"/>
          <w:sz w:val="24"/>
          <w:szCs w:val="24"/>
          <w:lang w:val="ro-RO"/>
        </w:rPr>
        <w:t>…</w:t>
      </w:r>
      <w:r w:rsidRPr="0077430C">
        <w:rPr>
          <w:rFonts w:ascii="Arial Narrow" w:hAnsi="Arial Narrow"/>
          <w:spacing w:val="-3"/>
          <w:sz w:val="24"/>
          <w:szCs w:val="24"/>
          <w:lang w:val="ro-RO"/>
        </w:rPr>
        <w:t>.</w:t>
      </w:r>
      <w:r w:rsidRPr="0077430C">
        <w:rPr>
          <w:rFonts w:ascii="Arial Narrow" w:hAnsi="Arial Narrow"/>
          <w:spacing w:val="1"/>
          <w:sz w:val="24"/>
          <w:szCs w:val="24"/>
          <w:lang w:val="ro-RO"/>
        </w:rPr>
        <w:t>.</w:t>
      </w:r>
      <w:r w:rsidRPr="0077430C">
        <w:rPr>
          <w:rFonts w:ascii="Arial Narrow" w:hAnsi="Arial Narrow"/>
          <w:spacing w:val="-3"/>
          <w:sz w:val="24"/>
          <w:szCs w:val="24"/>
          <w:lang w:val="ro-RO"/>
        </w:rPr>
        <w:t>.</w:t>
      </w:r>
      <w:r w:rsidRPr="0077430C">
        <w:rPr>
          <w:rFonts w:ascii="Arial Narrow" w:hAnsi="Arial Narrow"/>
          <w:spacing w:val="1"/>
          <w:sz w:val="24"/>
          <w:szCs w:val="24"/>
          <w:lang w:val="ro-RO"/>
        </w:rPr>
        <w:t>..</w:t>
      </w:r>
      <w:r w:rsidRPr="0077430C">
        <w:rPr>
          <w:rFonts w:ascii="Arial Narrow" w:hAnsi="Arial Narrow"/>
          <w:spacing w:val="-3"/>
          <w:sz w:val="24"/>
          <w:szCs w:val="24"/>
          <w:lang w:val="ro-RO"/>
        </w:rPr>
        <w:t>.</w:t>
      </w:r>
      <w:r w:rsidRPr="0077430C">
        <w:rPr>
          <w:rFonts w:ascii="Arial Narrow" w:hAnsi="Arial Narrow"/>
          <w:spacing w:val="1"/>
          <w:sz w:val="24"/>
          <w:szCs w:val="24"/>
          <w:lang w:val="ro-RO"/>
        </w:rPr>
        <w:t>..</w:t>
      </w:r>
      <w:r w:rsidRPr="0077430C">
        <w:rPr>
          <w:rFonts w:ascii="Arial Narrow" w:hAnsi="Arial Narrow"/>
          <w:spacing w:val="-3"/>
          <w:sz w:val="24"/>
          <w:szCs w:val="24"/>
          <w:lang w:val="ro-RO"/>
        </w:rPr>
        <w:t>.</w:t>
      </w:r>
      <w:r w:rsidRPr="0077430C">
        <w:rPr>
          <w:rFonts w:ascii="Arial Narrow" w:hAnsi="Arial Narrow"/>
          <w:spacing w:val="1"/>
          <w:sz w:val="24"/>
          <w:szCs w:val="24"/>
          <w:lang w:val="ro-RO"/>
        </w:rPr>
        <w:t>.</w:t>
      </w:r>
      <w:r w:rsidRPr="0077430C">
        <w:rPr>
          <w:rFonts w:ascii="Arial Narrow" w:hAnsi="Arial Narrow"/>
          <w:spacing w:val="-8"/>
          <w:sz w:val="24"/>
          <w:szCs w:val="24"/>
          <w:lang w:val="ro-RO"/>
        </w:rPr>
        <w:t>.</w:t>
      </w:r>
      <w:r w:rsidRPr="0077430C">
        <w:rPr>
          <w:rFonts w:ascii="Arial Narrow" w:hAnsi="Arial Narrow"/>
          <w:spacing w:val="1"/>
          <w:sz w:val="24"/>
          <w:szCs w:val="24"/>
          <w:lang w:val="ro-RO"/>
        </w:rPr>
        <w:t>.</w:t>
      </w:r>
      <w:r w:rsidRPr="0077430C">
        <w:rPr>
          <w:rFonts w:ascii="Arial Narrow" w:hAnsi="Arial Narrow"/>
          <w:sz w:val="24"/>
          <w:szCs w:val="24"/>
          <w:lang w:val="ro-RO"/>
        </w:rPr>
        <w:t>.</w:t>
      </w:r>
      <w:r w:rsidRPr="0077430C">
        <w:rPr>
          <w:rFonts w:ascii="Arial Narrow" w:hAnsi="Arial Narrow"/>
          <w:w w:val="101"/>
          <w:sz w:val="24"/>
          <w:szCs w:val="24"/>
          <w:lang w:val="ro-RO"/>
        </w:rPr>
        <w:t xml:space="preserve"> </w:t>
      </w:r>
      <w:r w:rsidRPr="0077430C">
        <w:rPr>
          <w:rFonts w:ascii="Arial Narrow" w:hAnsi="Arial Narrow"/>
          <w:i/>
          <w:spacing w:val="-6"/>
          <w:sz w:val="24"/>
          <w:szCs w:val="24"/>
          <w:lang w:val="ro-RO"/>
        </w:rPr>
        <w:t>(</w:t>
      </w:r>
      <w:r w:rsidRPr="0077430C">
        <w:rPr>
          <w:rFonts w:ascii="Arial Narrow" w:hAnsi="Arial Narrow"/>
          <w:i/>
          <w:spacing w:val="3"/>
          <w:sz w:val="24"/>
          <w:szCs w:val="24"/>
          <w:lang w:val="ro-RO"/>
        </w:rPr>
        <w:t>d</w:t>
      </w:r>
      <w:r w:rsidRPr="0077430C">
        <w:rPr>
          <w:rFonts w:ascii="Arial Narrow" w:hAnsi="Arial Narrow"/>
          <w:i/>
          <w:spacing w:val="-1"/>
          <w:sz w:val="24"/>
          <w:szCs w:val="24"/>
          <w:lang w:val="ro-RO"/>
        </w:rPr>
        <w:t>enu</w:t>
      </w:r>
      <w:r w:rsidRPr="0077430C">
        <w:rPr>
          <w:rFonts w:ascii="Arial Narrow" w:hAnsi="Arial Narrow"/>
          <w:i/>
          <w:spacing w:val="1"/>
          <w:sz w:val="24"/>
          <w:szCs w:val="24"/>
          <w:lang w:val="ro-RO"/>
        </w:rPr>
        <w:t>m</w:t>
      </w:r>
      <w:r w:rsidRPr="0077430C">
        <w:rPr>
          <w:rFonts w:ascii="Arial Narrow" w:hAnsi="Arial Narrow"/>
          <w:i/>
          <w:spacing w:val="-4"/>
          <w:sz w:val="24"/>
          <w:szCs w:val="24"/>
          <w:lang w:val="ro-RO"/>
        </w:rPr>
        <w:t>i</w:t>
      </w:r>
      <w:r w:rsidRPr="0077430C">
        <w:rPr>
          <w:rFonts w:ascii="Arial Narrow" w:hAnsi="Arial Narrow"/>
          <w:i/>
          <w:spacing w:val="-6"/>
          <w:sz w:val="24"/>
          <w:szCs w:val="24"/>
          <w:lang w:val="ro-RO"/>
        </w:rPr>
        <w:t>r</w:t>
      </w:r>
      <w:r w:rsidRPr="0077430C">
        <w:rPr>
          <w:rFonts w:ascii="Arial Narrow" w:hAnsi="Arial Narrow"/>
          <w:i/>
          <w:spacing w:val="3"/>
          <w:sz w:val="24"/>
          <w:szCs w:val="24"/>
          <w:lang w:val="ro-RO"/>
        </w:rPr>
        <w:t>e</w:t>
      </w:r>
      <w:r w:rsidRPr="0077430C">
        <w:rPr>
          <w:rFonts w:ascii="Arial Narrow" w:hAnsi="Arial Narrow"/>
          <w:i/>
          <w:spacing w:val="-1"/>
          <w:sz w:val="24"/>
          <w:szCs w:val="24"/>
          <w:lang w:val="ro-RO"/>
        </w:rPr>
        <w:t>a</w:t>
      </w:r>
      <w:r w:rsidRPr="0077430C">
        <w:rPr>
          <w:rFonts w:ascii="Arial Narrow" w:hAnsi="Arial Narrow"/>
          <w:i/>
          <w:spacing w:val="1"/>
          <w:sz w:val="24"/>
          <w:szCs w:val="24"/>
          <w:lang w:val="ro-RO"/>
        </w:rPr>
        <w:t>/</w:t>
      </w:r>
      <w:r w:rsidRPr="0077430C">
        <w:rPr>
          <w:rFonts w:ascii="Arial Narrow" w:hAnsi="Arial Narrow"/>
          <w:i/>
          <w:spacing w:val="-1"/>
          <w:sz w:val="24"/>
          <w:szCs w:val="24"/>
          <w:lang w:val="ro-RO"/>
        </w:rPr>
        <w:t>nu</w:t>
      </w:r>
      <w:r w:rsidRPr="0077430C">
        <w:rPr>
          <w:rFonts w:ascii="Arial Narrow" w:hAnsi="Arial Narrow"/>
          <w:i/>
          <w:spacing w:val="-3"/>
          <w:sz w:val="24"/>
          <w:szCs w:val="24"/>
          <w:lang w:val="ro-RO"/>
        </w:rPr>
        <w:t>m</w:t>
      </w:r>
      <w:r w:rsidRPr="0077430C">
        <w:rPr>
          <w:rFonts w:ascii="Arial Narrow" w:hAnsi="Arial Narrow"/>
          <w:i/>
          <w:spacing w:val="3"/>
          <w:sz w:val="24"/>
          <w:szCs w:val="24"/>
          <w:lang w:val="ro-RO"/>
        </w:rPr>
        <w:t>e</w:t>
      </w:r>
      <w:r w:rsidRPr="0077430C">
        <w:rPr>
          <w:rFonts w:ascii="Arial Narrow" w:hAnsi="Arial Narrow"/>
          <w:i/>
          <w:spacing w:val="-4"/>
          <w:sz w:val="24"/>
          <w:szCs w:val="24"/>
          <w:lang w:val="ro-RO"/>
        </w:rPr>
        <w:t>l</w:t>
      </w:r>
      <w:r w:rsidRPr="0077430C">
        <w:rPr>
          <w:rFonts w:ascii="Arial Narrow" w:hAnsi="Arial Narrow"/>
          <w:i/>
          <w:sz w:val="24"/>
          <w:szCs w:val="24"/>
          <w:lang w:val="ro-RO"/>
        </w:rPr>
        <w:t>e</w:t>
      </w:r>
      <w:r w:rsidRPr="0077430C">
        <w:rPr>
          <w:rFonts w:ascii="Arial Narrow" w:hAnsi="Arial Narrow"/>
          <w:i/>
          <w:spacing w:val="12"/>
          <w:sz w:val="24"/>
          <w:szCs w:val="24"/>
          <w:lang w:val="ro-RO"/>
        </w:rPr>
        <w:t xml:space="preserve"> </w:t>
      </w:r>
      <w:r w:rsidRPr="0077430C">
        <w:rPr>
          <w:rFonts w:ascii="Arial Narrow" w:hAnsi="Arial Narrow"/>
          <w:i/>
          <w:spacing w:val="-1"/>
          <w:sz w:val="24"/>
          <w:szCs w:val="24"/>
          <w:lang w:val="ro-RO"/>
        </w:rPr>
        <w:t>o</w:t>
      </w:r>
      <w:r w:rsidRPr="0077430C">
        <w:rPr>
          <w:rFonts w:ascii="Arial Narrow" w:hAnsi="Arial Narrow"/>
          <w:i/>
          <w:spacing w:val="1"/>
          <w:sz w:val="24"/>
          <w:szCs w:val="24"/>
          <w:lang w:val="ro-RO"/>
        </w:rPr>
        <w:t>f</w:t>
      </w:r>
      <w:r w:rsidRPr="0077430C">
        <w:rPr>
          <w:rFonts w:ascii="Arial Narrow" w:hAnsi="Arial Narrow"/>
          <w:i/>
          <w:spacing w:val="-1"/>
          <w:sz w:val="24"/>
          <w:szCs w:val="24"/>
          <w:lang w:val="ro-RO"/>
        </w:rPr>
        <w:t>er</w:t>
      </w:r>
      <w:r w:rsidRPr="0077430C">
        <w:rPr>
          <w:rFonts w:ascii="Arial Narrow" w:hAnsi="Arial Narrow"/>
          <w:i/>
          <w:spacing w:val="-3"/>
          <w:sz w:val="24"/>
          <w:szCs w:val="24"/>
          <w:lang w:val="ro-RO"/>
        </w:rPr>
        <w:t>t</w:t>
      </w:r>
      <w:r w:rsidRPr="0077430C">
        <w:rPr>
          <w:rFonts w:ascii="Arial Narrow" w:hAnsi="Arial Narrow"/>
          <w:i/>
          <w:spacing w:val="-1"/>
          <w:sz w:val="24"/>
          <w:szCs w:val="24"/>
          <w:lang w:val="ro-RO"/>
        </w:rPr>
        <w:t>a</w:t>
      </w:r>
      <w:r w:rsidRPr="0077430C">
        <w:rPr>
          <w:rFonts w:ascii="Arial Narrow" w:hAnsi="Arial Narrow"/>
          <w:i/>
          <w:spacing w:val="3"/>
          <w:sz w:val="24"/>
          <w:szCs w:val="24"/>
          <w:lang w:val="ro-RO"/>
        </w:rPr>
        <w:t>n</w:t>
      </w:r>
      <w:r w:rsidRPr="0077430C">
        <w:rPr>
          <w:rFonts w:ascii="Arial Narrow" w:hAnsi="Arial Narrow"/>
          <w:i/>
          <w:spacing w:val="-3"/>
          <w:sz w:val="24"/>
          <w:szCs w:val="24"/>
          <w:lang w:val="ro-RO"/>
        </w:rPr>
        <w:t>t</w:t>
      </w:r>
      <w:r w:rsidRPr="0077430C">
        <w:rPr>
          <w:rFonts w:ascii="Arial Narrow" w:hAnsi="Arial Narrow"/>
          <w:i/>
          <w:spacing w:val="3"/>
          <w:sz w:val="24"/>
          <w:szCs w:val="24"/>
          <w:lang w:val="ro-RO"/>
        </w:rPr>
        <w:t>u</w:t>
      </w:r>
      <w:r w:rsidRPr="0077430C">
        <w:rPr>
          <w:rFonts w:ascii="Arial Narrow" w:hAnsi="Arial Narrow"/>
          <w:i/>
          <w:spacing w:val="-9"/>
          <w:sz w:val="24"/>
          <w:szCs w:val="24"/>
          <w:lang w:val="ro-RO"/>
        </w:rPr>
        <w:t>l</w:t>
      </w:r>
      <w:r w:rsidRPr="0077430C">
        <w:rPr>
          <w:rFonts w:ascii="Arial Narrow" w:hAnsi="Arial Narrow"/>
          <w:i/>
          <w:spacing w:val="8"/>
          <w:sz w:val="24"/>
          <w:szCs w:val="24"/>
          <w:lang w:val="ro-RO"/>
        </w:rPr>
        <w:t>u</w:t>
      </w:r>
      <w:r w:rsidRPr="0077430C">
        <w:rPr>
          <w:rFonts w:ascii="Arial Narrow" w:hAnsi="Arial Narrow"/>
          <w:i/>
          <w:spacing w:val="-4"/>
          <w:sz w:val="24"/>
          <w:szCs w:val="24"/>
          <w:lang w:val="ro-RO"/>
        </w:rPr>
        <w:t>i</w:t>
      </w:r>
      <w:r w:rsidRPr="0077430C">
        <w:rPr>
          <w:rFonts w:ascii="Arial Narrow" w:hAnsi="Arial Narrow"/>
          <w:i/>
          <w:spacing w:val="-1"/>
          <w:sz w:val="24"/>
          <w:szCs w:val="24"/>
          <w:lang w:val="ro-RO"/>
        </w:rPr>
        <w:t>)</w:t>
      </w:r>
      <w:r w:rsidRPr="0077430C">
        <w:rPr>
          <w:rFonts w:ascii="Arial Narrow" w:hAnsi="Arial Narrow"/>
          <w:i/>
          <w:sz w:val="24"/>
          <w:szCs w:val="24"/>
          <w:lang w:val="ro-RO"/>
        </w:rPr>
        <w:t>,</w:t>
      </w:r>
      <w:r w:rsidRPr="0077430C">
        <w:rPr>
          <w:rFonts w:ascii="Arial Narrow" w:hAnsi="Arial Narrow"/>
          <w:spacing w:val="10"/>
          <w:sz w:val="24"/>
          <w:szCs w:val="24"/>
          <w:lang w:val="ro-RO"/>
        </w:rPr>
        <w:t xml:space="preserve"> </w:t>
      </w:r>
      <w:r w:rsidRPr="0077430C">
        <w:rPr>
          <w:rFonts w:ascii="Arial Narrow" w:hAnsi="Arial Narrow"/>
          <w:spacing w:val="-1"/>
          <w:sz w:val="24"/>
          <w:szCs w:val="24"/>
          <w:lang w:val="ro-RO"/>
        </w:rPr>
        <w:t>n</w:t>
      </w:r>
      <w:r w:rsidRPr="0077430C">
        <w:rPr>
          <w:rFonts w:ascii="Arial Narrow" w:hAnsi="Arial Narrow"/>
          <w:sz w:val="24"/>
          <w:szCs w:val="24"/>
          <w:lang w:val="ro-RO"/>
        </w:rPr>
        <w:t>e</w:t>
      </w:r>
      <w:r w:rsidRPr="0077430C">
        <w:rPr>
          <w:rFonts w:ascii="Arial Narrow" w:hAnsi="Arial Narrow"/>
          <w:spacing w:val="14"/>
          <w:sz w:val="24"/>
          <w:szCs w:val="24"/>
          <w:lang w:val="ro-RO"/>
        </w:rPr>
        <w:t xml:space="preserve"> </w:t>
      </w:r>
      <w:r w:rsidRPr="0077430C">
        <w:rPr>
          <w:rFonts w:ascii="Arial Narrow" w:hAnsi="Arial Narrow"/>
          <w:spacing w:val="-1"/>
          <w:sz w:val="24"/>
          <w:szCs w:val="24"/>
          <w:lang w:val="ro-RO"/>
        </w:rPr>
        <w:t>o</w:t>
      </w:r>
      <w:r w:rsidRPr="0077430C">
        <w:rPr>
          <w:rFonts w:ascii="Arial Narrow" w:hAnsi="Arial Narrow"/>
          <w:spacing w:val="1"/>
          <w:sz w:val="24"/>
          <w:szCs w:val="24"/>
          <w:lang w:val="ro-RO"/>
        </w:rPr>
        <w:t>f</w:t>
      </w:r>
      <w:r w:rsidRPr="0077430C">
        <w:rPr>
          <w:rFonts w:ascii="Arial Narrow" w:hAnsi="Arial Narrow"/>
          <w:spacing w:val="-1"/>
          <w:sz w:val="24"/>
          <w:szCs w:val="24"/>
          <w:lang w:val="ro-RO"/>
        </w:rPr>
        <w:t>e</w:t>
      </w:r>
      <w:r w:rsidRPr="0077430C">
        <w:rPr>
          <w:rFonts w:ascii="Arial Narrow" w:hAnsi="Arial Narrow"/>
          <w:spacing w:val="-2"/>
          <w:sz w:val="24"/>
          <w:szCs w:val="24"/>
          <w:lang w:val="ro-RO"/>
        </w:rPr>
        <w:t>r</w:t>
      </w:r>
      <w:r w:rsidRPr="0077430C">
        <w:rPr>
          <w:rFonts w:ascii="Arial Narrow" w:hAnsi="Arial Narrow"/>
          <w:sz w:val="24"/>
          <w:szCs w:val="24"/>
          <w:lang w:val="ro-RO"/>
        </w:rPr>
        <w:t>im</w:t>
      </w:r>
      <w:r w:rsidRPr="0077430C">
        <w:rPr>
          <w:rFonts w:ascii="Arial Narrow" w:hAnsi="Arial Narrow"/>
          <w:spacing w:val="6"/>
          <w:sz w:val="24"/>
          <w:szCs w:val="24"/>
          <w:lang w:val="ro-RO"/>
        </w:rPr>
        <w:t xml:space="preserve"> c</w:t>
      </w:r>
      <w:r w:rsidRPr="0077430C">
        <w:rPr>
          <w:rFonts w:ascii="Arial Narrow" w:hAnsi="Arial Narrow"/>
          <w:spacing w:val="-5"/>
          <w:sz w:val="24"/>
          <w:szCs w:val="24"/>
          <w:lang w:val="ro-RO"/>
        </w:rPr>
        <w:t>a</w:t>
      </w:r>
      <w:r w:rsidRPr="0077430C">
        <w:rPr>
          <w:rFonts w:ascii="Arial Narrow" w:hAnsi="Arial Narrow"/>
          <w:sz w:val="24"/>
          <w:szCs w:val="24"/>
          <w:lang w:val="ro-RO"/>
        </w:rPr>
        <w:t>,</w:t>
      </w:r>
      <w:r w:rsidRPr="0077430C">
        <w:rPr>
          <w:rFonts w:ascii="Arial Narrow" w:hAnsi="Arial Narrow"/>
          <w:spacing w:val="10"/>
          <w:sz w:val="24"/>
          <w:szCs w:val="24"/>
          <w:lang w:val="ro-RO"/>
        </w:rPr>
        <w:t xml:space="preserve"> </w:t>
      </w:r>
      <w:r w:rsidRPr="0077430C">
        <w:rPr>
          <w:rFonts w:ascii="Arial Narrow" w:hAnsi="Arial Narrow"/>
          <w:spacing w:val="-4"/>
          <w:sz w:val="24"/>
          <w:szCs w:val="24"/>
          <w:lang w:val="ro-RO"/>
        </w:rPr>
        <w:t>î</w:t>
      </w:r>
      <w:r w:rsidRPr="0077430C">
        <w:rPr>
          <w:rFonts w:ascii="Arial Narrow" w:hAnsi="Arial Narrow"/>
          <w:sz w:val="24"/>
          <w:szCs w:val="24"/>
          <w:lang w:val="ro-RO"/>
        </w:rPr>
        <w:t>n</w:t>
      </w:r>
      <w:r w:rsidRPr="0077430C">
        <w:rPr>
          <w:rFonts w:ascii="Arial Narrow" w:hAnsi="Arial Narrow"/>
          <w:spacing w:val="12"/>
          <w:sz w:val="24"/>
          <w:szCs w:val="24"/>
          <w:lang w:val="ro-RO"/>
        </w:rPr>
        <w:t xml:space="preserve"> </w:t>
      </w:r>
      <w:r w:rsidRPr="0077430C">
        <w:rPr>
          <w:rFonts w:ascii="Arial Narrow" w:hAnsi="Arial Narrow"/>
          <w:spacing w:val="2"/>
          <w:sz w:val="24"/>
          <w:szCs w:val="24"/>
          <w:lang w:val="ro-RO"/>
        </w:rPr>
        <w:t>c</w:t>
      </w:r>
      <w:r w:rsidRPr="0077430C">
        <w:rPr>
          <w:rFonts w:ascii="Arial Narrow" w:hAnsi="Arial Narrow"/>
          <w:spacing w:val="-1"/>
          <w:sz w:val="24"/>
          <w:szCs w:val="24"/>
          <w:lang w:val="ro-RO"/>
        </w:rPr>
        <w:t>on</w:t>
      </w:r>
      <w:r w:rsidRPr="0077430C">
        <w:rPr>
          <w:rFonts w:ascii="Arial Narrow" w:hAnsi="Arial Narrow"/>
          <w:spacing w:val="1"/>
          <w:sz w:val="24"/>
          <w:szCs w:val="24"/>
          <w:lang w:val="ro-RO"/>
        </w:rPr>
        <w:t>f</w:t>
      </w:r>
      <w:r w:rsidRPr="0077430C">
        <w:rPr>
          <w:rFonts w:ascii="Arial Narrow" w:hAnsi="Arial Narrow"/>
          <w:spacing w:val="-1"/>
          <w:sz w:val="24"/>
          <w:szCs w:val="24"/>
          <w:lang w:val="ro-RO"/>
        </w:rPr>
        <w:t>or</w:t>
      </w:r>
      <w:r w:rsidRPr="0077430C">
        <w:rPr>
          <w:rFonts w:ascii="Arial Narrow" w:hAnsi="Arial Narrow"/>
          <w:spacing w:val="-3"/>
          <w:sz w:val="24"/>
          <w:szCs w:val="24"/>
          <w:lang w:val="ro-RO"/>
        </w:rPr>
        <w:t>m</w:t>
      </w:r>
      <w:r w:rsidRPr="0077430C">
        <w:rPr>
          <w:rFonts w:ascii="Arial Narrow" w:hAnsi="Arial Narrow"/>
          <w:spacing w:val="-4"/>
          <w:sz w:val="24"/>
          <w:szCs w:val="24"/>
          <w:lang w:val="ro-RO"/>
        </w:rPr>
        <w:t>i</w:t>
      </w:r>
      <w:r w:rsidRPr="0077430C">
        <w:rPr>
          <w:rFonts w:ascii="Arial Narrow" w:hAnsi="Arial Narrow"/>
          <w:spacing w:val="-3"/>
          <w:sz w:val="24"/>
          <w:szCs w:val="24"/>
          <w:lang w:val="ro-RO"/>
        </w:rPr>
        <w:t>t</w:t>
      </w:r>
      <w:r w:rsidRPr="0077430C">
        <w:rPr>
          <w:rFonts w:ascii="Arial Narrow" w:hAnsi="Arial Narrow"/>
          <w:spacing w:val="-1"/>
          <w:sz w:val="24"/>
          <w:szCs w:val="24"/>
          <w:lang w:val="ro-RO"/>
        </w:rPr>
        <w:t>a</w:t>
      </w:r>
      <w:r w:rsidRPr="0077430C">
        <w:rPr>
          <w:rFonts w:ascii="Arial Narrow" w:hAnsi="Arial Narrow"/>
          <w:spacing w:val="1"/>
          <w:sz w:val="24"/>
          <w:szCs w:val="24"/>
          <w:lang w:val="ro-RO"/>
        </w:rPr>
        <w:t>t</w:t>
      </w:r>
      <w:r w:rsidRPr="0077430C">
        <w:rPr>
          <w:rFonts w:ascii="Arial Narrow" w:hAnsi="Arial Narrow"/>
          <w:sz w:val="24"/>
          <w:szCs w:val="24"/>
          <w:lang w:val="ro-RO"/>
        </w:rPr>
        <w:t>e</w:t>
      </w:r>
      <w:r w:rsidRPr="0077430C">
        <w:rPr>
          <w:rFonts w:ascii="Arial Narrow" w:hAnsi="Arial Narrow"/>
          <w:spacing w:val="13"/>
          <w:sz w:val="24"/>
          <w:szCs w:val="24"/>
          <w:lang w:val="ro-RO"/>
        </w:rPr>
        <w:t xml:space="preserve"> </w:t>
      </w:r>
      <w:r w:rsidRPr="0077430C">
        <w:rPr>
          <w:rFonts w:ascii="Arial Narrow" w:hAnsi="Arial Narrow"/>
          <w:spacing w:val="2"/>
          <w:sz w:val="24"/>
          <w:szCs w:val="24"/>
          <w:lang w:val="ro-RO"/>
        </w:rPr>
        <w:t>c</w:t>
      </w:r>
      <w:r w:rsidRPr="0077430C">
        <w:rPr>
          <w:rFonts w:ascii="Arial Narrow" w:hAnsi="Arial Narrow"/>
          <w:sz w:val="24"/>
          <w:szCs w:val="24"/>
          <w:lang w:val="ro-RO"/>
        </w:rPr>
        <w:t>u</w:t>
      </w:r>
      <w:r w:rsidRPr="0077430C">
        <w:rPr>
          <w:rFonts w:ascii="Arial Narrow" w:hAnsi="Arial Narrow"/>
          <w:spacing w:val="14"/>
          <w:sz w:val="24"/>
          <w:szCs w:val="24"/>
          <w:lang w:val="ro-RO"/>
        </w:rPr>
        <w:t xml:space="preserve"> </w:t>
      </w:r>
      <w:r w:rsidRPr="0077430C">
        <w:rPr>
          <w:rFonts w:ascii="Arial Narrow" w:hAnsi="Arial Narrow"/>
          <w:spacing w:val="-1"/>
          <w:sz w:val="24"/>
          <w:szCs w:val="24"/>
          <w:lang w:val="ro-RO"/>
        </w:rPr>
        <w:t>pr</w:t>
      </w:r>
      <w:r w:rsidRPr="0077430C">
        <w:rPr>
          <w:rFonts w:ascii="Arial Narrow" w:hAnsi="Arial Narrow"/>
          <w:spacing w:val="-5"/>
          <w:sz w:val="24"/>
          <w:szCs w:val="24"/>
          <w:lang w:val="ro-RO"/>
        </w:rPr>
        <w:t>e</w:t>
      </w:r>
      <w:r w:rsidRPr="0077430C">
        <w:rPr>
          <w:rFonts w:ascii="Arial Narrow" w:hAnsi="Arial Narrow"/>
          <w:spacing w:val="6"/>
          <w:sz w:val="24"/>
          <w:szCs w:val="24"/>
          <w:lang w:val="ro-RO"/>
        </w:rPr>
        <w:t>v</w:t>
      </w:r>
      <w:r w:rsidRPr="0077430C">
        <w:rPr>
          <w:rFonts w:ascii="Arial Narrow" w:hAnsi="Arial Narrow"/>
          <w:spacing w:val="-1"/>
          <w:sz w:val="24"/>
          <w:szCs w:val="24"/>
          <w:lang w:val="ro-RO"/>
        </w:rPr>
        <w:t>eder</w:t>
      </w:r>
      <w:r w:rsidRPr="0077430C">
        <w:rPr>
          <w:rFonts w:ascii="Arial Narrow" w:hAnsi="Arial Narrow"/>
          <w:sz w:val="24"/>
          <w:szCs w:val="24"/>
          <w:lang w:val="ro-RO"/>
        </w:rPr>
        <w:t>i</w:t>
      </w:r>
      <w:r w:rsidRPr="0077430C">
        <w:rPr>
          <w:rFonts w:ascii="Arial Narrow" w:hAnsi="Arial Narrow"/>
          <w:spacing w:val="-9"/>
          <w:sz w:val="24"/>
          <w:szCs w:val="24"/>
          <w:lang w:val="ro-RO"/>
        </w:rPr>
        <w:t>l</w:t>
      </w:r>
      <w:r w:rsidRPr="0077430C">
        <w:rPr>
          <w:rFonts w:ascii="Arial Narrow" w:hAnsi="Arial Narrow"/>
          <w:sz w:val="24"/>
          <w:szCs w:val="24"/>
          <w:lang w:val="ro-RO"/>
        </w:rPr>
        <w:t>e</w:t>
      </w:r>
      <w:r w:rsidRPr="0077430C">
        <w:rPr>
          <w:rFonts w:ascii="Arial Narrow" w:hAnsi="Arial Narrow"/>
          <w:spacing w:val="13"/>
          <w:sz w:val="24"/>
          <w:szCs w:val="24"/>
          <w:lang w:val="ro-RO"/>
        </w:rPr>
        <w:t xml:space="preserve"> </w:t>
      </w:r>
      <w:r w:rsidRPr="0077430C">
        <w:rPr>
          <w:rFonts w:ascii="Arial Narrow" w:hAnsi="Arial Narrow"/>
          <w:spacing w:val="6"/>
          <w:sz w:val="24"/>
          <w:szCs w:val="24"/>
          <w:lang w:val="ro-RO"/>
        </w:rPr>
        <w:t>ş</w:t>
      </w:r>
      <w:r w:rsidRPr="0077430C">
        <w:rPr>
          <w:rFonts w:ascii="Arial Narrow" w:hAnsi="Arial Narrow"/>
          <w:sz w:val="24"/>
          <w:szCs w:val="24"/>
          <w:lang w:val="ro-RO"/>
        </w:rPr>
        <w:t>i</w:t>
      </w:r>
      <w:r w:rsidRPr="0077430C">
        <w:rPr>
          <w:rFonts w:ascii="Arial Narrow" w:hAnsi="Arial Narrow"/>
          <w:spacing w:val="4"/>
          <w:sz w:val="24"/>
          <w:szCs w:val="24"/>
          <w:lang w:val="ro-RO"/>
        </w:rPr>
        <w:t xml:space="preserve"> </w:t>
      </w:r>
      <w:r w:rsidRPr="0077430C">
        <w:rPr>
          <w:rFonts w:ascii="Arial Narrow" w:hAnsi="Arial Narrow"/>
          <w:spacing w:val="2"/>
          <w:sz w:val="24"/>
          <w:szCs w:val="24"/>
          <w:lang w:val="ro-RO"/>
        </w:rPr>
        <w:t>c</w:t>
      </w:r>
      <w:r w:rsidRPr="0077430C">
        <w:rPr>
          <w:rFonts w:ascii="Arial Narrow" w:hAnsi="Arial Narrow"/>
          <w:spacing w:val="-1"/>
          <w:sz w:val="24"/>
          <w:szCs w:val="24"/>
          <w:lang w:val="ro-RO"/>
        </w:rPr>
        <w:t>er</w:t>
      </w:r>
      <w:r w:rsidRPr="0077430C">
        <w:rPr>
          <w:rFonts w:ascii="Arial Narrow" w:hAnsi="Arial Narrow"/>
          <w:spacing w:val="-4"/>
          <w:sz w:val="24"/>
          <w:szCs w:val="24"/>
          <w:lang w:val="ro-RO"/>
        </w:rPr>
        <w:t>i</w:t>
      </w:r>
      <w:r w:rsidRPr="0077430C">
        <w:rPr>
          <w:rFonts w:ascii="Arial Narrow" w:hAnsi="Arial Narrow"/>
          <w:spacing w:val="-1"/>
          <w:sz w:val="24"/>
          <w:szCs w:val="24"/>
          <w:lang w:val="ro-RO"/>
        </w:rPr>
        <w:t>n</w:t>
      </w:r>
      <w:r w:rsidRPr="0077430C">
        <w:rPr>
          <w:rFonts w:ascii="Arial Narrow" w:hAnsi="Arial Narrow"/>
          <w:spacing w:val="1"/>
          <w:sz w:val="24"/>
          <w:szCs w:val="24"/>
          <w:lang w:val="ro-RO"/>
        </w:rPr>
        <w:t>ţ</w:t>
      </w:r>
      <w:r w:rsidRPr="0077430C">
        <w:rPr>
          <w:rFonts w:ascii="Arial Narrow" w:hAnsi="Arial Narrow"/>
          <w:spacing w:val="3"/>
          <w:sz w:val="24"/>
          <w:szCs w:val="24"/>
          <w:lang w:val="ro-RO"/>
        </w:rPr>
        <w:t>e</w:t>
      </w:r>
      <w:r w:rsidRPr="0077430C">
        <w:rPr>
          <w:rFonts w:ascii="Arial Narrow" w:hAnsi="Arial Narrow"/>
          <w:spacing w:val="-4"/>
          <w:sz w:val="24"/>
          <w:szCs w:val="24"/>
          <w:lang w:val="ro-RO"/>
        </w:rPr>
        <w:t>l</w:t>
      </w:r>
      <w:r w:rsidRPr="0077430C">
        <w:rPr>
          <w:rFonts w:ascii="Arial Narrow" w:hAnsi="Arial Narrow"/>
          <w:sz w:val="24"/>
          <w:szCs w:val="24"/>
          <w:lang w:val="ro-RO"/>
        </w:rPr>
        <w:t>e</w:t>
      </w:r>
      <w:r w:rsidRPr="0077430C">
        <w:rPr>
          <w:rFonts w:ascii="Arial Narrow" w:hAnsi="Arial Narrow"/>
          <w:w w:val="101"/>
          <w:sz w:val="24"/>
          <w:szCs w:val="24"/>
          <w:lang w:val="ro-RO"/>
        </w:rPr>
        <w:t xml:space="preserve"> </w:t>
      </w:r>
      <w:r w:rsidRPr="0077430C">
        <w:rPr>
          <w:rFonts w:ascii="Arial Narrow" w:hAnsi="Arial Narrow"/>
          <w:spacing w:val="2"/>
          <w:sz w:val="24"/>
          <w:szCs w:val="24"/>
          <w:lang w:val="ro-RO"/>
        </w:rPr>
        <w:t>c</w:t>
      </w:r>
      <w:r w:rsidRPr="0077430C">
        <w:rPr>
          <w:rFonts w:ascii="Arial Narrow" w:hAnsi="Arial Narrow"/>
          <w:spacing w:val="-1"/>
          <w:sz w:val="24"/>
          <w:szCs w:val="24"/>
          <w:lang w:val="ro-RO"/>
        </w:rPr>
        <w:t>u</w:t>
      </w:r>
      <w:r w:rsidRPr="0077430C">
        <w:rPr>
          <w:rFonts w:ascii="Arial Narrow" w:hAnsi="Arial Narrow"/>
          <w:spacing w:val="3"/>
          <w:sz w:val="24"/>
          <w:szCs w:val="24"/>
          <w:lang w:val="ro-RO"/>
        </w:rPr>
        <w:t>p</w:t>
      </w:r>
      <w:r w:rsidRPr="0077430C">
        <w:rPr>
          <w:rFonts w:ascii="Arial Narrow" w:hAnsi="Arial Narrow"/>
          <w:spacing w:val="-6"/>
          <w:sz w:val="24"/>
          <w:szCs w:val="24"/>
          <w:lang w:val="ro-RO"/>
        </w:rPr>
        <w:t>r</w:t>
      </w:r>
      <w:r w:rsidRPr="0077430C">
        <w:rPr>
          <w:rFonts w:ascii="Arial Narrow" w:hAnsi="Arial Narrow"/>
          <w:spacing w:val="-4"/>
          <w:sz w:val="24"/>
          <w:szCs w:val="24"/>
          <w:lang w:val="ro-RO"/>
        </w:rPr>
        <w:t>i</w:t>
      </w:r>
      <w:r w:rsidRPr="0077430C">
        <w:rPr>
          <w:rFonts w:ascii="Arial Narrow" w:hAnsi="Arial Narrow"/>
          <w:spacing w:val="-1"/>
          <w:sz w:val="24"/>
          <w:szCs w:val="24"/>
          <w:lang w:val="ro-RO"/>
        </w:rPr>
        <w:t>n</w:t>
      </w:r>
      <w:r w:rsidRPr="0077430C">
        <w:rPr>
          <w:rFonts w:ascii="Arial Narrow" w:hAnsi="Arial Narrow"/>
          <w:spacing w:val="2"/>
          <w:sz w:val="24"/>
          <w:szCs w:val="24"/>
          <w:lang w:val="ro-RO"/>
        </w:rPr>
        <w:t>s</w:t>
      </w:r>
      <w:r w:rsidRPr="0077430C">
        <w:rPr>
          <w:rFonts w:ascii="Arial Narrow" w:hAnsi="Arial Narrow"/>
          <w:sz w:val="24"/>
          <w:szCs w:val="24"/>
          <w:lang w:val="ro-RO"/>
        </w:rPr>
        <w:t>e</w:t>
      </w:r>
      <w:r w:rsidRPr="0077430C">
        <w:rPr>
          <w:rFonts w:ascii="Arial Narrow" w:hAnsi="Arial Narrow"/>
          <w:spacing w:val="17"/>
          <w:sz w:val="24"/>
          <w:szCs w:val="24"/>
          <w:lang w:val="ro-RO"/>
        </w:rPr>
        <w:t xml:space="preserve"> </w:t>
      </w:r>
      <w:r w:rsidRPr="0077430C">
        <w:rPr>
          <w:rFonts w:ascii="Arial Narrow" w:hAnsi="Arial Narrow"/>
          <w:spacing w:val="-4"/>
          <w:sz w:val="24"/>
          <w:szCs w:val="24"/>
          <w:lang w:val="ro-RO"/>
        </w:rPr>
        <w:t>î</w:t>
      </w:r>
      <w:r w:rsidRPr="0077430C">
        <w:rPr>
          <w:rFonts w:ascii="Arial Narrow" w:hAnsi="Arial Narrow"/>
          <w:sz w:val="24"/>
          <w:szCs w:val="24"/>
          <w:lang w:val="ro-RO"/>
        </w:rPr>
        <w:t>n</w:t>
      </w:r>
      <w:r w:rsidRPr="0077430C">
        <w:rPr>
          <w:rFonts w:ascii="Arial Narrow" w:hAnsi="Arial Narrow"/>
          <w:spacing w:val="17"/>
          <w:sz w:val="24"/>
          <w:szCs w:val="24"/>
          <w:lang w:val="ro-RO"/>
        </w:rPr>
        <w:t xml:space="preserve"> </w:t>
      </w:r>
      <w:r w:rsidRPr="0077430C">
        <w:rPr>
          <w:rFonts w:ascii="Arial Narrow" w:hAnsi="Arial Narrow"/>
          <w:spacing w:val="-1"/>
          <w:sz w:val="24"/>
          <w:szCs w:val="24"/>
          <w:lang w:val="ro-RO"/>
        </w:rPr>
        <w:t>d</w:t>
      </w:r>
      <w:r w:rsidRPr="0077430C">
        <w:rPr>
          <w:rFonts w:ascii="Arial Narrow" w:hAnsi="Arial Narrow"/>
          <w:spacing w:val="-5"/>
          <w:sz w:val="24"/>
          <w:szCs w:val="24"/>
          <w:lang w:val="ro-RO"/>
        </w:rPr>
        <w:t>o</w:t>
      </w:r>
      <w:r w:rsidRPr="0077430C">
        <w:rPr>
          <w:rFonts w:ascii="Arial Narrow" w:hAnsi="Arial Narrow"/>
          <w:spacing w:val="6"/>
          <w:sz w:val="24"/>
          <w:szCs w:val="24"/>
          <w:lang w:val="ro-RO"/>
        </w:rPr>
        <w:t>c</w:t>
      </w:r>
      <w:r w:rsidRPr="0077430C">
        <w:rPr>
          <w:rFonts w:ascii="Arial Narrow" w:hAnsi="Arial Narrow"/>
          <w:spacing w:val="-1"/>
          <w:sz w:val="24"/>
          <w:szCs w:val="24"/>
          <w:lang w:val="ro-RO"/>
        </w:rPr>
        <w:t>u</w:t>
      </w:r>
      <w:r w:rsidRPr="0077430C">
        <w:rPr>
          <w:rFonts w:ascii="Arial Narrow" w:hAnsi="Arial Narrow"/>
          <w:spacing w:val="-3"/>
          <w:sz w:val="24"/>
          <w:szCs w:val="24"/>
          <w:lang w:val="ro-RO"/>
        </w:rPr>
        <w:t>m</w:t>
      </w:r>
      <w:r w:rsidRPr="0077430C">
        <w:rPr>
          <w:rFonts w:ascii="Arial Narrow" w:hAnsi="Arial Narrow"/>
          <w:spacing w:val="-1"/>
          <w:sz w:val="24"/>
          <w:szCs w:val="24"/>
          <w:lang w:val="ro-RO"/>
        </w:rPr>
        <w:t>en</w:t>
      </w:r>
      <w:r w:rsidRPr="0077430C">
        <w:rPr>
          <w:rFonts w:ascii="Arial Narrow" w:hAnsi="Arial Narrow"/>
          <w:spacing w:val="1"/>
          <w:sz w:val="24"/>
          <w:szCs w:val="24"/>
          <w:lang w:val="ro-RO"/>
        </w:rPr>
        <w:t>t</w:t>
      </w:r>
      <w:r w:rsidRPr="0077430C">
        <w:rPr>
          <w:rFonts w:ascii="Arial Narrow" w:hAnsi="Arial Narrow"/>
          <w:spacing w:val="-1"/>
          <w:sz w:val="24"/>
          <w:szCs w:val="24"/>
          <w:lang w:val="ro-RO"/>
        </w:rPr>
        <w:t>a</w:t>
      </w:r>
      <w:r w:rsidRPr="0077430C">
        <w:rPr>
          <w:rFonts w:ascii="Arial Narrow" w:hAnsi="Arial Narrow"/>
          <w:spacing w:val="1"/>
          <w:sz w:val="24"/>
          <w:szCs w:val="24"/>
          <w:lang w:val="ro-RO"/>
        </w:rPr>
        <w:t>ţ</w:t>
      </w:r>
      <w:r w:rsidRPr="0077430C">
        <w:rPr>
          <w:rFonts w:ascii="Arial Narrow" w:hAnsi="Arial Narrow"/>
          <w:spacing w:val="-4"/>
          <w:sz w:val="24"/>
          <w:szCs w:val="24"/>
          <w:lang w:val="ro-RO"/>
        </w:rPr>
        <w:t>i</w:t>
      </w:r>
      <w:r w:rsidRPr="0077430C">
        <w:rPr>
          <w:rFonts w:ascii="Arial Narrow" w:hAnsi="Arial Narrow"/>
          <w:sz w:val="24"/>
          <w:szCs w:val="24"/>
          <w:lang w:val="ro-RO"/>
        </w:rPr>
        <w:t>a</w:t>
      </w:r>
      <w:r w:rsidRPr="0077430C">
        <w:rPr>
          <w:rFonts w:ascii="Arial Narrow" w:hAnsi="Arial Narrow"/>
          <w:spacing w:val="16"/>
          <w:sz w:val="24"/>
          <w:szCs w:val="24"/>
          <w:lang w:val="ro-RO"/>
        </w:rPr>
        <w:t xml:space="preserve"> </w:t>
      </w:r>
      <w:r w:rsidRPr="0077430C">
        <w:rPr>
          <w:rFonts w:ascii="Arial Narrow" w:hAnsi="Arial Narrow"/>
          <w:spacing w:val="-8"/>
          <w:sz w:val="24"/>
          <w:szCs w:val="24"/>
          <w:lang w:val="ro-RO"/>
        </w:rPr>
        <w:t>m</w:t>
      </w:r>
      <w:r w:rsidRPr="0077430C">
        <w:rPr>
          <w:rFonts w:ascii="Arial Narrow" w:hAnsi="Arial Narrow"/>
          <w:spacing w:val="3"/>
          <w:sz w:val="24"/>
          <w:szCs w:val="24"/>
          <w:lang w:val="ro-RO"/>
        </w:rPr>
        <w:t>a</w:t>
      </w:r>
      <w:r w:rsidRPr="0077430C">
        <w:rPr>
          <w:rFonts w:ascii="Arial Narrow" w:hAnsi="Arial Narrow"/>
          <w:sz w:val="24"/>
          <w:szCs w:val="24"/>
          <w:lang w:val="ro-RO"/>
        </w:rPr>
        <w:t>i</w:t>
      </w:r>
      <w:r w:rsidRPr="0077430C">
        <w:rPr>
          <w:rFonts w:ascii="Arial Narrow" w:hAnsi="Arial Narrow"/>
          <w:spacing w:val="7"/>
          <w:sz w:val="24"/>
          <w:szCs w:val="24"/>
          <w:lang w:val="ro-RO"/>
        </w:rPr>
        <w:t xml:space="preserve"> </w:t>
      </w:r>
      <w:r w:rsidRPr="0077430C">
        <w:rPr>
          <w:rFonts w:ascii="Arial Narrow" w:hAnsi="Arial Narrow"/>
          <w:spacing w:val="2"/>
          <w:sz w:val="24"/>
          <w:szCs w:val="24"/>
          <w:lang w:val="ro-RO"/>
        </w:rPr>
        <w:t>s</w:t>
      </w:r>
      <w:r w:rsidRPr="0077430C">
        <w:rPr>
          <w:rFonts w:ascii="Arial Narrow" w:hAnsi="Arial Narrow"/>
          <w:spacing w:val="3"/>
          <w:sz w:val="24"/>
          <w:szCs w:val="24"/>
          <w:lang w:val="ro-RO"/>
        </w:rPr>
        <w:t>u</w:t>
      </w:r>
      <w:r w:rsidRPr="0077430C">
        <w:rPr>
          <w:rFonts w:ascii="Arial Narrow" w:hAnsi="Arial Narrow"/>
          <w:sz w:val="24"/>
          <w:szCs w:val="24"/>
          <w:lang w:val="ro-RO"/>
        </w:rPr>
        <w:t>s</w:t>
      </w:r>
      <w:r w:rsidRPr="0077430C">
        <w:rPr>
          <w:rFonts w:ascii="Arial Narrow" w:hAnsi="Arial Narrow"/>
          <w:spacing w:val="21"/>
          <w:sz w:val="24"/>
          <w:szCs w:val="24"/>
          <w:lang w:val="ro-RO"/>
        </w:rPr>
        <w:t xml:space="preserve"> </w:t>
      </w:r>
      <w:r w:rsidRPr="0077430C">
        <w:rPr>
          <w:rFonts w:ascii="Arial Narrow" w:hAnsi="Arial Narrow"/>
          <w:spacing w:val="-8"/>
          <w:sz w:val="24"/>
          <w:szCs w:val="24"/>
          <w:lang w:val="ro-RO"/>
        </w:rPr>
        <w:t>m</w:t>
      </w:r>
      <w:r w:rsidRPr="0077430C">
        <w:rPr>
          <w:rFonts w:ascii="Arial Narrow" w:hAnsi="Arial Narrow"/>
          <w:spacing w:val="3"/>
          <w:sz w:val="24"/>
          <w:szCs w:val="24"/>
          <w:lang w:val="ro-RO"/>
        </w:rPr>
        <w:t>e</w:t>
      </w:r>
      <w:r w:rsidRPr="0077430C">
        <w:rPr>
          <w:rFonts w:ascii="Arial Narrow" w:hAnsi="Arial Narrow"/>
          <w:spacing w:val="-1"/>
          <w:sz w:val="24"/>
          <w:szCs w:val="24"/>
          <w:lang w:val="ro-RO"/>
        </w:rPr>
        <w:t>n</w:t>
      </w:r>
      <w:r w:rsidRPr="0077430C">
        <w:rPr>
          <w:rFonts w:ascii="Arial Narrow" w:hAnsi="Arial Narrow"/>
          <w:spacing w:val="1"/>
          <w:sz w:val="24"/>
          <w:szCs w:val="24"/>
          <w:lang w:val="ro-RO"/>
        </w:rPr>
        <w:t>ţ</w:t>
      </w:r>
      <w:r w:rsidRPr="0077430C">
        <w:rPr>
          <w:rFonts w:ascii="Arial Narrow" w:hAnsi="Arial Narrow"/>
          <w:spacing w:val="-9"/>
          <w:sz w:val="24"/>
          <w:szCs w:val="24"/>
          <w:lang w:val="ro-RO"/>
        </w:rPr>
        <w:t>i</w:t>
      </w:r>
      <w:r w:rsidRPr="0077430C">
        <w:rPr>
          <w:rFonts w:ascii="Arial Narrow" w:hAnsi="Arial Narrow"/>
          <w:spacing w:val="3"/>
          <w:sz w:val="24"/>
          <w:szCs w:val="24"/>
          <w:lang w:val="ro-RO"/>
        </w:rPr>
        <w:t>o</w:t>
      </w:r>
      <w:r w:rsidRPr="0077430C">
        <w:rPr>
          <w:rFonts w:ascii="Arial Narrow" w:hAnsi="Arial Narrow"/>
          <w:spacing w:val="-1"/>
          <w:sz w:val="24"/>
          <w:szCs w:val="24"/>
          <w:lang w:val="ro-RO"/>
        </w:rPr>
        <w:t>na</w:t>
      </w:r>
      <w:r w:rsidRPr="0077430C">
        <w:rPr>
          <w:rFonts w:ascii="Arial Narrow" w:hAnsi="Arial Narrow"/>
          <w:spacing w:val="1"/>
          <w:sz w:val="24"/>
          <w:szCs w:val="24"/>
          <w:lang w:val="ro-RO"/>
        </w:rPr>
        <w:t>t</w:t>
      </w:r>
      <w:r w:rsidRPr="0077430C">
        <w:rPr>
          <w:rFonts w:ascii="Arial Narrow" w:hAnsi="Arial Narrow"/>
          <w:spacing w:val="-1"/>
          <w:sz w:val="24"/>
          <w:szCs w:val="24"/>
          <w:lang w:val="ro-RO"/>
        </w:rPr>
        <w:t>ă</w:t>
      </w:r>
      <w:r w:rsidRPr="0077430C">
        <w:rPr>
          <w:rFonts w:ascii="Arial Narrow" w:hAnsi="Arial Narrow"/>
          <w:sz w:val="24"/>
          <w:szCs w:val="24"/>
          <w:lang w:val="ro-RO"/>
        </w:rPr>
        <w:t>,</w:t>
      </w:r>
      <w:r w:rsidRPr="0077430C">
        <w:rPr>
          <w:rFonts w:ascii="Arial Narrow" w:hAnsi="Arial Narrow"/>
          <w:spacing w:val="9"/>
          <w:sz w:val="24"/>
          <w:szCs w:val="24"/>
          <w:lang w:val="ro-RO"/>
        </w:rPr>
        <w:t xml:space="preserve"> </w:t>
      </w:r>
      <w:r w:rsidRPr="0077430C">
        <w:rPr>
          <w:rFonts w:ascii="Arial Narrow" w:hAnsi="Arial Narrow"/>
          <w:spacing w:val="6"/>
          <w:sz w:val="24"/>
          <w:szCs w:val="24"/>
          <w:lang w:val="ro-RO"/>
        </w:rPr>
        <w:t>s</w:t>
      </w:r>
      <w:r w:rsidRPr="0077430C">
        <w:rPr>
          <w:rFonts w:ascii="Arial Narrow" w:hAnsi="Arial Narrow"/>
          <w:sz w:val="24"/>
          <w:szCs w:val="24"/>
          <w:lang w:val="ro-RO"/>
        </w:rPr>
        <w:t>ă</w:t>
      </w:r>
      <w:r w:rsidRPr="0077430C">
        <w:rPr>
          <w:rFonts w:ascii="Arial Narrow" w:hAnsi="Arial Narrow"/>
          <w:spacing w:val="6"/>
          <w:sz w:val="24"/>
          <w:szCs w:val="24"/>
          <w:lang w:val="ro-RO"/>
        </w:rPr>
        <w:t xml:space="preserve"> </w:t>
      </w:r>
      <w:r w:rsidRPr="0077430C">
        <w:rPr>
          <w:rFonts w:ascii="Arial Narrow" w:hAnsi="Arial Narrow"/>
          <w:spacing w:val="3"/>
          <w:sz w:val="24"/>
          <w:szCs w:val="24"/>
          <w:lang w:val="ro-RO"/>
        </w:rPr>
        <w:t>p</w:t>
      </w:r>
      <w:r w:rsidRPr="0077430C">
        <w:rPr>
          <w:rFonts w:ascii="Arial Narrow" w:hAnsi="Arial Narrow"/>
          <w:spacing w:val="-6"/>
          <w:sz w:val="24"/>
          <w:szCs w:val="24"/>
          <w:lang w:val="ro-RO"/>
        </w:rPr>
        <w:t>r</w:t>
      </w:r>
      <w:r w:rsidRPr="0077430C">
        <w:rPr>
          <w:rFonts w:ascii="Arial Narrow" w:hAnsi="Arial Narrow"/>
          <w:spacing w:val="3"/>
          <w:sz w:val="24"/>
          <w:szCs w:val="24"/>
          <w:lang w:val="ro-RO"/>
        </w:rPr>
        <w:t>e</w:t>
      </w:r>
      <w:r w:rsidRPr="0077430C">
        <w:rPr>
          <w:rFonts w:ascii="Arial Narrow" w:hAnsi="Arial Narrow"/>
          <w:spacing w:val="2"/>
          <w:sz w:val="24"/>
          <w:szCs w:val="24"/>
          <w:lang w:val="ro-RO"/>
        </w:rPr>
        <w:t>s</w:t>
      </w:r>
      <w:r w:rsidRPr="0077430C">
        <w:rPr>
          <w:rFonts w:ascii="Arial Narrow" w:hAnsi="Arial Narrow"/>
          <w:spacing w:val="-3"/>
          <w:sz w:val="24"/>
          <w:szCs w:val="24"/>
          <w:lang w:val="ro-RO"/>
        </w:rPr>
        <w:t>t</w:t>
      </w:r>
      <w:r w:rsidRPr="0077430C">
        <w:rPr>
          <w:rFonts w:ascii="Arial Narrow" w:hAnsi="Arial Narrow"/>
          <w:spacing w:val="3"/>
          <w:sz w:val="24"/>
          <w:szCs w:val="24"/>
          <w:lang w:val="ro-RO"/>
        </w:rPr>
        <w:t>ă</w:t>
      </w:r>
      <w:r w:rsidR="00141633" w:rsidRPr="0077430C">
        <w:rPr>
          <w:rFonts w:ascii="Arial Narrow" w:hAnsi="Arial Narrow"/>
          <w:spacing w:val="-3"/>
          <w:sz w:val="24"/>
          <w:szCs w:val="24"/>
          <w:lang w:val="ro-RO"/>
        </w:rPr>
        <w:t>m</w:t>
      </w:r>
      <w:r w:rsidRPr="0077430C">
        <w:rPr>
          <w:rFonts w:ascii="Arial Narrow" w:hAnsi="Arial Narrow"/>
          <w:spacing w:val="1"/>
          <w:sz w:val="24"/>
          <w:szCs w:val="24"/>
          <w:lang w:val="ro-RO"/>
        </w:rPr>
        <w:t>.</w:t>
      </w:r>
      <w:r w:rsidRPr="0077430C">
        <w:rPr>
          <w:rFonts w:ascii="Arial Narrow" w:hAnsi="Arial Narrow"/>
          <w:spacing w:val="-3"/>
          <w:sz w:val="24"/>
          <w:szCs w:val="24"/>
          <w:lang w:val="ro-RO"/>
        </w:rPr>
        <w:t>.</w:t>
      </w:r>
      <w:r w:rsidRPr="0077430C">
        <w:rPr>
          <w:rFonts w:ascii="Arial Narrow" w:hAnsi="Arial Narrow"/>
          <w:spacing w:val="1"/>
          <w:sz w:val="24"/>
          <w:szCs w:val="24"/>
          <w:lang w:val="ro-RO"/>
        </w:rPr>
        <w:t>..</w:t>
      </w:r>
      <w:r w:rsidRPr="0077430C">
        <w:rPr>
          <w:rFonts w:ascii="Arial Narrow" w:hAnsi="Arial Narrow"/>
          <w:spacing w:val="-8"/>
          <w:sz w:val="24"/>
          <w:szCs w:val="24"/>
          <w:lang w:val="ro-RO"/>
        </w:rPr>
        <w:t>.</w:t>
      </w:r>
      <w:r w:rsidRPr="0077430C">
        <w:rPr>
          <w:rFonts w:ascii="Arial Narrow" w:hAnsi="Arial Narrow"/>
          <w:spacing w:val="1"/>
          <w:sz w:val="24"/>
          <w:szCs w:val="24"/>
          <w:lang w:val="ro-RO"/>
        </w:rPr>
        <w:t>..</w:t>
      </w:r>
      <w:r w:rsidRPr="0077430C">
        <w:rPr>
          <w:rFonts w:ascii="Arial Narrow" w:hAnsi="Arial Narrow"/>
          <w:spacing w:val="-3"/>
          <w:sz w:val="24"/>
          <w:szCs w:val="24"/>
          <w:lang w:val="ro-RO"/>
        </w:rPr>
        <w:t>.</w:t>
      </w:r>
      <w:r w:rsidRPr="0077430C">
        <w:rPr>
          <w:rFonts w:ascii="Arial Narrow" w:hAnsi="Arial Narrow"/>
          <w:spacing w:val="1"/>
          <w:sz w:val="24"/>
          <w:szCs w:val="24"/>
          <w:lang w:val="ro-RO"/>
        </w:rPr>
        <w:t>..</w:t>
      </w:r>
      <w:r w:rsidRPr="0077430C">
        <w:rPr>
          <w:rFonts w:ascii="Arial Narrow" w:hAnsi="Arial Narrow"/>
          <w:spacing w:val="-3"/>
          <w:sz w:val="24"/>
          <w:szCs w:val="24"/>
          <w:lang w:val="ro-RO"/>
        </w:rPr>
        <w:t>.</w:t>
      </w:r>
      <w:r w:rsidRPr="0077430C">
        <w:rPr>
          <w:rFonts w:ascii="Arial Narrow" w:hAnsi="Arial Narrow"/>
          <w:spacing w:val="1"/>
          <w:sz w:val="24"/>
          <w:szCs w:val="24"/>
          <w:lang w:val="ro-RO"/>
        </w:rPr>
        <w:t>.</w:t>
      </w:r>
      <w:r w:rsidRPr="0077430C">
        <w:rPr>
          <w:rFonts w:ascii="Arial Narrow" w:hAnsi="Arial Narrow"/>
          <w:spacing w:val="-3"/>
          <w:sz w:val="24"/>
          <w:szCs w:val="24"/>
          <w:lang w:val="ro-RO"/>
        </w:rPr>
        <w:t>..</w:t>
      </w:r>
      <w:r w:rsidRPr="0077430C">
        <w:rPr>
          <w:rFonts w:ascii="Arial Narrow" w:hAnsi="Arial Narrow"/>
          <w:spacing w:val="1"/>
          <w:sz w:val="24"/>
          <w:szCs w:val="24"/>
          <w:lang w:val="ro-RO"/>
        </w:rPr>
        <w:t>.</w:t>
      </w:r>
      <w:r w:rsidRPr="0077430C">
        <w:rPr>
          <w:rFonts w:ascii="Arial Narrow" w:hAnsi="Arial Narrow"/>
          <w:spacing w:val="-3"/>
          <w:sz w:val="24"/>
          <w:szCs w:val="24"/>
          <w:lang w:val="ro-RO"/>
        </w:rPr>
        <w:t>.</w:t>
      </w:r>
      <w:r w:rsidRPr="0077430C">
        <w:rPr>
          <w:rFonts w:ascii="Arial Narrow" w:hAnsi="Arial Narrow"/>
          <w:spacing w:val="1"/>
          <w:sz w:val="24"/>
          <w:szCs w:val="24"/>
          <w:lang w:val="ro-RO"/>
        </w:rPr>
        <w:t>..</w:t>
      </w:r>
      <w:r w:rsidRPr="0077430C">
        <w:rPr>
          <w:rFonts w:ascii="Arial Narrow" w:hAnsi="Arial Narrow"/>
          <w:spacing w:val="-3"/>
          <w:sz w:val="24"/>
          <w:szCs w:val="24"/>
          <w:lang w:val="ro-RO"/>
        </w:rPr>
        <w:t>.</w:t>
      </w:r>
      <w:r w:rsidRPr="0077430C">
        <w:rPr>
          <w:rFonts w:ascii="Arial Narrow" w:hAnsi="Arial Narrow"/>
          <w:sz w:val="24"/>
          <w:szCs w:val="24"/>
          <w:lang w:val="ro-RO"/>
        </w:rPr>
        <w:t>...........</w:t>
      </w:r>
      <w:r w:rsidRPr="0077430C">
        <w:rPr>
          <w:rFonts w:ascii="Arial Narrow" w:hAnsi="Arial Narrow"/>
          <w:i/>
          <w:sz w:val="24"/>
          <w:szCs w:val="24"/>
          <w:lang w:val="ro-RO"/>
        </w:rPr>
        <w:t>.</w:t>
      </w:r>
      <w:r w:rsidRPr="0077430C">
        <w:rPr>
          <w:rFonts w:ascii="Arial Narrow" w:hAnsi="Arial Narrow"/>
          <w:i/>
          <w:spacing w:val="-1"/>
          <w:sz w:val="24"/>
          <w:szCs w:val="24"/>
          <w:lang w:val="ro-RO"/>
        </w:rPr>
        <w:t>(d</w:t>
      </w:r>
      <w:r w:rsidRPr="0077430C">
        <w:rPr>
          <w:rFonts w:ascii="Arial Narrow" w:hAnsi="Arial Narrow"/>
          <w:i/>
          <w:spacing w:val="3"/>
          <w:sz w:val="24"/>
          <w:szCs w:val="24"/>
          <w:lang w:val="ro-RO"/>
        </w:rPr>
        <w:t>e</w:t>
      </w:r>
      <w:r w:rsidRPr="0077430C">
        <w:rPr>
          <w:rFonts w:ascii="Arial Narrow" w:hAnsi="Arial Narrow"/>
          <w:i/>
          <w:spacing w:val="-1"/>
          <w:sz w:val="24"/>
          <w:szCs w:val="24"/>
          <w:lang w:val="ro-RO"/>
        </w:rPr>
        <w:t>nu</w:t>
      </w:r>
      <w:r w:rsidRPr="0077430C">
        <w:rPr>
          <w:rFonts w:ascii="Arial Narrow" w:hAnsi="Arial Narrow"/>
          <w:i/>
          <w:spacing w:val="-3"/>
          <w:sz w:val="24"/>
          <w:szCs w:val="24"/>
          <w:lang w:val="ro-RO"/>
        </w:rPr>
        <w:t>m</w:t>
      </w:r>
      <w:r w:rsidRPr="0077430C">
        <w:rPr>
          <w:rFonts w:ascii="Arial Narrow" w:hAnsi="Arial Narrow"/>
          <w:i/>
          <w:spacing w:val="-4"/>
          <w:sz w:val="24"/>
          <w:szCs w:val="24"/>
          <w:lang w:val="ro-RO"/>
        </w:rPr>
        <w:t>i</w:t>
      </w:r>
      <w:r w:rsidRPr="0077430C">
        <w:rPr>
          <w:rFonts w:ascii="Arial Narrow" w:hAnsi="Arial Narrow"/>
          <w:i/>
          <w:spacing w:val="-6"/>
          <w:sz w:val="24"/>
          <w:szCs w:val="24"/>
          <w:lang w:val="ro-RO"/>
        </w:rPr>
        <w:t>r</w:t>
      </w:r>
      <w:r w:rsidRPr="0077430C">
        <w:rPr>
          <w:rFonts w:ascii="Arial Narrow" w:hAnsi="Arial Narrow"/>
          <w:i/>
          <w:spacing w:val="3"/>
          <w:sz w:val="24"/>
          <w:szCs w:val="24"/>
          <w:lang w:val="ro-RO"/>
        </w:rPr>
        <w:t>e</w:t>
      </w:r>
      <w:r w:rsidRPr="0077430C">
        <w:rPr>
          <w:rFonts w:ascii="Arial Narrow" w:hAnsi="Arial Narrow"/>
          <w:i/>
          <w:sz w:val="24"/>
          <w:szCs w:val="24"/>
          <w:lang w:val="ro-RO"/>
        </w:rPr>
        <w:t>a</w:t>
      </w:r>
      <w:r w:rsidRPr="0077430C">
        <w:rPr>
          <w:rFonts w:ascii="Arial Narrow" w:hAnsi="Arial Narrow"/>
          <w:i/>
          <w:spacing w:val="11"/>
          <w:sz w:val="24"/>
          <w:szCs w:val="24"/>
          <w:lang w:val="ro-RO"/>
        </w:rPr>
        <w:t xml:space="preserve"> </w:t>
      </w:r>
      <w:r w:rsidRPr="0077430C">
        <w:rPr>
          <w:rFonts w:ascii="Arial Narrow" w:hAnsi="Arial Narrow"/>
          <w:i/>
          <w:spacing w:val="6"/>
          <w:sz w:val="24"/>
          <w:szCs w:val="24"/>
          <w:lang w:val="ro-RO"/>
        </w:rPr>
        <w:t>s</w:t>
      </w:r>
      <w:r w:rsidRPr="0077430C">
        <w:rPr>
          <w:rFonts w:ascii="Arial Narrow" w:hAnsi="Arial Narrow"/>
          <w:i/>
          <w:spacing w:val="-1"/>
          <w:sz w:val="24"/>
          <w:szCs w:val="24"/>
          <w:lang w:val="ro-RO"/>
        </w:rPr>
        <w:t>er</w:t>
      </w:r>
      <w:r w:rsidRPr="0077430C">
        <w:rPr>
          <w:rFonts w:ascii="Arial Narrow" w:hAnsi="Arial Narrow"/>
          <w:i/>
          <w:spacing w:val="2"/>
          <w:sz w:val="24"/>
          <w:szCs w:val="24"/>
          <w:lang w:val="ro-RO"/>
        </w:rPr>
        <w:t>v</w:t>
      </w:r>
      <w:r w:rsidRPr="0077430C">
        <w:rPr>
          <w:rFonts w:ascii="Arial Narrow" w:hAnsi="Arial Narrow"/>
          <w:i/>
          <w:spacing w:val="-4"/>
          <w:sz w:val="24"/>
          <w:szCs w:val="24"/>
          <w:lang w:val="ro-RO"/>
        </w:rPr>
        <w:t>i</w:t>
      </w:r>
      <w:r w:rsidRPr="0077430C">
        <w:rPr>
          <w:rFonts w:ascii="Arial Narrow" w:hAnsi="Arial Narrow"/>
          <w:i/>
          <w:spacing w:val="2"/>
          <w:sz w:val="24"/>
          <w:szCs w:val="24"/>
          <w:lang w:val="ro-RO"/>
        </w:rPr>
        <w:t>c</w:t>
      </w:r>
      <w:r w:rsidRPr="0077430C">
        <w:rPr>
          <w:rFonts w:ascii="Arial Narrow" w:hAnsi="Arial Narrow"/>
          <w:i/>
          <w:spacing w:val="-4"/>
          <w:sz w:val="24"/>
          <w:szCs w:val="24"/>
          <w:lang w:val="ro-RO"/>
        </w:rPr>
        <w:t>i</w:t>
      </w:r>
      <w:r w:rsidRPr="0077430C">
        <w:rPr>
          <w:rFonts w:ascii="Arial Narrow" w:hAnsi="Arial Narrow"/>
          <w:i/>
          <w:spacing w:val="-1"/>
          <w:sz w:val="24"/>
          <w:szCs w:val="24"/>
          <w:lang w:val="ro-RO"/>
        </w:rPr>
        <w:t>u</w:t>
      </w:r>
      <w:r w:rsidRPr="0077430C">
        <w:rPr>
          <w:rFonts w:ascii="Arial Narrow" w:hAnsi="Arial Narrow"/>
          <w:i/>
          <w:sz w:val="24"/>
          <w:szCs w:val="24"/>
          <w:lang w:val="ro-RO"/>
        </w:rPr>
        <w:t>l</w:t>
      </w:r>
      <w:r w:rsidRPr="0077430C">
        <w:rPr>
          <w:rFonts w:ascii="Arial Narrow" w:hAnsi="Arial Narrow"/>
          <w:i/>
          <w:spacing w:val="-1"/>
          <w:sz w:val="24"/>
          <w:szCs w:val="24"/>
          <w:lang w:val="ro-RO"/>
        </w:rPr>
        <w:t>u</w:t>
      </w:r>
      <w:r w:rsidRPr="0077430C">
        <w:rPr>
          <w:rFonts w:ascii="Arial Narrow" w:hAnsi="Arial Narrow"/>
          <w:i/>
          <w:sz w:val="24"/>
          <w:szCs w:val="24"/>
          <w:lang w:val="ro-RO"/>
        </w:rPr>
        <w:t>i</w:t>
      </w:r>
      <w:r w:rsidRPr="0077430C">
        <w:rPr>
          <w:rFonts w:ascii="Arial Narrow" w:hAnsi="Arial Narrow"/>
          <w:i/>
          <w:spacing w:val="-6"/>
          <w:sz w:val="24"/>
          <w:szCs w:val="24"/>
          <w:lang w:val="ro-RO"/>
        </w:rPr>
        <w:t>)</w:t>
      </w:r>
      <w:r w:rsidRPr="0077430C">
        <w:rPr>
          <w:rFonts w:ascii="Arial Narrow" w:hAnsi="Arial Narrow"/>
          <w:i/>
          <w:sz w:val="24"/>
          <w:szCs w:val="24"/>
          <w:lang w:val="ro-RO"/>
        </w:rPr>
        <w:t>,</w:t>
      </w:r>
      <w:r w:rsidRPr="0077430C">
        <w:rPr>
          <w:rFonts w:ascii="Arial Narrow" w:hAnsi="Arial Narrow"/>
          <w:i/>
          <w:w w:val="101"/>
          <w:sz w:val="24"/>
          <w:szCs w:val="24"/>
          <w:lang w:val="ro-RO"/>
        </w:rPr>
        <w:t xml:space="preserve"> </w:t>
      </w:r>
      <w:r w:rsidRPr="0077430C">
        <w:rPr>
          <w:rFonts w:ascii="Arial Narrow" w:hAnsi="Arial Narrow"/>
          <w:sz w:val="24"/>
          <w:szCs w:val="24"/>
          <w:lang w:val="ro-RO"/>
        </w:rPr>
        <w:t>la sediul …………….,</w:t>
      </w:r>
    </w:p>
    <w:p w14:paraId="2655F4A5" w14:textId="77777777" w:rsidR="00990BDE" w:rsidRPr="0077430C" w:rsidRDefault="00990BDE" w:rsidP="00141633">
      <w:pPr>
        <w:pStyle w:val="Corptext"/>
        <w:widowControl w:val="0"/>
        <w:tabs>
          <w:tab w:val="left" w:pos="622"/>
        </w:tabs>
        <w:suppressAutoHyphens w:val="0"/>
        <w:autoSpaceDE/>
        <w:spacing w:before="4" w:line="243" w:lineRule="auto"/>
        <w:ind w:right="-157"/>
        <w:rPr>
          <w:rFonts w:ascii="Arial Narrow" w:hAnsi="Arial Narrow"/>
          <w:sz w:val="24"/>
          <w:szCs w:val="24"/>
          <w:lang w:val="ro-RO"/>
        </w:rPr>
      </w:pPr>
      <w:r w:rsidRPr="0077430C">
        <w:rPr>
          <w:rFonts w:ascii="Arial Narrow" w:hAnsi="Arial Narrow"/>
          <w:sz w:val="24"/>
          <w:szCs w:val="24"/>
          <w:lang w:val="ro-RO"/>
        </w:rPr>
        <w:t>pentru un preţ total al acordului cadru de……………….</w:t>
      </w:r>
      <w:r w:rsidRPr="0077430C">
        <w:rPr>
          <w:rFonts w:ascii="Arial Narrow" w:hAnsi="Arial Narrow"/>
          <w:spacing w:val="7"/>
          <w:sz w:val="24"/>
          <w:szCs w:val="24"/>
          <w:lang w:val="ro-RO"/>
        </w:rPr>
        <w:t xml:space="preserve"> lei fără TVA</w:t>
      </w:r>
      <w:r w:rsidRPr="0077430C">
        <w:rPr>
          <w:rFonts w:ascii="Arial Narrow" w:hAnsi="Arial Narrow"/>
          <w:i/>
          <w:sz w:val="24"/>
          <w:szCs w:val="24"/>
          <w:lang w:val="ro-RO"/>
        </w:rPr>
        <w:t xml:space="preserve"> (suma în litere şi în cifre</w:t>
      </w:r>
      <w:r w:rsidRPr="0077430C">
        <w:rPr>
          <w:rFonts w:ascii="Arial Narrow" w:hAnsi="Arial Narrow"/>
          <w:sz w:val="24"/>
          <w:szCs w:val="24"/>
          <w:lang w:val="ro-RO"/>
        </w:rPr>
        <w:t xml:space="preserve">), </w:t>
      </w:r>
      <w:r w:rsidRPr="0077430C">
        <w:rPr>
          <w:rFonts w:ascii="Arial Narrow" w:hAnsi="Arial Narrow"/>
          <w:spacing w:val="-4"/>
          <w:sz w:val="24"/>
          <w:szCs w:val="24"/>
          <w:lang w:val="ro-RO"/>
        </w:rPr>
        <w:t>l</w:t>
      </w:r>
      <w:r w:rsidRPr="0077430C">
        <w:rPr>
          <w:rFonts w:ascii="Arial Narrow" w:hAnsi="Arial Narrow"/>
          <w:sz w:val="24"/>
          <w:szCs w:val="24"/>
          <w:lang w:val="ro-RO"/>
        </w:rPr>
        <w:t>a</w:t>
      </w:r>
      <w:r w:rsidRPr="0077430C">
        <w:rPr>
          <w:rFonts w:ascii="Arial Narrow" w:hAnsi="Arial Narrow"/>
          <w:spacing w:val="11"/>
          <w:sz w:val="24"/>
          <w:szCs w:val="24"/>
          <w:lang w:val="ro-RO"/>
        </w:rPr>
        <w:t xml:space="preserve"> </w:t>
      </w:r>
      <w:r w:rsidRPr="0077430C">
        <w:rPr>
          <w:rFonts w:ascii="Arial Narrow" w:hAnsi="Arial Narrow"/>
          <w:spacing w:val="2"/>
          <w:sz w:val="24"/>
          <w:szCs w:val="24"/>
          <w:lang w:val="ro-RO"/>
        </w:rPr>
        <w:t>c</w:t>
      </w:r>
      <w:r w:rsidRPr="0077430C">
        <w:rPr>
          <w:rFonts w:ascii="Arial Narrow" w:hAnsi="Arial Narrow"/>
          <w:spacing w:val="-1"/>
          <w:sz w:val="24"/>
          <w:szCs w:val="24"/>
          <w:lang w:val="ro-RO"/>
        </w:rPr>
        <w:t>ar</w:t>
      </w:r>
      <w:r w:rsidRPr="0077430C">
        <w:rPr>
          <w:rFonts w:ascii="Arial Narrow" w:hAnsi="Arial Narrow"/>
          <w:sz w:val="24"/>
          <w:szCs w:val="24"/>
          <w:lang w:val="ro-RO"/>
        </w:rPr>
        <w:t>e</w:t>
      </w:r>
      <w:r w:rsidRPr="0077430C">
        <w:rPr>
          <w:rFonts w:ascii="Arial Narrow" w:hAnsi="Arial Narrow"/>
          <w:spacing w:val="11"/>
          <w:sz w:val="24"/>
          <w:szCs w:val="24"/>
          <w:lang w:val="ro-RO"/>
        </w:rPr>
        <w:t xml:space="preserve"> </w:t>
      </w:r>
      <w:r w:rsidRPr="0077430C">
        <w:rPr>
          <w:rFonts w:ascii="Arial Narrow" w:hAnsi="Arial Narrow"/>
          <w:spacing w:val="2"/>
          <w:sz w:val="24"/>
          <w:szCs w:val="24"/>
          <w:lang w:val="ro-RO"/>
        </w:rPr>
        <w:t>s</w:t>
      </w:r>
      <w:r w:rsidRPr="0077430C">
        <w:rPr>
          <w:rFonts w:ascii="Arial Narrow" w:hAnsi="Arial Narrow"/>
          <w:sz w:val="24"/>
          <w:szCs w:val="24"/>
          <w:lang w:val="ro-RO"/>
        </w:rPr>
        <w:t>e</w:t>
      </w:r>
      <w:r w:rsidRPr="0077430C">
        <w:rPr>
          <w:rFonts w:ascii="Arial Narrow" w:hAnsi="Arial Narrow"/>
          <w:spacing w:val="6"/>
          <w:sz w:val="24"/>
          <w:szCs w:val="24"/>
          <w:lang w:val="ro-RO"/>
        </w:rPr>
        <w:t xml:space="preserve"> </w:t>
      </w:r>
      <w:r w:rsidRPr="0077430C">
        <w:rPr>
          <w:rFonts w:ascii="Arial Narrow" w:hAnsi="Arial Narrow"/>
          <w:spacing w:val="-1"/>
          <w:sz w:val="24"/>
          <w:szCs w:val="24"/>
          <w:lang w:val="ro-RO"/>
        </w:rPr>
        <w:t>a</w:t>
      </w:r>
      <w:r w:rsidRPr="0077430C">
        <w:rPr>
          <w:rFonts w:ascii="Arial Narrow" w:hAnsi="Arial Narrow"/>
          <w:spacing w:val="3"/>
          <w:sz w:val="24"/>
          <w:szCs w:val="24"/>
          <w:lang w:val="ro-RO"/>
        </w:rPr>
        <w:t>d</w:t>
      </w:r>
      <w:r w:rsidRPr="0077430C">
        <w:rPr>
          <w:rFonts w:ascii="Arial Narrow" w:hAnsi="Arial Narrow"/>
          <w:spacing w:val="-1"/>
          <w:sz w:val="24"/>
          <w:szCs w:val="24"/>
          <w:lang w:val="ro-RO"/>
        </w:rPr>
        <w:t>a</w:t>
      </w:r>
      <w:r w:rsidRPr="0077430C">
        <w:rPr>
          <w:rFonts w:ascii="Arial Narrow" w:hAnsi="Arial Narrow"/>
          <w:spacing w:val="-5"/>
          <w:sz w:val="24"/>
          <w:szCs w:val="24"/>
          <w:lang w:val="ro-RO"/>
        </w:rPr>
        <w:t>u</w:t>
      </w:r>
      <w:r w:rsidRPr="0077430C">
        <w:rPr>
          <w:rFonts w:ascii="Arial Narrow" w:hAnsi="Arial Narrow"/>
          <w:spacing w:val="-1"/>
          <w:sz w:val="24"/>
          <w:szCs w:val="24"/>
          <w:lang w:val="ro-RO"/>
        </w:rPr>
        <w:t>g</w:t>
      </w:r>
      <w:r w:rsidRPr="0077430C">
        <w:rPr>
          <w:rFonts w:ascii="Arial Narrow" w:hAnsi="Arial Narrow"/>
          <w:sz w:val="24"/>
          <w:szCs w:val="24"/>
          <w:lang w:val="ro-RO"/>
        </w:rPr>
        <w:t>ă</w:t>
      </w:r>
      <w:r w:rsidRPr="0077430C">
        <w:rPr>
          <w:rFonts w:ascii="Arial Narrow" w:hAnsi="Arial Narrow"/>
          <w:spacing w:val="12"/>
          <w:sz w:val="24"/>
          <w:szCs w:val="24"/>
          <w:lang w:val="ro-RO"/>
        </w:rPr>
        <w:t xml:space="preserve"> </w:t>
      </w:r>
      <w:r w:rsidRPr="0077430C">
        <w:rPr>
          <w:rFonts w:ascii="Arial Narrow" w:hAnsi="Arial Narrow"/>
          <w:spacing w:val="1"/>
          <w:sz w:val="24"/>
          <w:szCs w:val="24"/>
          <w:lang w:val="ro-RO"/>
        </w:rPr>
        <w:t>t</w:t>
      </w:r>
      <w:r w:rsidRPr="0077430C">
        <w:rPr>
          <w:rFonts w:ascii="Arial Narrow" w:hAnsi="Arial Narrow"/>
          <w:spacing w:val="-1"/>
          <w:sz w:val="24"/>
          <w:szCs w:val="24"/>
          <w:lang w:val="ro-RO"/>
        </w:rPr>
        <w:t>a</w:t>
      </w:r>
      <w:r w:rsidRPr="0077430C">
        <w:rPr>
          <w:rFonts w:ascii="Arial Narrow" w:hAnsi="Arial Narrow"/>
          <w:spacing w:val="2"/>
          <w:sz w:val="24"/>
          <w:szCs w:val="24"/>
          <w:lang w:val="ro-RO"/>
        </w:rPr>
        <w:t>x</w:t>
      </w:r>
      <w:r w:rsidRPr="0077430C">
        <w:rPr>
          <w:rFonts w:ascii="Arial Narrow" w:hAnsi="Arial Narrow"/>
          <w:sz w:val="24"/>
          <w:szCs w:val="24"/>
          <w:lang w:val="ro-RO"/>
        </w:rPr>
        <w:t>a</w:t>
      </w:r>
      <w:r w:rsidRPr="0077430C">
        <w:rPr>
          <w:rFonts w:ascii="Arial Narrow" w:hAnsi="Arial Narrow"/>
          <w:spacing w:val="1"/>
          <w:sz w:val="24"/>
          <w:szCs w:val="24"/>
          <w:lang w:val="ro-RO"/>
        </w:rPr>
        <w:t xml:space="preserve"> </w:t>
      </w:r>
      <w:r w:rsidRPr="0077430C">
        <w:rPr>
          <w:rFonts w:ascii="Arial Narrow" w:hAnsi="Arial Narrow"/>
          <w:spacing w:val="3"/>
          <w:sz w:val="24"/>
          <w:szCs w:val="24"/>
          <w:lang w:val="ro-RO"/>
        </w:rPr>
        <w:t>p</w:t>
      </w:r>
      <w:r w:rsidRPr="0077430C">
        <w:rPr>
          <w:rFonts w:ascii="Arial Narrow" w:hAnsi="Arial Narrow"/>
          <w:sz w:val="24"/>
          <w:szCs w:val="24"/>
          <w:lang w:val="ro-RO"/>
        </w:rPr>
        <w:t>e</w:t>
      </w:r>
      <w:r w:rsidRPr="0077430C">
        <w:rPr>
          <w:rFonts w:ascii="Arial Narrow" w:hAnsi="Arial Narrow"/>
          <w:spacing w:val="6"/>
          <w:sz w:val="24"/>
          <w:szCs w:val="24"/>
          <w:lang w:val="ro-RO"/>
        </w:rPr>
        <w:t xml:space="preserve"> </w:t>
      </w:r>
      <w:r w:rsidRPr="0077430C">
        <w:rPr>
          <w:rFonts w:ascii="Arial Narrow" w:hAnsi="Arial Narrow"/>
          <w:spacing w:val="2"/>
          <w:sz w:val="24"/>
          <w:szCs w:val="24"/>
          <w:lang w:val="ro-RO"/>
        </w:rPr>
        <w:t>v</w:t>
      </w:r>
      <w:r w:rsidRPr="0077430C">
        <w:rPr>
          <w:rFonts w:ascii="Arial Narrow" w:hAnsi="Arial Narrow"/>
          <w:spacing w:val="-1"/>
          <w:sz w:val="24"/>
          <w:szCs w:val="24"/>
          <w:lang w:val="ro-RO"/>
        </w:rPr>
        <w:t>a</w:t>
      </w:r>
      <w:r w:rsidRPr="0077430C">
        <w:rPr>
          <w:rFonts w:ascii="Arial Narrow" w:hAnsi="Arial Narrow"/>
          <w:spacing w:val="-4"/>
          <w:sz w:val="24"/>
          <w:szCs w:val="24"/>
          <w:lang w:val="ro-RO"/>
        </w:rPr>
        <w:t>l</w:t>
      </w:r>
      <w:r w:rsidRPr="0077430C">
        <w:rPr>
          <w:rFonts w:ascii="Arial Narrow" w:hAnsi="Arial Narrow"/>
          <w:spacing w:val="-1"/>
          <w:sz w:val="24"/>
          <w:szCs w:val="24"/>
          <w:lang w:val="ro-RO"/>
        </w:rPr>
        <w:t>oare</w:t>
      </w:r>
      <w:r w:rsidRPr="0077430C">
        <w:rPr>
          <w:rFonts w:ascii="Arial Narrow" w:hAnsi="Arial Narrow"/>
          <w:sz w:val="24"/>
          <w:szCs w:val="24"/>
          <w:lang w:val="ro-RO"/>
        </w:rPr>
        <w:t>a</w:t>
      </w:r>
      <w:r w:rsidRPr="0077430C">
        <w:rPr>
          <w:rFonts w:ascii="Arial Narrow" w:hAnsi="Arial Narrow"/>
          <w:spacing w:val="11"/>
          <w:sz w:val="24"/>
          <w:szCs w:val="24"/>
          <w:lang w:val="ro-RO"/>
        </w:rPr>
        <w:t xml:space="preserve"> </w:t>
      </w:r>
      <w:r w:rsidRPr="0077430C">
        <w:rPr>
          <w:rFonts w:ascii="Arial Narrow" w:hAnsi="Arial Narrow"/>
          <w:spacing w:val="-1"/>
          <w:sz w:val="24"/>
          <w:szCs w:val="24"/>
          <w:lang w:val="ro-RO"/>
        </w:rPr>
        <w:t>a</w:t>
      </w:r>
      <w:r w:rsidRPr="0077430C">
        <w:rPr>
          <w:rFonts w:ascii="Arial Narrow" w:hAnsi="Arial Narrow"/>
          <w:spacing w:val="3"/>
          <w:sz w:val="24"/>
          <w:szCs w:val="24"/>
          <w:lang w:val="ro-RO"/>
        </w:rPr>
        <w:t>d</w:t>
      </w:r>
      <w:r w:rsidRPr="0077430C">
        <w:rPr>
          <w:rFonts w:ascii="Arial Narrow" w:hAnsi="Arial Narrow"/>
          <w:spacing w:val="-1"/>
          <w:sz w:val="24"/>
          <w:szCs w:val="24"/>
          <w:lang w:val="ro-RO"/>
        </w:rPr>
        <w:t>ău</w:t>
      </w:r>
      <w:r w:rsidRPr="0077430C">
        <w:rPr>
          <w:rFonts w:ascii="Arial Narrow" w:hAnsi="Arial Narrow"/>
          <w:spacing w:val="-5"/>
          <w:sz w:val="24"/>
          <w:szCs w:val="24"/>
          <w:lang w:val="ro-RO"/>
        </w:rPr>
        <w:t>g</w:t>
      </w:r>
      <w:r w:rsidRPr="0077430C">
        <w:rPr>
          <w:rFonts w:ascii="Arial Narrow" w:hAnsi="Arial Narrow"/>
          <w:spacing w:val="3"/>
          <w:sz w:val="24"/>
          <w:szCs w:val="24"/>
          <w:lang w:val="ro-RO"/>
        </w:rPr>
        <w:t>a</w:t>
      </w:r>
      <w:r w:rsidRPr="0077430C">
        <w:rPr>
          <w:rFonts w:ascii="Arial Narrow" w:hAnsi="Arial Narrow"/>
          <w:spacing w:val="-3"/>
          <w:sz w:val="24"/>
          <w:szCs w:val="24"/>
          <w:lang w:val="ro-RO"/>
        </w:rPr>
        <w:t>t</w:t>
      </w:r>
      <w:r w:rsidRPr="0077430C">
        <w:rPr>
          <w:rFonts w:ascii="Arial Narrow" w:hAnsi="Arial Narrow"/>
          <w:sz w:val="24"/>
          <w:szCs w:val="24"/>
          <w:lang w:val="ro-RO"/>
        </w:rPr>
        <w:t>ă</w:t>
      </w:r>
      <w:r w:rsidRPr="0077430C">
        <w:rPr>
          <w:rFonts w:ascii="Arial Narrow" w:hAnsi="Arial Narrow"/>
          <w:spacing w:val="13"/>
          <w:sz w:val="24"/>
          <w:szCs w:val="24"/>
          <w:lang w:val="ro-RO"/>
        </w:rPr>
        <w:t xml:space="preserve"> </w:t>
      </w:r>
      <w:r w:rsidRPr="0077430C">
        <w:rPr>
          <w:rFonts w:ascii="Arial Narrow" w:hAnsi="Arial Narrow"/>
          <w:spacing w:val="-4"/>
          <w:sz w:val="24"/>
          <w:szCs w:val="24"/>
          <w:lang w:val="ro-RO"/>
        </w:rPr>
        <w:t>î</w:t>
      </w:r>
      <w:r w:rsidRPr="0077430C">
        <w:rPr>
          <w:rFonts w:ascii="Arial Narrow" w:hAnsi="Arial Narrow"/>
          <w:sz w:val="24"/>
          <w:szCs w:val="24"/>
          <w:lang w:val="ro-RO"/>
        </w:rPr>
        <w:t>n</w:t>
      </w:r>
      <w:r w:rsidRPr="0077430C">
        <w:rPr>
          <w:rFonts w:ascii="Arial Narrow" w:hAnsi="Arial Narrow"/>
          <w:spacing w:val="10"/>
          <w:sz w:val="24"/>
          <w:szCs w:val="24"/>
          <w:lang w:val="ro-RO"/>
        </w:rPr>
        <w:t xml:space="preserve"> </w:t>
      </w:r>
      <w:r w:rsidRPr="0077430C">
        <w:rPr>
          <w:rFonts w:ascii="Arial Narrow" w:hAnsi="Arial Narrow"/>
          <w:spacing w:val="2"/>
          <w:sz w:val="24"/>
          <w:szCs w:val="24"/>
          <w:lang w:val="ro-RO"/>
        </w:rPr>
        <w:t>v</w:t>
      </w:r>
      <w:r w:rsidRPr="0077430C">
        <w:rPr>
          <w:rFonts w:ascii="Arial Narrow" w:hAnsi="Arial Narrow"/>
          <w:spacing w:val="-1"/>
          <w:sz w:val="24"/>
          <w:szCs w:val="24"/>
          <w:lang w:val="ro-RO"/>
        </w:rPr>
        <w:t>a</w:t>
      </w:r>
      <w:r w:rsidRPr="0077430C">
        <w:rPr>
          <w:rFonts w:ascii="Arial Narrow" w:hAnsi="Arial Narrow"/>
          <w:spacing w:val="-4"/>
          <w:sz w:val="24"/>
          <w:szCs w:val="24"/>
          <w:lang w:val="ro-RO"/>
        </w:rPr>
        <w:t>l</w:t>
      </w:r>
      <w:r w:rsidRPr="0077430C">
        <w:rPr>
          <w:rFonts w:ascii="Arial Narrow" w:hAnsi="Arial Narrow"/>
          <w:spacing w:val="-1"/>
          <w:sz w:val="24"/>
          <w:szCs w:val="24"/>
          <w:lang w:val="ro-RO"/>
        </w:rPr>
        <w:t>o</w:t>
      </w:r>
      <w:r w:rsidRPr="0077430C">
        <w:rPr>
          <w:rFonts w:ascii="Arial Narrow" w:hAnsi="Arial Narrow"/>
          <w:spacing w:val="3"/>
          <w:sz w:val="24"/>
          <w:szCs w:val="24"/>
          <w:lang w:val="ro-RO"/>
        </w:rPr>
        <w:t>a</w:t>
      </w:r>
      <w:r w:rsidRPr="0077430C">
        <w:rPr>
          <w:rFonts w:ascii="Arial Narrow" w:hAnsi="Arial Narrow"/>
          <w:spacing w:val="-6"/>
          <w:sz w:val="24"/>
          <w:szCs w:val="24"/>
          <w:lang w:val="ro-RO"/>
        </w:rPr>
        <w:t>r</w:t>
      </w:r>
      <w:r w:rsidRPr="0077430C">
        <w:rPr>
          <w:rFonts w:ascii="Arial Narrow" w:hAnsi="Arial Narrow"/>
          <w:sz w:val="24"/>
          <w:szCs w:val="24"/>
          <w:lang w:val="ro-RO"/>
        </w:rPr>
        <w:t>e</w:t>
      </w:r>
      <w:r w:rsidRPr="0077430C">
        <w:rPr>
          <w:rFonts w:ascii="Arial Narrow" w:hAnsi="Arial Narrow"/>
          <w:spacing w:val="11"/>
          <w:sz w:val="24"/>
          <w:szCs w:val="24"/>
          <w:lang w:val="ro-RO"/>
        </w:rPr>
        <w:t xml:space="preserve"> </w:t>
      </w:r>
      <w:r w:rsidRPr="0077430C">
        <w:rPr>
          <w:rFonts w:ascii="Arial Narrow" w:hAnsi="Arial Narrow"/>
          <w:spacing w:val="-1"/>
          <w:sz w:val="24"/>
          <w:szCs w:val="24"/>
          <w:lang w:val="ro-RO"/>
        </w:rPr>
        <w:t>d</w:t>
      </w:r>
      <w:r w:rsidRPr="0077430C">
        <w:rPr>
          <w:rFonts w:ascii="Arial Narrow" w:hAnsi="Arial Narrow"/>
          <w:sz w:val="24"/>
          <w:szCs w:val="24"/>
          <w:lang w:val="ro-RO"/>
        </w:rPr>
        <w:t>e</w:t>
      </w:r>
      <w:r w:rsidRPr="0077430C">
        <w:rPr>
          <w:rFonts w:ascii="Arial Narrow" w:hAnsi="Arial Narrow"/>
          <w:spacing w:val="13"/>
          <w:sz w:val="24"/>
          <w:szCs w:val="24"/>
          <w:lang w:val="ro-RO"/>
        </w:rPr>
        <w:t xml:space="preserve"> </w:t>
      </w:r>
      <w:r w:rsidRPr="0077430C">
        <w:rPr>
          <w:rFonts w:ascii="Arial Narrow" w:hAnsi="Arial Narrow"/>
          <w:spacing w:val="1"/>
          <w:sz w:val="24"/>
          <w:szCs w:val="24"/>
          <w:lang w:val="ro-RO"/>
        </w:rPr>
        <w:t>.</w:t>
      </w:r>
      <w:r w:rsidRPr="0077430C">
        <w:rPr>
          <w:rFonts w:ascii="Arial Narrow" w:hAnsi="Arial Narrow"/>
          <w:spacing w:val="-3"/>
          <w:sz w:val="24"/>
          <w:szCs w:val="24"/>
          <w:lang w:val="ro-RO"/>
        </w:rPr>
        <w:t>.</w:t>
      </w:r>
      <w:r w:rsidRPr="0077430C">
        <w:rPr>
          <w:rFonts w:ascii="Arial Narrow" w:hAnsi="Arial Narrow"/>
          <w:spacing w:val="1"/>
          <w:sz w:val="24"/>
          <w:szCs w:val="24"/>
          <w:lang w:val="ro-RO"/>
        </w:rPr>
        <w:t>..</w:t>
      </w:r>
      <w:r w:rsidRPr="0077430C">
        <w:rPr>
          <w:rFonts w:ascii="Arial Narrow" w:hAnsi="Arial Narrow"/>
          <w:spacing w:val="-3"/>
          <w:sz w:val="24"/>
          <w:szCs w:val="24"/>
          <w:lang w:val="ro-RO"/>
        </w:rPr>
        <w:t>..</w:t>
      </w:r>
      <w:r w:rsidRPr="0077430C">
        <w:rPr>
          <w:rFonts w:ascii="Arial Narrow" w:hAnsi="Arial Narrow"/>
          <w:spacing w:val="1"/>
          <w:sz w:val="24"/>
          <w:szCs w:val="24"/>
          <w:lang w:val="ro-RO"/>
        </w:rPr>
        <w:t>.</w:t>
      </w:r>
      <w:r w:rsidRPr="0077430C">
        <w:rPr>
          <w:rFonts w:ascii="Arial Narrow" w:hAnsi="Arial Narrow"/>
          <w:spacing w:val="-3"/>
          <w:sz w:val="24"/>
          <w:szCs w:val="24"/>
          <w:lang w:val="ro-RO"/>
        </w:rPr>
        <w:t>.</w:t>
      </w:r>
      <w:r w:rsidRPr="0077430C">
        <w:rPr>
          <w:rFonts w:ascii="Arial Narrow" w:hAnsi="Arial Narrow"/>
          <w:spacing w:val="1"/>
          <w:sz w:val="24"/>
          <w:szCs w:val="24"/>
          <w:lang w:val="ro-RO"/>
        </w:rPr>
        <w:t>.</w:t>
      </w:r>
      <w:r w:rsidRPr="0077430C">
        <w:rPr>
          <w:rFonts w:ascii="Arial Narrow" w:hAnsi="Arial Narrow"/>
          <w:spacing w:val="-3"/>
          <w:sz w:val="24"/>
          <w:szCs w:val="24"/>
          <w:lang w:val="ro-RO"/>
        </w:rPr>
        <w:t>.</w:t>
      </w:r>
      <w:r w:rsidRPr="0077430C">
        <w:rPr>
          <w:rFonts w:ascii="Arial Narrow" w:hAnsi="Arial Narrow"/>
          <w:spacing w:val="1"/>
          <w:sz w:val="24"/>
          <w:szCs w:val="24"/>
          <w:lang w:val="ro-RO"/>
        </w:rPr>
        <w:t>..</w:t>
      </w:r>
      <w:r w:rsidRPr="0077430C">
        <w:rPr>
          <w:rFonts w:ascii="Arial Narrow" w:hAnsi="Arial Narrow"/>
          <w:spacing w:val="-3"/>
          <w:sz w:val="24"/>
          <w:szCs w:val="24"/>
          <w:lang w:val="ro-RO"/>
        </w:rPr>
        <w:t>.</w:t>
      </w:r>
      <w:r w:rsidRPr="0077430C">
        <w:rPr>
          <w:rFonts w:ascii="Arial Narrow" w:hAnsi="Arial Narrow"/>
          <w:spacing w:val="1"/>
          <w:sz w:val="24"/>
          <w:szCs w:val="24"/>
          <w:lang w:val="ro-RO"/>
        </w:rPr>
        <w:t>.</w:t>
      </w:r>
      <w:r w:rsidRPr="0077430C">
        <w:rPr>
          <w:rFonts w:ascii="Arial Narrow" w:hAnsi="Arial Narrow"/>
          <w:spacing w:val="-3"/>
          <w:sz w:val="24"/>
          <w:szCs w:val="24"/>
          <w:lang w:val="ro-RO"/>
        </w:rPr>
        <w:t>..</w:t>
      </w:r>
      <w:r w:rsidRPr="0077430C">
        <w:rPr>
          <w:rFonts w:ascii="Arial Narrow" w:hAnsi="Arial Narrow"/>
          <w:spacing w:val="1"/>
          <w:sz w:val="24"/>
          <w:szCs w:val="24"/>
          <w:lang w:val="ro-RO"/>
        </w:rPr>
        <w:t>.</w:t>
      </w:r>
      <w:r w:rsidRPr="0077430C">
        <w:rPr>
          <w:rFonts w:ascii="Arial Narrow" w:hAnsi="Arial Narrow"/>
          <w:spacing w:val="-3"/>
          <w:sz w:val="24"/>
          <w:szCs w:val="24"/>
          <w:lang w:val="ro-RO"/>
        </w:rPr>
        <w:t>.</w:t>
      </w:r>
      <w:r w:rsidRPr="0077430C">
        <w:rPr>
          <w:rFonts w:ascii="Arial Narrow" w:hAnsi="Arial Narrow"/>
          <w:spacing w:val="1"/>
          <w:sz w:val="24"/>
          <w:szCs w:val="24"/>
          <w:lang w:val="ro-RO"/>
        </w:rPr>
        <w:t>..</w:t>
      </w:r>
      <w:r w:rsidRPr="0077430C">
        <w:rPr>
          <w:rFonts w:ascii="Arial Narrow" w:hAnsi="Arial Narrow"/>
          <w:spacing w:val="-8"/>
          <w:sz w:val="24"/>
          <w:szCs w:val="24"/>
          <w:lang w:val="ro-RO"/>
        </w:rPr>
        <w:t>.lei</w:t>
      </w:r>
      <w:r w:rsidRPr="0077430C">
        <w:rPr>
          <w:rFonts w:ascii="Arial Narrow" w:hAnsi="Arial Narrow"/>
          <w:w w:val="101"/>
          <w:sz w:val="24"/>
          <w:szCs w:val="24"/>
          <w:lang w:val="ro-RO"/>
        </w:rPr>
        <w:t xml:space="preserve"> </w:t>
      </w:r>
      <w:r w:rsidRPr="0077430C">
        <w:rPr>
          <w:rFonts w:ascii="Arial Narrow" w:hAnsi="Arial Narrow"/>
          <w:i/>
          <w:spacing w:val="-6"/>
          <w:sz w:val="24"/>
          <w:szCs w:val="24"/>
          <w:lang w:val="ro-RO"/>
        </w:rPr>
        <w:t>(</w:t>
      </w:r>
      <w:r w:rsidRPr="0077430C">
        <w:rPr>
          <w:rFonts w:ascii="Arial Narrow" w:hAnsi="Arial Narrow"/>
          <w:i/>
          <w:spacing w:val="6"/>
          <w:sz w:val="24"/>
          <w:szCs w:val="24"/>
          <w:lang w:val="ro-RO"/>
        </w:rPr>
        <w:t>s</w:t>
      </w:r>
      <w:r w:rsidRPr="0077430C">
        <w:rPr>
          <w:rFonts w:ascii="Arial Narrow" w:hAnsi="Arial Narrow"/>
          <w:i/>
          <w:spacing w:val="-1"/>
          <w:sz w:val="24"/>
          <w:szCs w:val="24"/>
          <w:lang w:val="ro-RO"/>
        </w:rPr>
        <w:t>u</w:t>
      </w:r>
      <w:r w:rsidRPr="0077430C">
        <w:rPr>
          <w:rFonts w:ascii="Arial Narrow" w:hAnsi="Arial Narrow"/>
          <w:i/>
          <w:spacing w:val="-3"/>
          <w:sz w:val="24"/>
          <w:szCs w:val="24"/>
          <w:lang w:val="ro-RO"/>
        </w:rPr>
        <w:t>m</w:t>
      </w:r>
      <w:r w:rsidRPr="0077430C">
        <w:rPr>
          <w:rFonts w:ascii="Arial Narrow" w:hAnsi="Arial Narrow"/>
          <w:i/>
          <w:sz w:val="24"/>
          <w:szCs w:val="24"/>
          <w:lang w:val="ro-RO"/>
        </w:rPr>
        <w:t>a</w:t>
      </w:r>
      <w:r w:rsidRPr="0077430C">
        <w:rPr>
          <w:rFonts w:ascii="Arial Narrow" w:hAnsi="Arial Narrow"/>
          <w:i/>
          <w:spacing w:val="7"/>
          <w:sz w:val="24"/>
          <w:szCs w:val="24"/>
          <w:lang w:val="ro-RO"/>
        </w:rPr>
        <w:t xml:space="preserve"> </w:t>
      </w:r>
      <w:r w:rsidRPr="0077430C">
        <w:rPr>
          <w:rFonts w:ascii="Arial Narrow" w:hAnsi="Arial Narrow"/>
          <w:i/>
          <w:spacing w:val="-9"/>
          <w:sz w:val="24"/>
          <w:szCs w:val="24"/>
          <w:lang w:val="ro-RO"/>
        </w:rPr>
        <w:t>î</w:t>
      </w:r>
      <w:r w:rsidRPr="0077430C">
        <w:rPr>
          <w:rFonts w:ascii="Arial Narrow" w:hAnsi="Arial Narrow"/>
          <w:i/>
          <w:sz w:val="24"/>
          <w:szCs w:val="24"/>
          <w:lang w:val="ro-RO"/>
        </w:rPr>
        <w:t>n</w:t>
      </w:r>
      <w:r w:rsidRPr="0077430C">
        <w:rPr>
          <w:rFonts w:ascii="Arial Narrow" w:hAnsi="Arial Narrow"/>
          <w:i/>
          <w:spacing w:val="13"/>
          <w:sz w:val="24"/>
          <w:szCs w:val="24"/>
          <w:lang w:val="ro-RO"/>
        </w:rPr>
        <w:t xml:space="preserve"> </w:t>
      </w:r>
      <w:r w:rsidRPr="0077430C">
        <w:rPr>
          <w:rFonts w:ascii="Arial Narrow" w:hAnsi="Arial Narrow"/>
          <w:i/>
          <w:sz w:val="24"/>
          <w:szCs w:val="24"/>
          <w:lang w:val="ro-RO"/>
        </w:rPr>
        <w:t>l</w:t>
      </w:r>
      <w:r w:rsidRPr="0077430C">
        <w:rPr>
          <w:rFonts w:ascii="Arial Narrow" w:hAnsi="Arial Narrow"/>
          <w:i/>
          <w:spacing w:val="-4"/>
          <w:sz w:val="24"/>
          <w:szCs w:val="24"/>
          <w:lang w:val="ro-RO"/>
        </w:rPr>
        <w:t>i</w:t>
      </w:r>
      <w:r w:rsidRPr="0077430C">
        <w:rPr>
          <w:rFonts w:ascii="Arial Narrow" w:hAnsi="Arial Narrow"/>
          <w:i/>
          <w:spacing w:val="-3"/>
          <w:sz w:val="24"/>
          <w:szCs w:val="24"/>
          <w:lang w:val="ro-RO"/>
        </w:rPr>
        <w:t>t</w:t>
      </w:r>
      <w:r w:rsidRPr="0077430C">
        <w:rPr>
          <w:rFonts w:ascii="Arial Narrow" w:hAnsi="Arial Narrow"/>
          <w:i/>
          <w:spacing w:val="3"/>
          <w:sz w:val="24"/>
          <w:szCs w:val="24"/>
          <w:lang w:val="ro-RO"/>
        </w:rPr>
        <w:t>e</w:t>
      </w:r>
      <w:r w:rsidRPr="0077430C">
        <w:rPr>
          <w:rFonts w:ascii="Arial Narrow" w:hAnsi="Arial Narrow"/>
          <w:i/>
          <w:spacing w:val="-6"/>
          <w:sz w:val="24"/>
          <w:szCs w:val="24"/>
          <w:lang w:val="ro-RO"/>
        </w:rPr>
        <w:t>r</w:t>
      </w:r>
      <w:r w:rsidRPr="0077430C">
        <w:rPr>
          <w:rFonts w:ascii="Arial Narrow" w:hAnsi="Arial Narrow"/>
          <w:i/>
          <w:sz w:val="24"/>
          <w:szCs w:val="24"/>
          <w:lang w:val="ro-RO"/>
        </w:rPr>
        <w:t>e</w:t>
      </w:r>
      <w:r w:rsidRPr="0077430C">
        <w:rPr>
          <w:rFonts w:ascii="Arial Narrow" w:hAnsi="Arial Narrow"/>
          <w:i/>
          <w:spacing w:val="8"/>
          <w:sz w:val="24"/>
          <w:szCs w:val="24"/>
          <w:lang w:val="ro-RO"/>
        </w:rPr>
        <w:t xml:space="preserve"> </w:t>
      </w:r>
      <w:r w:rsidRPr="0077430C">
        <w:rPr>
          <w:rFonts w:ascii="Arial Narrow" w:hAnsi="Arial Narrow"/>
          <w:i/>
          <w:spacing w:val="2"/>
          <w:sz w:val="24"/>
          <w:szCs w:val="24"/>
          <w:lang w:val="ro-RO"/>
        </w:rPr>
        <w:t>ş</w:t>
      </w:r>
      <w:r w:rsidRPr="0077430C">
        <w:rPr>
          <w:rFonts w:ascii="Arial Narrow" w:hAnsi="Arial Narrow"/>
          <w:i/>
          <w:sz w:val="24"/>
          <w:szCs w:val="24"/>
          <w:lang w:val="ro-RO"/>
        </w:rPr>
        <w:t>i</w:t>
      </w:r>
      <w:r w:rsidRPr="0077430C">
        <w:rPr>
          <w:rFonts w:ascii="Arial Narrow" w:hAnsi="Arial Narrow"/>
          <w:i/>
          <w:spacing w:val="9"/>
          <w:sz w:val="24"/>
          <w:szCs w:val="24"/>
          <w:lang w:val="ro-RO"/>
        </w:rPr>
        <w:t xml:space="preserve"> </w:t>
      </w:r>
      <w:r w:rsidRPr="0077430C">
        <w:rPr>
          <w:rFonts w:ascii="Arial Narrow" w:hAnsi="Arial Narrow"/>
          <w:i/>
          <w:spacing w:val="-9"/>
          <w:sz w:val="24"/>
          <w:szCs w:val="24"/>
          <w:lang w:val="ro-RO"/>
        </w:rPr>
        <w:t>î</w:t>
      </w:r>
      <w:r w:rsidRPr="0077430C">
        <w:rPr>
          <w:rFonts w:ascii="Arial Narrow" w:hAnsi="Arial Narrow"/>
          <w:i/>
          <w:sz w:val="24"/>
          <w:szCs w:val="24"/>
          <w:lang w:val="ro-RO"/>
        </w:rPr>
        <w:t>n</w:t>
      </w:r>
      <w:r w:rsidRPr="0077430C">
        <w:rPr>
          <w:rFonts w:ascii="Arial Narrow" w:hAnsi="Arial Narrow"/>
          <w:i/>
          <w:spacing w:val="9"/>
          <w:sz w:val="24"/>
          <w:szCs w:val="24"/>
          <w:lang w:val="ro-RO"/>
        </w:rPr>
        <w:t xml:space="preserve"> </w:t>
      </w:r>
      <w:r w:rsidRPr="0077430C">
        <w:rPr>
          <w:rFonts w:ascii="Arial Narrow" w:hAnsi="Arial Narrow"/>
          <w:i/>
          <w:spacing w:val="6"/>
          <w:sz w:val="24"/>
          <w:szCs w:val="24"/>
          <w:lang w:val="ro-RO"/>
        </w:rPr>
        <w:t>c</w:t>
      </w:r>
      <w:r w:rsidRPr="0077430C">
        <w:rPr>
          <w:rFonts w:ascii="Arial Narrow" w:hAnsi="Arial Narrow"/>
          <w:i/>
          <w:spacing w:val="-9"/>
          <w:sz w:val="24"/>
          <w:szCs w:val="24"/>
          <w:lang w:val="ro-RO"/>
        </w:rPr>
        <w:t>i</w:t>
      </w:r>
      <w:r w:rsidRPr="0077430C">
        <w:rPr>
          <w:rFonts w:ascii="Arial Narrow" w:hAnsi="Arial Narrow"/>
          <w:i/>
          <w:spacing w:val="1"/>
          <w:sz w:val="24"/>
          <w:szCs w:val="24"/>
          <w:lang w:val="ro-RO"/>
        </w:rPr>
        <w:t>f</w:t>
      </w:r>
      <w:r w:rsidRPr="0077430C">
        <w:rPr>
          <w:rFonts w:ascii="Arial Narrow" w:hAnsi="Arial Narrow"/>
          <w:i/>
          <w:spacing w:val="-6"/>
          <w:sz w:val="24"/>
          <w:szCs w:val="24"/>
          <w:lang w:val="ro-RO"/>
        </w:rPr>
        <w:t>r</w:t>
      </w:r>
      <w:r w:rsidRPr="0077430C">
        <w:rPr>
          <w:rFonts w:ascii="Arial Narrow" w:hAnsi="Arial Narrow"/>
          <w:i/>
          <w:spacing w:val="8"/>
          <w:sz w:val="24"/>
          <w:szCs w:val="24"/>
          <w:lang w:val="ro-RO"/>
        </w:rPr>
        <w:t>e</w:t>
      </w:r>
      <w:r w:rsidRPr="0077430C">
        <w:rPr>
          <w:rFonts w:ascii="Arial Narrow" w:hAnsi="Arial Narrow"/>
          <w:i/>
          <w:spacing w:val="-6"/>
          <w:sz w:val="24"/>
          <w:szCs w:val="24"/>
          <w:lang w:val="ro-RO"/>
        </w:rPr>
        <w:t>)</w:t>
      </w:r>
      <w:r w:rsidRPr="0077430C">
        <w:rPr>
          <w:rFonts w:ascii="Arial Narrow" w:hAnsi="Arial Narrow"/>
          <w:i/>
          <w:sz w:val="24"/>
          <w:szCs w:val="24"/>
          <w:lang w:val="ro-RO"/>
        </w:rPr>
        <w:t>.</w:t>
      </w:r>
    </w:p>
    <w:p w14:paraId="4A971B4F" w14:textId="77777777" w:rsidR="00D37293" w:rsidRPr="0077430C" w:rsidRDefault="00D37293" w:rsidP="00D37293">
      <w:pPr>
        <w:ind w:firstLine="708"/>
        <w:jc w:val="both"/>
        <w:rPr>
          <w:rFonts w:ascii="Arial Narrow" w:hAnsi="Arial Narrow"/>
          <w:lang w:val="ro-RO"/>
        </w:rPr>
      </w:pPr>
      <w:r w:rsidRPr="0077430C">
        <w:rPr>
          <w:rFonts w:ascii="Arial Narrow" w:hAnsi="Arial Narrow"/>
          <w:lang w:val="ro-RO"/>
        </w:rPr>
        <w:t>Ne angajăm ca, în cazul în care oferta noastră este stabilită câştigătoare, să prestăm serviciile în graficul de timp anexat.</w:t>
      </w:r>
    </w:p>
    <w:p w14:paraId="21FF7679" w14:textId="77777777" w:rsidR="00D37293" w:rsidRPr="0077430C" w:rsidRDefault="00D37293" w:rsidP="00D37293">
      <w:pPr>
        <w:ind w:firstLine="708"/>
        <w:jc w:val="both"/>
        <w:rPr>
          <w:rFonts w:ascii="Arial Narrow" w:hAnsi="Arial Narrow"/>
          <w:lang w:val="ro-RO"/>
        </w:rPr>
      </w:pPr>
      <w:r w:rsidRPr="0077430C">
        <w:rPr>
          <w:rFonts w:ascii="Arial Narrow" w:hAnsi="Arial Narrow"/>
          <w:lang w:val="ro-RO"/>
        </w:rPr>
        <w:t>Ne angajăm să menţinem această ofe</w:t>
      </w:r>
      <w:r w:rsidR="00CB4687" w:rsidRPr="0077430C">
        <w:rPr>
          <w:rFonts w:ascii="Arial Narrow" w:hAnsi="Arial Narrow"/>
          <w:lang w:val="ro-RO"/>
        </w:rPr>
        <w:t>rtă valabilă pentru o durată de……………………</w:t>
      </w:r>
      <w:r w:rsidRPr="0077430C">
        <w:rPr>
          <w:rFonts w:ascii="Arial Narrow" w:hAnsi="Arial Narrow"/>
          <w:i/>
          <w:lang w:val="ro-RO"/>
        </w:rPr>
        <w:t>(durata în litere şi cifre)</w:t>
      </w:r>
      <w:r w:rsidR="00141633" w:rsidRPr="0077430C">
        <w:rPr>
          <w:rFonts w:ascii="Arial Narrow" w:hAnsi="Arial Narrow"/>
          <w:lang w:val="ro-RO"/>
        </w:rPr>
        <w:t>, respectiv până la data de…………………….</w:t>
      </w:r>
      <w:r w:rsidRPr="0077430C">
        <w:rPr>
          <w:rFonts w:ascii="Arial Narrow" w:hAnsi="Arial Narrow"/>
          <w:lang w:val="ro-RO"/>
        </w:rPr>
        <w:t xml:space="preserve"> </w:t>
      </w:r>
      <w:r w:rsidRPr="0077430C">
        <w:rPr>
          <w:rFonts w:ascii="Arial Narrow" w:hAnsi="Arial Narrow"/>
          <w:i/>
          <w:lang w:val="ro-RO"/>
        </w:rPr>
        <w:t>(ziua/luna/anul)</w:t>
      </w:r>
      <w:r w:rsidRPr="0077430C">
        <w:rPr>
          <w:rFonts w:ascii="Arial Narrow" w:hAnsi="Arial Narrow"/>
          <w:lang w:val="ro-RO"/>
        </w:rPr>
        <w:t>, şi ea va rămâne obligatorie pentru noi şi poate fi acceptată oricând înainte de expirarea perioadei de valabilitate.</w:t>
      </w:r>
    </w:p>
    <w:p w14:paraId="6070D274" w14:textId="77777777" w:rsidR="00D37293" w:rsidRPr="0077430C" w:rsidRDefault="00D37293" w:rsidP="00D37293">
      <w:pPr>
        <w:ind w:firstLine="708"/>
        <w:jc w:val="both"/>
        <w:rPr>
          <w:rFonts w:ascii="Arial Narrow" w:hAnsi="Arial Narrow"/>
          <w:lang w:val="ro-RO"/>
        </w:rPr>
      </w:pPr>
      <w:r w:rsidRPr="0077430C">
        <w:rPr>
          <w:rFonts w:ascii="Arial Narrow" w:hAnsi="Arial Narrow"/>
          <w:lang w:val="ro-RO"/>
        </w:rPr>
        <w:t>Până la înc</w:t>
      </w:r>
      <w:r w:rsidR="00CB4687" w:rsidRPr="0077430C">
        <w:rPr>
          <w:rFonts w:ascii="Arial Narrow" w:hAnsi="Arial Narrow"/>
          <w:lang w:val="ro-RO"/>
        </w:rPr>
        <w:t>heierea şi semnarea acordului cadru</w:t>
      </w:r>
      <w:r w:rsidRPr="0077430C">
        <w:rPr>
          <w:rFonts w:ascii="Arial Narrow" w:hAnsi="Arial Narrow"/>
          <w:lang w:val="ro-RO"/>
        </w:rPr>
        <w:t xml:space="preserve"> de a</w:t>
      </w:r>
      <w:r w:rsidR="00CB4687" w:rsidRPr="0077430C">
        <w:rPr>
          <w:rFonts w:ascii="Arial Narrow" w:hAnsi="Arial Narrow"/>
          <w:lang w:val="ro-RO"/>
        </w:rPr>
        <w:t>chiziţie publică, această ofertă</w:t>
      </w:r>
      <w:r w:rsidRPr="0077430C">
        <w:rPr>
          <w:rFonts w:ascii="Arial Narrow" w:hAnsi="Arial Narrow"/>
          <w:lang w:val="ro-RO"/>
        </w:rPr>
        <w:t xml:space="preserve"> împreună cu comunicarea transmisă de dumneavoastră, prin care oferta noastră este stabilită câştigătoare, vor constitui un contract angajant între noi.</w:t>
      </w:r>
    </w:p>
    <w:p w14:paraId="63468574" w14:textId="77777777" w:rsidR="00D37293" w:rsidRPr="0077430C" w:rsidRDefault="00D37293" w:rsidP="00D37293">
      <w:pPr>
        <w:ind w:firstLine="709"/>
        <w:jc w:val="both"/>
        <w:rPr>
          <w:rFonts w:ascii="Arial Narrow" w:hAnsi="Arial Narrow"/>
          <w:lang w:val="ro-RO"/>
        </w:rPr>
      </w:pPr>
      <w:r w:rsidRPr="0077430C">
        <w:rPr>
          <w:rFonts w:ascii="Arial Narrow" w:hAnsi="Arial Narrow"/>
          <w:lang w:val="ro-RO"/>
        </w:rPr>
        <w:t>Precizăm că:</w:t>
      </w:r>
    </w:p>
    <w:p w14:paraId="237AA0C3" w14:textId="77777777" w:rsidR="00D37293" w:rsidRPr="0077430C" w:rsidRDefault="00D37293" w:rsidP="00D37293">
      <w:pPr>
        <w:ind w:left="540" w:hanging="360"/>
        <w:jc w:val="both"/>
        <w:rPr>
          <w:rFonts w:ascii="Arial Narrow" w:hAnsi="Arial Narrow"/>
          <w:lang w:val="ro-RO"/>
        </w:rPr>
      </w:pPr>
      <w:r w:rsidRPr="0077430C">
        <w:rPr>
          <w:rFonts w:ascii="Arial Narrow" w:hAnsi="Arial Narrow"/>
          <w:lang w:val="ro-RO"/>
        </w:rPr>
        <w:sym w:font="Wingdings 2" w:char="002A"/>
      </w:r>
      <w:r w:rsidRPr="0077430C">
        <w:rPr>
          <w:rFonts w:ascii="Arial Narrow" w:hAnsi="Arial Narrow"/>
          <w:lang w:val="ro-RO"/>
        </w:rPr>
        <w:t xml:space="preserve">  depunem ofertă alternativă, ale cărei detalii sunt prezentate într-un formular de ofertă separat, marcat în mod clar "alternativă";</w:t>
      </w:r>
    </w:p>
    <w:p w14:paraId="327628B7" w14:textId="77777777" w:rsidR="00D37293" w:rsidRPr="0077430C" w:rsidRDefault="00D37293" w:rsidP="00D37293">
      <w:pPr>
        <w:jc w:val="both"/>
        <w:rPr>
          <w:rFonts w:ascii="Arial Narrow" w:hAnsi="Arial Narrow"/>
          <w:lang w:val="ro-RO"/>
        </w:rPr>
      </w:pPr>
      <w:r w:rsidRPr="0077430C">
        <w:rPr>
          <w:rFonts w:ascii="Arial Narrow" w:hAnsi="Arial Narrow"/>
          <w:lang w:val="ro-RO"/>
        </w:rPr>
        <w:t xml:space="preserve">   </w:t>
      </w:r>
      <w:r w:rsidRPr="0077430C">
        <w:rPr>
          <w:rFonts w:ascii="Arial Narrow" w:hAnsi="Arial Narrow"/>
          <w:lang w:val="ro-RO"/>
        </w:rPr>
        <w:sym w:font="Wingdings 2" w:char="002A"/>
      </w:r>
      <w:r w:rsidRPr="0077430C">
        <w:rPr>
          <w:rFonts w:ascii="Arial Narrow" w:hAnsi="Arial Narrow"/>
          <w:lang w:val="ro-RO"/>
        </w:rPr>
        <w:t xml:space="preserve">    nu depunem ofertă alternativă.</w:t>
      </w:r>
    </w:p>
    <w:p w14:paraId="7A04C014" w14:textId="77777777" w:rsidR="00D37293" w:rsidRPr="0077430C" w:rsidRDefault="00D37293" w:rsidP="00D37293">
      <w:pPr>
        <w:jc w:val="both"/>
        <w:rPr>
          <w:rFonts w:ascii="Arial Narrow" w:hAnsi="Arial Narrow"/>
          <w:i/>
          <w:lang w:val="ro-RO"/>
        </w:rPr>
      </w:pPr>
      <w:r w:rsidRPr="0077430C">
        <w:rPr>
          <w:rFonts w:ascii="Arial Narrow" w:hAnsi="Arial Narrow"/>
          <w:lang w:val="ro-RO"/>
        </w:rPr>
        <w:t xml:space="preserve">          </w:t>
      </w:r>
      <w:r w:rsidRPr="0077430C">
        <w:rPr>
          <w:rFonts w:ascii="Arial Narrow" w:hAnsi="Arial Narrow"/>
          <w:i/>
          <w:lang w:val="ro-RO"/>
        </w:rPr>
        <w:t>(se bifează opţiunea corespunzătoare)</w:t>
      </w:r>
    </w:p>
    <w:p w14:paraId="2349CA09" w14:textId="77777777" w:rsidR="00D37293" w:rsidRPr="0077430C" w:rsidRDefault="00D37293" w:rsidP="00D37293">
      <w:pPr>
        <w:ind w:firstLine="709"/>
        <w:jc w:val="both"/>
        <w:rPr>
          <w:rFonts w:ascii="Arial Narrow" w:hAnsi="Arial Narrow"/>
          <w:lang w:val="ro-RO"/>
        </w:rPr>
      </w:pPr>
      <w:r w:rsidRPr="0077430C">
        <w:rPr>
          <w:rFonts w:ascii="Arial Narrow" w:hAnsi="Arial Narrow"/>
          <w:lang w:val="ro-RO"/>
        </w:rPr>
        <w:t xml:space="preserve">Înţelegem ca nu sunteţi obligaţi să acceptaţi oferta cu cel mai scăzut preţ sau orice altă ofertă pe care o </w:t>
      </w:r>
      <w:proofErr w:type="spellStart"/>
      <w:r w:rsidRPr="0077430C">
        <w:rPr>
          <w:rFonts w:ascii="Arial Narrow" w:hAnsi="Arial Narrow"/>
          <w:lang w:val="ro-RO"/>
        </w:rPr>
        <w:t>puteţi</w:t>
      </w:r>
      <w:proofErr w:type="spellEnd"/>
      <w:r w:rsidRPr="0077430C">
        <w:rPr>
          <w:rFonts w:ascii="Arial Narrow" w:hAnsi="Arial Narrow"/>
          <w:lang w:val="ro-RO"/>
        </w:rPr>
        <w:t xml:space="preserve"> primi.</w:t>
      </w:r>
    </w:p>
    <w:p w14:paraId="6C67CCAC" w14:textId="25CB8546" w:rsidR="00D37293" w:rsidRPr="0077430C" w:rsidRDefault="00D37293" w:rsidP="002F47ED">
      <w:pPr>
        <w:tabs>
          <w:tab w:val="left" w:pos="0"/>
        </w:tabs>
        <w:spacing w:line="276" w:lineRule="auto"/>
        <w:jc w:val="both"/>
        <w:rPr>
          <w:rFonts w:ascii="Arial Narrow" w:hAnsi="Arial Narrow"/>
          <w:lang w:val="ro-RO"/>
        </w:rPr>
      </w:pPr>
    </w:p>
    <w:p w14:paraId="0BC4A174" w14:textId="11729C83" w:rsidR="00371978" w:rsidRPr="0077430C" w:rsidRDefault="00371978" w:rsidP="002F47ED">
      <w:pPr>
        <w:tabs>
          <w:tab w:val="left" w:pos="0"/>
        </w:tabs>
        <w:spacing w:line="276" w:lineRule="auto"/>
        <w:jc w:val="both"/>
        <w:rPr>
          <w:rFonts w:ascii="Arial Narrow" w:hAnsi="Arial Narrow"/>
          <w:lang w:val="ro-RO"/>
        </w:rPr>
      </w:pPr>
    </w:p>
    <w:p w14:paraId="74EAF7FF" w14:textId="77777777" w:rsidR="00371978" w:rsidRPr="0077430C" w:rsidRDefault="00371978" w:rsidP="002F47ED">
      <w:pPr>
        <w:tabs>
          <w:tab w:val="left" w:pos="0"/>
        </w:tabs>
        <w:spacing w:line="276" w:lineRule="auto"/>
        <w:jc w:val="both"/>
        <w:rPr>
          <w:rFonts w:ascii="Arial Narrow" w:hAnsi="Arial Narrow"/>
          <w:lang w:val="ro-RO"/>
        </w:rPr>
      </w:pPr>
    </w:p>
    <w:p w14:paraId="6523E588" w14:textId="77777777" w:rsidR="00D37293" w:rsidRPr="0077430C" w:rsidRDefault="00D37293" w:rsidP="00D37293">
      <w:pPr>
        <w:autoSpaceDE w:val="0"/>
        <w:jc w:val="both"/>
        <w:outlineLvl w:val="0"/>
        <w:rPr>
          <w:rFonts w:ascii="Arial Narrow" w:hAnsi="Arial Narrow"/>
          <w:lang w:val="ro-RO"/>
        </w:rPr>
      </w:pPr>
      <w:r w:rsidRPr="0077430C">
        <w:rPr>
          <w:rFonts w:ascii="Arial Narrow" w:hAnsi="Arial Narrow"/>
          <w:lang w:val="ro-RO"/>
        </w:rPr>
        <w:t>Data completării: …………………………</w:t>
      </w:r>
    </w:p>
    <w:p w14:paraId="2D2410C7" w14:textId="77777777" w:rsidR="00D37293" w:rsidRPr="0077430C" w:rsidRDefault="00D37293" w:rsidP="00D37293">
      <w:pPr>
        <w:autoSpaceDE w:val="0"/>
        <w:jc w:val="both"/>
        <w:rPr>
          <w:rFonts w:ascii="Arial Narrow" w:hAnsi="Arial Narrow"/>
          <w:lang w:val="ro-RO"/>
        </w:rPr>
      </w:pPr>
    </w:p>
    <w:p w14:paraId="5BA47AA2" w14:textId="77777777" w:rsidR="00D37293" w:rsidRPr="0077430C" w:rsidRDefault="00D37293" w:rsidP="00D37293">
      <w:pPr>
        <w:pStyle w:val="Style6"/>
        <w:widowControl/>
        <w:ind w:left="6248" w:firstLine="273"/>
        <w:jc w:val="left"/>
        <w:rPr>
          <w:rStyle w:val="FontStyle113"/>
          <w:rFonts w:ascii="Arial Narrow" w:hAnsi="Arial Narrow"/>
          <w:sz w:val="24"/>
          <w:szCs w:val="24"/>
          <w:lang w:val="ro-RO"/>
        </w:rPr>
      </w:pPr>
      <w:r w:rsidRPr="0077430C">
        <w:rPr>
          <w:rStyle w:val="FontStyle113"/>
          <w:rFonts w:ascii="Arial Narrow" w:hAnsi="Arial Narrow"/>
          <w:sz w:val="24"/>
          <w:szCs w:val="24"/>
          <w:lang w:val="ro-RO"/>
        </w:rPr>
        <w:t>Operator economic,</w:t>
      </w:r>
    </w:p>
    <w:p w14:paraId="5001789C" w14:textId="77777777" w:rsidR="00D37293" w:rsidRPr="0077430C" w:rsidRDefault="00D37293" w:rsidP="00D37293">
      <w:pPr>
        <w:pStyle w:val="Style39"/>
        <w:widowControl/>
        <w:spacing w:line="240" w:lineRule="auto"/>
        <w:ind w:left="346"/>
        <w:jc w:val="left"/>
        <w:rPr>
          <w:rFonts w:ascii="Arial Narrow" w:hAnsi="Arial Narrow"/>
          <w:lang w:val="ro-RO"/>
        </w:rPr>
      </w:pP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t xml:space="preserve">   _________________</w:t>
      </w:r>
      <w:r w:rsidRPr="0077430C">
        <w:rPr>
          <w:rFonts w:ascii="Arial Narrow" w:hAnsi="Arial Narrow"/>
          <w:lang w:val="ro-RO"/>
        </w:rPr>
        <w:tab/>
      </w:r>
    </w:p>
    <w:p w14:paraId="637CD7C1" w14:textId="77777777" w:rsidR="00D37293" w:rsidRPr="0077430C" w:rsidRDefault="00D37293" w:rsidP="00D37293">
      <w:pPr>
        <w:tabs>
          <w:tab w:val="left" w:pos="0"/>
        </w:tabs>
        <w:jc w:val="both"/>
        <w:rPr>
          <w:rStyle w:val="FontStyle109"/>
          <w:rFonts w:ascii="Arial Narrow" w:hAnsi="Arial Narrow"/>
          <w:sz w:val="24"/>
          <w:szCs w:val="24"/>
          <w:lang w:val="ro-RO"/>
        </w:rPr>
      </w:pPr>
      <w:r w:rsidRPr="0077430C">
        <w:rPr>
          <w:rStyle w:val="FontStyle109"/>
          <w:rFonts w:ascii="Arial Narrow" w:hAnsi="Arial Narrow"/>
          <w:sz w:val="24"/>
          <w:szCs w:val="24"/>
          <w:lang w:val="ro-RO"/>
        </w:rPr>
        <w:tab/>
        <w:t xml:space="preserve">              </w:t>
      </w:r>
      <w:r w:rsidRPr="0077430C">
        <w:rPr>
          <w:rStyle w:val="FontStyle109"/>
          <w:rFonts w:ascii="Arial Narrow" w:hAnsi="Arial Narrow"/>
          <w:sz w:val="24"/>
          <w:szCs w:val="24"/>
          <w:lang w:val="ro-RO"/>
        </w:rPr>
        <w:tab/>
      </w:r>
      <w:r w:rsidRPr="0077430C">
        <w:rPr>
          <w:rStyle w:val="FontStyle109"/>
          <w:rFonts w:ascii="Arial Narrow" w:hAnsi="Arial Narrow"/>
          <w:sz w:val="24"/>
          <w:szCs w:val="24"/>
          <w:lang w:val="ro-RO"/>
        </w:rPr>
        <w:tab/>
      </w:r>
      <w:r w:rsidRPr="0077430C">
        <w:rPr>
          <w:rStyle w:val="FontStyle109"/>
          <w:rFonts w:ascii="Arial Narrow" w:hAnsi="Arial Narrow"/>
          <w:sz w:val="24"/>
          <w:szCs w:val="24"/>
          <w:lang w:val="ro-RO"/>
        </w:rPr>
        <w:tab/>
      </w:r>
      <w:r w:rsidRPr="0077430C">
        <w:rPr>
          <w:rStyle w:val="FontStyle109"/>
          <w:rFonts w:ascii="Arial Narrow" w:hAnsi="Arial Narrow"/>
          <w:sz w:val="24"/>
          <w:szCs w:val="24"/>
          <w:lang w:val="ro-RO"/>
        </w:rPr>
        <w:tab/>
      </w:r>
      <w:r w:rsidRPr="0077430C">
        <w:rPr>
          <w:rStyle w:val="FontStyle109"/>
          <w:rFonts w:ascii="Arial Narrow" w:hAnsi="Arial Narrow"/>
          <w:sz w:val="24"/>
          <w:szCs w:val="24"/>
          <w:lang w:val="ro-RO"/>
        </w:rPr>
        <w:tab/>
      </w:r>
      <w:r w:rsidRPr="0077430C">
        <w:rPr>
          <w:rStyle w:val="FontStyle109"/>
          <w:rFonts w:ascii="Arial Narrow" w:hAnsi="Arial Narrow"/>
          <w:sz w:val="24"/>
          <w:szCs w:val="24"/>
          <w:lang w:val="ro-RO"/>
        </w:rPr>
        <w:tab/>
      </w:r>
      <w:r w:rsidRPr="0077430C">
        <w:rPr>
          <w:rStyle w:val="FontStyle109"/>
          <w:rFonts w:ascii="Arial Narrow" w:hAnsi="Arial Narrow"/>
          <w:sz w:val="24"/>
          <w:szCs w:val="24"/>
          <w:lang w:val="ro-RO"/>
        </w:rPr>
        <w:tab/>
        <w:t xml:space="preserve">  (semnătura autorizată)</w:t>
      </w:r>
    </w:p>
    <w:p w14:paraId="476DF435" w14:textId="77777777" w:rsidR="00D37293" w:rsidRPr="0077430C" w:rsidRDefault="00D37293" w:rsidP="00D37293">
      <w:pPr>
        <w:tabs>
          <w:tab w:val="left" w:pos="0"/>
        </w:tabs>
        <w:jc w:val="both"/>
        <w:rPr>
          <w:rStyle w:val="FontStyle109"/>
          <w:rFonts w:ascii="Arial Narrow" w:hAnsi="Arial Narrow"/>
          <w:sz w:val="24"/>
          <w:szCs w:val="24"/>
          <w:lang w:val="ro-RO"/>
        </w:rPr>
      </w:pPr>
    </w:p>
    <w:p w14:paraId="603E8113" w14:textId="77777777" w:rsidR="00D37293" w:rsidRPr="0077430C" w:rsidRDefault="00D37293" w:rsidP="00006D37">
      <w:pPr>
        <w:pStyle w:val="Corptext"/>
        <w:spacing w:before="73"/>
        <w:ind w:left="363" w:right="447"/>
        <w:jc w:val="right"/>
        <w:rPr>
          <w:rFonts w:ascii="Arial Narrow" w:hAnsi="Arial Narrow"/>
          <w:b/>
          <w:sz w:val="24"/>
          <w:szCs w:val="24"/>
          <w:lang w:val="ro-RO"/>
        </w:rPr>
      </w:pPr>
    </w:p>
    <w:p w14:paraId="071B86AA" w14:textId="77777777" w:rsidR="00D37293" w:rsidRPr="0077430C" w:rsidRDefault="00D37293" w:rsidP="00006D37">
      <w:pPr>
        <w:pStyle w:val="Corptext"/>
        <w:jc w:val="right"/>
        <w:rPr>
          <w:rFonts w:ascii="Arial Narrow" w:hAnsi="Arial Narrow" w:cs="Calibri"/>
          <w:b/>
          <w:sz w:val="24"/>
          <w:szCs w:val="24"/>
          <w:lang w:val="ro-RO"/>
        </w:rPr>
      </w:pPr>
    </w:p>
    <w:p w14:paraId="4CA8857E" w14:textId="77777777" w:rsidR="00006D37" w:rsidRPr="0077430C" w:rsidRDefault="00006D37" w:rsidP="00006D37">
      <w:pPr>
        <w:pStyle w:val="Corptext"/>
        <w:rPr>
          <w:rFonts w:ascii="Arial Narrow" w:hAnsi="Arial Narrow" w:cs="Calibri"/>
          <w:sz w:val="24"/>
          <w:szCs w:val="24"/>
          <w:lang w:val="ro-RO"/>
        </w:rPr>
      </w:pPr>
    </w:p>
    <w:p w14:paraId="42DE41BE" w14:textId="77777777" w:rsidR="00545396" w:rsidRPr="0077430C" w:rsidRDefault="00545396">
      <w:pPr>
        <w:suppressAutoHyphens w:val="0"/>
        <w:spacing w:after="200" w:line="276" w:lineRule="auto"/>
        <w:rPr>
          <w:rFonts w:ascii="Arial Narrow" w:hAnsi="Arial Narrow"/>
          <w:lang w:val="ro-RO"/>
        </w:rPr>
        <w:sectPr w:rsidR="00545396" w:rsidRPr="0077430C" w:rsidSect="000930BA">
          <w:footerReference w:type="default" r:id="rId8"/>
          <w:footnotePr>
            <w:pos w:val="beneathText"/>
          </w:footnotePr>
          <w:pgSz w:w="11905" w:h="16837"/>
          <w:pgMar w:top="851" w:right="1134" w:bottom="851" w:left="1134" w:header="567" w:footer="595" w:gutter="0"/>
          <w:cols w:space="720"/>
          <w:docGrid w:linePitch="360"/>
        </w:sectPr>
      </w:pPr>
    </w:p>
    <w:p w14:paraId="631C41CE" w14:textId="77777777" w:rsidR="000B32B5" w:rsidRPr="0077430C" w:rsidRDefault="000B32B5" w:rsidP="008C3800">
      <w:pPr>
        <w:jc w:val="right"/>
        <w:rPr>
          <w:rFonts w:ascii="Arial Narrow" w:hAnsi="Arial Narrow"/>
          <w:b/>
          <w:lang w:val="ro-RO"/>
        </w:rPr>
      </w:pPr>
      <w:bookmarkStart w:id="0" w:name="_Hlk93057973"/>
    </w:p>
    <w:p w14:paraId="2719AD45" w14:textId="77777777" w:rsidR="000B32B5" w:rsidRPr="0077430C" w:rsidRDefault="000B32B5" w:rsidP="008C3800">
      <w:pPr>
        <w:jc w:val="right"/>
        <w:rPr>
          <w:rFonts w:ascii="Arial Narrow" w:hAnsi="Arial Narrow"/>
          <w:b/>
          <w:lang w:val="ro-RO"/>
        </w:rPr>
      </w:pPr>
    </w:p>
    <w:p w14:paraId="638CF6FB" w14:textId="297C1A4D" w:rsidR="008C3800" w:rsidRPr="0077430C" w:rsidRDefault="008C3800" w:rsidP="008C3800">
      <w:pPr>
        <w:jc w:val="right"/>
        <w:rPr>
          <w:rFonts w:ascii="Arial Narrow" w:hAnsi="Arial Narrow"/>
          <w:b/>
          <w:lang w:val="ro-RO"/>
        </w:rPr>
      </w:pPr>
      <w:r w:rsidRPr="0077430C">
        <w:rPr>
          <w:rFonts w:ascii="Arial Narrow" w:hAnsi="Arial Narrow"/>
          <w:b/>
          <w:lang w:val="ro-RO"/>
        </w:rPr>
        <w:t>Anexa</w:t>
      </w:r>
      <w:r w:rsidR="00CE799F" w:rsidRPr="0077430C">
        <w:rPr>
          <w:rFonts w:ascii="Arial Narrow" w:hAnsi="Arial Narrow"/>
          <w:b/>
          <w:lang w:val="ro-RO"/>
        </w:rPr>
        <w:t xml:space="preserve"> nr.</w:t>
      </w:r>
      <w:r w:rsidRPr="0077430C">
        <w:rPr>
          <w:rFonts w:ascii="Arial Narrow" w:hAnsi="Arial Narrow"/>
          <w:b/>
          <w:lang w:val="ro-RO"/>
        </w:rPr>
        <w:t xml:space="preserve"> </w:t>
      </w:r>
      <w:r w:rsidR="00F52775" w:rsidRPr="0077430C">
        <w:rPr>
          <w:rFonts w:ascii="Arial Narrow" w:hAnsi="Arial Narrow"/>
          <w:b/>
          <w:lang w:val="ro-RO"/>
        </w:rPr>
        <w:t>2</w:t>
      </w:r>
    </w:p>
    <w:p w14:paraId="31EBD6AC" w14:textId="34A256B8" w:rsidR="005F1372" w:rsidRPr="0077430C" w:rsidRDefault="005F1372" w:rsidP="005F1372">
      <w:pPr>
        <w:jc w:val="center"/>
        <w:rPr>
          <w:rFonts w:ascii="Arial Narrow" w:hAnsi="Arial Narrow"/>
          <w:b/>
          <w:lang w:val="ro-RO"/>
        </w:rPr>
      </w:pPr>
      <w:bookmarkStart w:id="1" w:name="_Hlk93057986"/>
      <w:bookmarkEnd w:id="0"/>
      <w:r w:rsidRPr="0077430C">
        <w:rPr>
          <w:rFonts w:ascii="Arial Narrow" w:hAnsi="Arial Narrow"/>
          <w:b/>
          <w:lang w:val="ro-RO"/>
        </w:rPr>
        <w:t xml:space="preserve">CENTRALIZATOR DE PREȚURI </w:t>
      </w:r>
      <w:bookmarkEnd w:id="1"/>
    </w:p>
    <w:p w14:paraId="3F975602" w14:textId="77777777" w:rsidR="005F1372" w:rsidRPr="0077430C" w:rsidRDefault="005F1372" w:rsidP="005F1372">
      <w:pPr>
        <w:jc w:val="center"/>
        <w:rPr>
          <w:rFonts w:ascii="Arial Narrow" w:hAnsi="Arial Narrow"/>
          <w:b/>
          <w:lang w:val="ro-RO"/>
        </w:rPr>
      </w:pPr>
    </w:p>
    <w:p w14:paraId="47EC871A" w14:textId="77777777" w:rsidR="00F52775" w:rsidRPr="0077430C" w:rsidRDefault="00F52775" w:rsidP="00E919FF">
      <w:pPr>
        <w:pStyle w:val="Corptext"/>
        <w:spacing w:line="264" w:lineRule="exact"/>
        <w:ind w:right="359"/>
        <w:jc w:val="center"/>
        <w:rPr>
          <w:rFonts w:ascii="Arial Narrow" w:hAnsi="Arial Narrow"/>
          <w:sz w:val="24"/>
          <w:szCs w:val="24"/>
        </w:rPr>
      </w:pPr>
    </w:p>
    <w:p w14:paraId="5807C3FD" w14:textId="77777777" w:rsidR="00F52775" w:rsidRPr="0077430C" w:rsidRDefault="00F52775" w:rsidP="00F52775">
      <w:pPr>
        <w:pStyle w:val="Corptext"/>
        <w:ind w:left="286"/>
        <w:rPr>
          <w:rFonts w:ascii="Arial Narrow" w:hAnsi="Arial Narrow"/>
          <w:sz w:val="24"/>
          <w:szCs w:val="24"/>
        </w:rPr>
      </w:pPr>
      <w:proofErr w:type="spellStart"/>
      <w:r w:rsidRPr="0077430C">
        <w:rPr>
          <w:rFonts w:ascii="Arial Narrow" w:hAnsi="Arial Narrow"/>
          <w:sz w:val="24"/>
          <w:szCs w:val="24"/>
        </w:rPr>
        <w:t>O</w:t>
      </w:r>
      <w:r w:rsidRPr="0077430C">
        <w:rPr>
          <w:rFonts w:ascii="Arial Narrow" w:hAnsi="Arial Narrow"/>
          <w:spacing w:val="1"/>
          <w:sz w:val="24"/>
          <w:szCs w:val="24"/>
        </w:rPr>
        <w:t>f</w:t>
      </w:r>
      <w:r w:rsidRPr="0077430C">
        <w:rPr>
          <w:rFonts w:ascii="Arial Narrow" w:hAnsi="Arial Narrow"/>
          <w:spacing w:val="-1"/>
          <w:sz w:val="24"/>
          <w:szCs w:val="24"/>
        </w:rPr>
        <w:t>er</w:t>
      </w:r>
      <w:r w:rsidRPr="0077430C">
        <w:rPr>
          <w:rFonts w:ascii="Arial Narrow" w:hAnsi="Arial Narrow"/>
          <w:spacing w:val="-3"/>
          <w:sz w:val="24"/>
          <w:szCs w:val="24"/>
        </w:rPr>
        <w:t>t</w:t>
      </w:r>
      <w:r w:rsidRPr="0077430C">
        <w:rPr>
          <w:rFonts w:ascii="Arial Narrow" w:hAnsi="Arial Narrow"/>
          <w:spacing w:val="3"/>
          <w:sz w:val="24"/>
          <w:szCs w:val="24"/>
        </w:rPr>
        <w:t>e</w:t>
      </w:r>
      <w:r w:rsidRPr="0077430C">
        <w:rPr>
          <w:rFonts w:ascii="Arial Narrow" w:hAnsi="Arial Narrow"/>
          <w:spacing w:val="-9"/>
          <w:sz w:val="24"/>
          <w:szCs w:val="24"/>
        </w:rPr>
        <w:t>l</w:t>
      </w:r>
      <w:r w:rsidRPr="0077430C">
        <w:rPr>
          <w:rFonts w:ascii="Arial Narrow" w:hAnsi="Arial Narrow"/>
          <w:sz w:val="24"/>
          <w:szCs w:val="24"/>
        </w:rPr>
        <w:t>e</w:t>
      </w:r>
      <w:proofErr w:type="spellEnd"/>
      <w:r w:rsidRPr="0077430C">
        <w:rPr>
          <w:rFonts w:ascii="Arial Narrow" w:hAnsi="Arial Narrow"/>
          <w:spacing w:val="13"/>
          <w:sz w:val="24"/>
          <w:szCs w:val="24"/>
        </w:rPr>
        <w:t xml:space="preserve"> </w:t>
      </w:r>
      <w:r w:rsidRPr="0077430C">
        <w:rPr>
          <w:rFonts w:ascii="Arial Narrow" w:hAnsi="Arial Narrow"/>
          <w:spacing w:val="6"/>
          <w:sz w:val="24"/>
          <w:szCs w:val="24"/>
        </w:rPr>
        <w:t>s</w:t>
      </w:r>
      <w:r w:rsidRPr="0077430C">
        <w:rPr>
          <w:rFonts w:ascii="Arial Narrow" w:hAnsi="Arial Narrow"/>
          <w:sz w:val="24"/>
          <w:szCs w:val="24"/>
        </w:rPr>
        <w:t>e</w:t>
      </w:r>
      <w:r w:rsidRPr="0077430C">
        <w:rPr>
          <w:rFonts w:ascii="Arial Narrow" w:hAnsi="Arial Narrow"/>
          <w:spacing w:val="1"/>
          <w:sz w:val="24"/>
          <w:szCs w:val="24"/>
        </w:rPr>
        <w:t xml:space="preserve"> </w:t>
      </w:r>
      <w:r w:rsidRPr="0077430C">
        <w:rPr>
          <w:rFonts w:ascii="Arial Narrow" w:hAnsi="Arial Narrow"/>
          <w:spacing w:val="6"/>
          <w:sz w:val="24"/>
          <w:szCs w:val="24"/>
        </w:rPr>
        <w:t>v</w:t>
      </w:r>
      <w:r w:rsidRPr="0077430C">
        <w:rPr>
          <w:rFonts w:ascii="Arial Narrow" w:hAnsi="Arial Narrow"/>
          <w:spacing w:val="-1"/>
          <w:sz w:val="24"/>
          <w:szCs w:val="24"/>
        </w:rPr>
        <w:t>o</w:t>
      </w:r>
      <w:r w:rsidRPr="0077430C">
        <w:rPr>
          <w:rFonts w:ascii="Arial Narrow" w:hAnsi="Arial Narrow"/>
          <w:sz w:val="24"/>
          <w:szCs w:val="24"/>
        </w:rPr>
        <w:t>r</w:t>
      </w:r>
      <w:r w:rsidRPr="0077430C">
        <w:rPr>
          <w:rFonts w:ascii="Arial Narrow" w:hAnsi="Arial Narrow"/>
          <w:spacing w:val="6"/>
          <w:sz w:val="24"/>
          <w:szCs w:val="24"/>
        </w:rPr>
        <w:t xml:space="preserve"> </w:t>
      </w:r>
      <w:proofErr w:type="spellStart"/>
      <w:r w:rsidRPr="0077430C">
        <w:rPr>
          <w:rFonts w:ascii="Arial Narrow" w:hAnsi="Arial Narrow"/>
          <w:spacing w:val="-4"/>
          <w:sz w:val="24"/>
          <w:szCs w:val="24"/>
        </w:rPr>
        <w:t>î</w:t>
      </w:r>
      <w:r w:rsidRPr="0077430C">
        <w:rPr>
          <w:rFonts w:ascii="Arial Narrow" w:hAnsi="Arial Narrow"/>
          <w:spacing w:val="-1"/>
          <w:sz w:val="24"/>
          <w:szCs w:val="24"/>
        </w:rPr>
        <w:t>n</w:t>
      </w:r>
      <w:r w:rsidRPr="0077430C">
        <w:rPr>
          <w:rFonts w:ascii="Arial Narrow" w:hAnsi="Arial Narrow"/>
          <w:spacing w:val="1"/>
          <w:sz w:val="24"/>
          <w:szCs w:val="24"/>
        </w:rPr>
        <w:t>t</w:t>
      </w:r>
      <w:r w:rsidRPr="0077430C">
        <w:rPr>
          <w:rFonts w:ascii="Arial Narrow" w:hAnsi="Arial Narrow"/>
          <w:spacing w:val="-1"/>
          <w:sz w:val="24"/>
          <w:szCs w:val="24"/>
        </w:rPr>
        <w:t>o</w:t>
      </w:r>
      <w:r w:rsidRPr="0077430C">
        <w:rPr>
          <w:rFonts w:ascii="Arial Narrow" w:hAnsi="Arial Narrow"/>
          <w:spacing w:val="2"/>
          <w:sz w:val="24"/>
          <w:szCs w:val="24"/>
        </w:rPr>
        <w:t>c</w:t>
      </w:r>
      <w:r w:rsidRPr="0077430C">
        <w:rPr>
          <w:rFonts w:ascii="Arial Narrow" w:hAnsi="Arial Narrow"/>
          <w:spacing w:val="-3"/>
          <w:sz w:val="24"/>
          <w:szCs w:val="24"/>
        </w:rPr>
        <w:t>m</w:t>
      </w:r>
      <w:r w:rsidRPr="0077430C">
        <w:rPr>
          <w:rFonts w:ascii="Arial Narrow" w:hAnsi="Arial Narrow"/>
          <w:sz w:val="24"/>
          <w:szCs w:val="24"/>
        </w:rPr>
        <w:t>i</w:t>
      </w:r>
      <w:proofErr w:type="spellEnd"/>
      <w:r w:rsidRPr="0077430C">
        <w:rPr>
          <w:rFonts w:ascii="Arial Narrow" w:hAnsi="Arial Narrow"/>
          <w:spacing w:val="9"/>
          <w:sz w:val="24"/>
          <w:szCs w:val="24"/>
        </w:rPr>
        <w:t xml:space="preserve"> </w:t>
      </w:r>
      <w:proofErr w:type="spellStart"/>
      <w:r w:rsidRPr="0077430C">
        <w:rPr>
          <w:rFonts w:ascii="Arial Narrow" w:hAnsi="Arial Narrow"/>
          <w:spacing w:val="-1"/>
          <w:sz w:val="24"/>
          <w:szCs w:val="24"/>
        </w:rPr>
        <w:t>pen</w:t>
      </w:r>
      <w:r w:rsidRPr="0077430C">
        <w:rPr>
          <w:rFonts w:ascii="Arial Narrow" w:hAnsi="Arial Narrow"/>
          <w:spacing w:val="1"/>
          <w:sz w:val="24"/>
          <w:szCs w:val="24"/>
        </w:rPr>
        <w:t>t</w:t>
      </w:r>
      <w:r w:rsidRPr="0077430C">
        <w:rPr>
          <w:rFonts w:ascii="Arial Narrow" w:hAnsi="Arial Narrow"/>
          <w:spacing w:val="-1"/>
          <w:sz w:val="24"/>
          <w:szCs w:val="24"/>
        </w:rPr>
        <w:t>r</w:t>
      </w:r>
      <w:r w:rsidRPr="0077430C">
        <w:rPr>
          <w:rFonts w:ascii="Arial Narrow" w:hAnsi="Arial Narrow"/>
          <w:sz w:val="24"/>
          <w:szCs w:val="24"/>
        </w:rPr>
        <w:t>u</w:t>
      </w:r>
      <w:proofErr w:type="spellEnd"/>
      <w:r w:rsidRPr="0077430C">
        <w:rPr>
          <w:rFonts w:ascii="Arial Narrow" w:hAnsi="Arial Narrow"/>
          <w:spacing w:val="12"/>
          <w:sz w:val="24"/>
          <w:szCs w:val="24"/>
        </w:rPr>
        <w:t xml:space="preserve"> </w:t>
      </w:r>
      <w:proofErr w:type="spellStart"/>
      <w:r w:rsidRPr="0077430C">
        <w:rPr>
          <w:rFonts w:ascii="Arial Narrow" w:hAnsi="Arial Narrow"/>
          <w:spacing w:val="3"/>
          <w:sz w:val="24"/>
          <w:szCs w:val="24"/>
        </w:rPr>
        <w:t>u</w:t>
      </w:r>
      <w:r w:rsidRPr="0077430C">
        <w:rPr>
          <w:rFonts w:ascii="Arial Narrow" w:hAnsi="Arial Narrow"/>
          <w:spacing w:val="-6"/>
          <w:sz w:val="24"/>
          <w:szCs w:val="24"/>
        </w:rPr>
        <w:t>r</w:t>
      </w:r>
      <w:r w:rsidRPr="0077430C">
        <w:rPr>
          <w:rFonts w:ascii="Arial Narrow" w:hAnsi="Arial Narrow"/>
          <w:spacing w:val="1"/>
          <w:sz w:val="24"/>
          <w:szCs w:val="24"/>
        </w:rPr>
        <w:t>m</w:t>
      </w:r>
      <w:r w:rsidRPr="0077430C">
        <w:rPr>
          <w:rFonts w:ascii="Arial Narrow" w:hAnsi="Arial Narrow"/>
          <w:spacing w:val="-1"/>
          <w:sz w:val="24"/>
          <w:szCs w:val="24"/>
        </w:rPr>
        <w:t>ă</w:t>
      </w:r>
      <w:r w:rsidRPr="0077430C">
        <w:rPr>
          <w:rFonts w:ascii="Arial Narrow" w:hAnsi="Arial Narrow"/>
          <w:spacing w:val="1"/>
          <w:sz w:val="24"/>
          <w:szCs w:val="24"/>
        </w:rPr>
        <w:t>t</w:t>
      </w:r>
      <w:r w:rsidRPr="0077430C">
        <w:rPr>
          <w:rFonts w:ascii="Arial Narrow" w:hAnsi="Arial Narrow"/>
          <w:spacing w:val="-1"/>
          <w:sz w:val="24"/>
          <w:szCs w:val="24"/>
        </w:rPr>
        <w:t>oare</w:t>
      </w:r>
      <w:r w:rsidRPr="0077430C">
        <w:rPr>
          <w:rFonts w:ascii="Arial Narrow" w:hAnsi="Arial Narrow"/>
          <w:spacing w:val="-4"/>
          <w:sz w:val="24"/>
          <w:szCs w:val="24"/>
        </w:rPr>
        <w:t>l</w:t>
      </w:r>
      <w:r w:rsidRPr="0077430C">
        <w:rPr>
          <w:rFonts w:ascii="Arial Narrow" w:hAnsi="Arial Narrow"/>
          <w:spacing w:val="-1"/>
          <w:sz w:val="24"/>
          <w:szCs w:val="24"/>
        </w:rPr>
        <w:t>e</w:t>
      </w:r>
      <w:proofErr w:type="spellEnd"/>
      <w:r w:rsidRPr="0077430C">
        <w:rPr>
          <w:rFonts w:ascii="Arial Narrow" w:hAnsi="Arial Narrow"/>
          <w:spacing w:val="6"/>
          <w:sz w:val="24"/>
          <w:szCs w:val="24"/>
        </w:rPr>
        <w:t xml:space="preserve"> </w:t>
      </w:r>
      <w:proofErr w:type="spellStart"/>
      <w:r w:rsidRPr="0077430C">
        <w:rPr>
          <w:rFonts w:ascii="Arial Narrow" w:hAnsi="Arial Narrow"/>
          <w:spacing w:val="6"/>
          <w:sz w:val="24"/>
          <w:szCs w:val="24"/>
        </w:rPr>
        <w:t>c</w:t>
      </w:r>
      <w:r w:rsidRPr="0077430C">
        <w:rPr>
          <w:rFonts w:ascii="Arial Narrow" w:hAnsi="Arial Narrow"/>
          <w:spacing w:val="-1"/>
          <w:sz w:val="24"/>
          <w:szCs w:val="24"/>
        </w:rPr>
        <w:t>a</w:t>
      </w:r>
      <w:r w:rsidRPr="0077430C">
        <w:rPr>
          <w:rFonts w:ascii="Arial Narrow" w:hAnsi="Arial Narrow"/>
          <w:spacing w:val="1"/>
          <w:sz w:val="24"/>
          <w:szCs w:val="24"/>
        </w:rPr>
        <w:t>t</w:t>
      </w:r>
      <w:r w:rsidRPr="0077430C">
        <w:rPr>
          <w:rFonts w:ascii="Arial Narrow" w:hAnsi="Arial Narrow"/>
          <w:spacing w:val="-1"/>
          <w:sz w:val="24"/>
          <w:szCs w:val="24"/>
        </w:rPr>
        <w:t>egor</w:t>
      </w:r>
      <w:r w:rsidRPr="0077430C">
        <w:rPr>
          <w:rFonts w:ascii="Arial Narrow" w:hAnsi="Arial Narrow"/>
          <w:sz w:val="24"/>
          <w:szCs w:val="24"/>
        </w:rPr>
        <w:t>ii</w:t>
      </w:r>
      <w:proofErr w:type="spellEnd"/>
      <w:r w:rsidRPr="0077430C">
        <w:rPr>
          <w:rFonts w:ascii="Arial Narrow" w:hAnsi="Arial Narrow"/>
          <w:spacing w:val="3"/>
          <w:sz w:val="24"/>
          <w:szCs w:val="24"/>
        </w:rPr>
        <w:t xml:space="preserve"> </w:t>
      </w:r>
      <w:r w:rsidRPr="0077430C">
        <w:rPr>
          <w:rFonts w:ascii="Arial Narrow" w:hAnsi="Arial Narrow"/>
          <w:sz w:val="24"/>
          <w:szCs w:val="24"/>
        </w:rPr>
        <w:t>:</w:t>
      </w:r>
    </w:p>
    <w:p w14:paraId="3CF6AF0E" w14:textId="77777777" w:rsidR="00F52775" w:rsidRPr="0077430C" w:rsidRDefault="00F52775" w:rsidP="00F52775">
      <w:pPr>
        <w:pStyle w:val="Corptext"/>
        <w:ind w:left="286"/>
        <w:rPr>
          <w:rFonts w:ascii="Arial Narrow" w:hAnsi="Arial Narrow"/>
          <w:sz w:val="24"/>
          <w:szCs w:val="24"/>
        </w:rPr>
      </w:pPr>
    </w:p>
    <w:p w14:paraId="5EA6865F" w14:textId="672DDC4B" w:rsidR="00F52775" w:rsidRPr="0077430C" w:rsidRDefault="00F52775" w:rsidP="006E2E5A">
      <w:pPr>
        <w:pStyle w:val="Corptext"/>
        <w:numPr>
          <w:ilvl w:val="0"/>
          <w:numId w:val="14"/>
        </w:numPr>
        <w:rPr>
          <w:rFonts w:ascii="Arial Narrow" w:hAnsi="Arial Narrow" w:cs="Times New Roman"/>
          <w:b/>
          <w:sz w:val="24"/>
          <w:szCs w:val="24"/>
        </w:rPr>
      </w:pPr>
      <w:proofErr w:type="spellStart"/>
      <w:r w:rsidRPr="0077430C">
        <w:rPr>
          <w:rFonts w:ascii="Arial Narrow" w:hAnsi="Arial Narrow" w:cs="Times New Roman"/>
          <w:b/>
          <w:sz w:val="24"/>
          <w:szCs w:val="24"/>
        </w:rPr>
        <w:t>Corespondenţă</w:t>
      </w:r>
      <w:proofErr w:type="spellEnd"/>
      <w:r w:rsidRPr="0077430C">
        <w:rPr>
          <w:rFonts w:ascii="Arial Narrow" w:hAnsi="Arial Narrow" w:cs="Times New Roman"/>
          <w:b/>
          <w:sz w:val="24"/>
          <w:szCs w:val="24"/>
        </w:rPr>
        <w:t xml:space="preserve"> </w:t>
      </w:r>
      <w:proofErr w:type="spellStart"/>
      <w:r w:rsidRPr="0077430C">
        <w:rPr>
          <w:rFonts w:ascii="Arial Narrow" w:hAnsi="Arial Narrow" w:cs="Times New Roman"/>
          <w:b/>
          <w:sz w:val="24"/>
          <w:szCs w:val="24"/>
        </w:rPr>
        <w:t>neprioritară</w:t>
      </w:r>
      <w:proofErr w:type="spellEnd"/>
      <w:r w:rsidRPr="0077430C">
        <w:rPr>
          <w:rFonts w:ascii="Arial Narrow" w:hAnsi="Arial Narrow" w:cs="Times New Roman"/>
          <w:b/>
          <w:sz w:val="24"/>
          <w:szCs w:val="24"/>
        </w:rPr>
        <w:t xml:space="preserve"> </w:t>
      </w:r>
      <w:proofErr w:type="spellStart"/>
      <w:r w:rsidRPr="0077430C">
        <w:rPr>
          <w:rFonts w:ascii="Arial Narrow" w:hAnsi="Arial Narrow" w:cs="Times New Roman"/>
          <w:b/>
          <w:sz w:val="24"/>
          <w:szCs w:val="24"/>
        </w:rPr>
        <w:t>internă</w:t>
      </w:r>
      <w:proofErr w:type="spellEnd"/>
      <w:r w:rsidRPr="0077430C">
        <w:rPr>
          <w:rFonts w:ascii="Arial Narrow" w:hAnsi="Arial Narrow" w:cs="Times New Roman"/>
          <w:b/>
          <w:sz w:val="24"/>
          <w:szCs w:val="24"/>
        </w:rPr>
        <w:t xml:space="preserve"> </w:t>
      </w:r>
      <w:proofErr w:type="spellStart"/>
      <w:r w:rsidRPr="0077430C">
        <w:rPr>
          <w:rFonts w:ascii="Arial Narrow" w:hAnsi="Arial Narrow" w:cs="Times New Roman"/>
          <w:b/>
          <w:sz w:val="24"/>
          <w:szCs w:val="24"/>
        </w:rPr>
        <w:t>din</w:t>
      </w:r>
      <w:proofErr w:type="spellEnd"/>
      <w:r w:rsidRPr="0077430C">
        <w:rPr>
          <w:rFonts w:ascii="Arial Narrow" w:hAnsi="Arial Narrow" w:cs="Times New Roman"/>
          <w:b/>
          <w:sz w:val="24"/>
          <w:szCs w:val="24"/>
        </w:rPr>
        <w:t xml:space="preserve"> </w:t>
      </w:r>
      <w:proofErr w:type="spellStart"/>
      <w:r w:rsidRPr="0077430C">
        <w:rPr>
          <w:rFonts w:ascii="Arial Narrow" w:hAnsi="Arial Narrow" w:cs="Times New Roman"/>
          <w:b/>
          <w:sz w:val="24"/>
          <w:szCs w:val="24"/>
        </w:rPr>
        <w:t>serviciul</w:t>
      </w:r>
      <w:proofErr w:type="spellEnd"/>
      <w:r w:rsidRPr="0077430C">
        <w:rPr>
          <w:rFonts w:ascii="Arial Narrow" w:hAnsi="Arial Narrow" w:cs="Times New Roman"/>
          <w:b/>
          <w:sz w:val="24"/>
          <w:szCs w:val="24"/>
        </w:rPr>
        <w:t xml:space="preserve"> standard </w:t>
      </w:r>
    </w:p>
    <w:p w14:paraId="357DE5FF" w14:textId="77777777" w:rsidR="00F52775" w:rsidRPr="0077430C" w:rsidRDefault="00F52775" w:rsidP="00E919FF">
      <w:pPr>
        <w:pStyle w:val="Corptext"/>
        <w:ind w:left="286" w:right="359"/>
        <w:rPr>
          <w:rFonts w:ascii="Arial Narrow" w:hAnsi="Arial Narrow" w:cs="Times New Roman"/>
          <w:b/>
          <w:sz w:val="24"/>
          <w:szCs w:val="24"/>
          <w:u w:val="single"/>
        </w:rPr>
      </w:pPr>
    </w:p>
    <w:p w14:paraId="39ED284D" w14:textId="77777777" w:rsidR="00F52775" w:rsidRPr="0077430C" w:rsidRDefault="00F52775" w:rsidP="00F52775">
      <w:pPr>
        <w:spacing w:line="200" w:lineRule="exact"/>
        <w:rPr>
          <w:rFonts w:ascii="Arial Narrow" w:hAnsi="Arial Narrow"/>
          <w:lang w:val="it-CH"/>
        </w:rPr>
      </w:pPr>
    </w:p>
    <w:tbl>
      <w:tblPr>
        <w:tblW w:w="955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4"/>
        <w:gridCol w:w="1072"/>
        <w:gridCol w:w="1024"/>
        <w:gridCol w:w="2122"/>
        <w:gridCol w:w="2108"/>
      </w:tblGrid>
      <w:tr w:rsidR="00E919FF" w:rsidRPr="0077430C" w14:paraId="14083C41" w14:textId="77777777" w:rsidTr="00E919FF">
        <w:trPr>
          <w:trHeight w:val="1119"/>
        </w:trPr>
        <w:tc>
          <w:tcPr>
            <w:tcW w:w="3224" w:type="dxa"/>
          </w:tcPr>
          <w:p w14:paraId="5A2FE272" w14:textId="77777777"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proofErr w:type="spellStart"/>
            <w:r w:rsidRPr="0077430C">
              <w:rPr>
                <w:rFonts w:ascii="Arial Narrow" w:hAnsi="Arial Narrow"/>
                <w:b/>
                <w:bCs/>
              </w:rPr>
              <w:t>Trepte</w:t>
            </w:r>
            <w:proofErr w:type="spellEnd"/>
            <w:r w:rsidRPr="0077430C">
              <w:rPr>
                <w:rFonts w:ascii="Arial Narrow" w:hAnsi="Arial Narrow"/>
                <w:b/>
                <w:bCs/>
              </w:rPr>
              <w:t xml:space="preserve"> de </w:t>
            </w:r>
            <w:proofErr w:type="spellStart"/>
            <w:r w:rsidRPr="0077430C">
              <w:rPr>
                <w:rFonts w:ascii="Arial Narrow" w:hAnsi="Arial Narrow"/>
                <w:b/>
                <w:bCs/>
              </w:rPr>
              <w:t>greutate</w:t>
            </w:r>
            <w:proofErr w:type="spellEnd"/>
          </w:p>
          <w:p w14:paraId="7A0F0C66" w14:textId="77777777"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lang w:val="it-IT"/>
              </w:rPr>
            </w:pPr>
            <w:r w:rsidRPr="0077430C">
              <w:rPr>
                <w:rFonts w:ascii="Arial Narrow" w:hAnsi="Arial Narrow"/>
                <w:b/>
                <w:bCs/>
              </w:rPr>
              <w:t>(</w:t>
            </w:r>
            <w:proofErr w:type="spellStart"/>
            <w:r w:rsidRPr="0077430C">
              <w:rPr>
                <w:rFonts w:ascii="Arial Narrow" w:hAnsi="Arial Narrow"/>
                <w:b/>
                <w:bCs/>
              </w:rPr>
              <w:t>grame</w:t>
            </w:r>
            <w:proofErr w:type="spellEnd"/>
            <w:r w:rsidRPr="0077430C">
              <w:rPr>
                <w:rFonts w:ascii="Arial Narrow" w:hAnsi="Arial Narrow"/>
                <w:b/>
                <w:bCs/>
              </w:rPr>
              <w:t>)</w:t>
            </w:r>
          </w:p>
        </w:tc>
        <w:tc>
          <w:tcPr>
            <w:tcW w:w="1072" w:type="dxa"/>
          </w:tcPr>
          <w:p w14:paraId="2E5B8EDB" w14:textId="77777777"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proofErr w:type="spellStart"/>
            <w:r w:rsidRPr="0077430C">
              <w:rPr>
                <w:rFonts w:ascii="Arial Narrow" w:hAnsi="Arial Narrow"/>
                <w:b/>
                <w:bCs/>
              </w:rPr>
              <w:t>Cantitate</w:t>
            </w:r>
            <w:proofErr w:type="spellEnd"/>
            <w:r w:rsidRPr="0077430C">
              <w:rPr>
                <w:rFonts w:ascii="Arial Narrow" w:hAnsi="Arial Narrow"/>
                <w:b/>
                <w:bCs/>
              </w:rPr>
              <w:t xml:space="preserve"> </w:t>
            </w:r>
            <w:proofErr w:type="spellStart"/>
            <w:r w:rsidRPr="0077430C">
              <w:rPr>
                <w:rFonts w:ascii="Arial Narrow" w:hAnsi="Arial Narrow"/>
                <w:b/>
                <w:bCs/>
              </w:rPr>
              <w:t>estimată</w:t>
            </w:r>
            <w:proofErr w:type="spellEnd"/>
            <w:r w:rsidRPr="0077430C">
              <w:rPr>
                <w:rFonts w:ascii="Arial Narrow" w:hAnsi="Arial Narrow"/>
                <w:b/>
                <w:bCs/>
              </w:rPr>
              <w:t xml:space="preserve"> </w:t>
            </w:r>
          </w:p>
        </w:tc>
        <w:tc>
          <w:tcPr>
            <w:tcW w:w="1024" w:type="dxa"/>
          </w:tcPr>
          <w:p w14:paraId="09842D52" w14:textId="77777777"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proofErr w:type="spellStart"/>
            <w:r w:rsidRPr="0077430C">
              <w:rPr>
                <w:rFonts w:ascii="Arial Narrow" w:hAnsi="Arial Narrow"/>
                <w:b/>
                <w:bCs/>
              </w:rPr>
              <w:t>Preţ</w:t>
            </w:r>
            <w:proofErr w:type="spellEnd"/>
            <w:r w:rsidRPr="0077430C">
              <w:rPr>
                <w:rFonts w:ascii="Arial Narrow" w:hAnsi="Arial Narrow"/>
                <w:b/>
                <w:bCs/>
              </w:rPr>
              <w:t xml:space="preserve"> </w:t>
            </w:r>
            <w:proofErr w:type="spellStart"/>
            <w:r w:rsidRPr="0077430C">
              <w:rPr>
                <w:rFonts w:ascii="Arial Narrow" w:hAnsi="Arial Narrow"/>
                <w:b/>
                <w:bCs/>
              </w:rPr>
              <w:t>unitar</w:t>
            </w:r>
            <w:proofErr w:type="spellEnd"/>
          </w:p>
        </w:tc>
        <w:tc>
          <w:tcPr>
            <w:tcW w:w="2122" w:type="dxa"/>
            <w:vAlign w:val="center"/>
          </w:tcPr>
          <w:p w14:paraId="2ECB5A63" w14:textId="77777777"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lang w:val="it-CH"/>
              </w:rPr>
            </w:pPr>
            <w:r w:rsidRPr="0077430C">
              <w:rPr>
                <w:rFonts w:ascii="Arial Narrow" w:hAnsi="Arial Narrow"/>
                <w:b/>
                <w:bCs/>
                <w:lang w:val="it-CH"/>
              </w:rPr>
              <w:t>Valoare totală lei scutită de TVA</w:t>
            </w:r>
          </w:p>
        </w:tc>
        <w:tc>
          <w:tcPr>
            <w:tcW w:w="2108" w:type="dxa"/>
            <w:vAlign w:val="center"/>
          </w:tcPr>
          <w:p w14:paraId="4A575943" w14:textId="635407EE"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lang w:val="it-CH"/>
              </w:rPr>
            </w:pPr>
            <w:r w:rsidRPr="0077430C">
              <w:rPr>
                <w:rFonts w:ascii="Arial Narrow" w:hAnsi="Arial Narrow"/>
                <w:b/>
                <w:bCs/>
                <w:lang w:val="it-CH"/>
              </w:rPr>
              <w:t>Valoare totală lei fără TVA</w:t>
            </w:r>
          </w:p>
        </w:tc>
      </w:tr>
      <w:tr w:rsidR="00E919FF" w:rsidRPr="0077430C" w14:paraId="624EC412" w14:textId="77777777" w:rsidTr="00E919FF">
        <w:trPr>
          <w:trHeight w:val="276"/>
        </w:trPr>
        <w:tc>
          <w:tcPr>
            <w:tcW w:w="3224" w:type="dxa"/>
          </w:tcPr>
          <w:p w14:paraId="1AFC4615" w14:textId="77777777"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1</w:t>
            </w:r>
          </w:p>
        </w:tc>
        <w:tc>
          <w:tcPr>
            <w:tcW w:w="1072" w:type="dxa"/>
          </w:tcPr>
          <w:p w14:paraId="5B195D82" w14:textId="77777777"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2</w:t>
            </w:r>
          </w:p>
        </w:tc>
        <w:tc>
          <w:tcPr>
            <w:tcW w:w="1024" w:type="dxa"/>
          </w:tcPr>
          <w:p w14:paraId="772521CF" w14:textId="77777777"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3</w:t>
            </w:r>
          </w:p>
        </w:tc>
        <w:tc>
          <w:tcPr>
            <w:tcW w:w="2122" w:type="dxa"/>
            <w:vAlign w:val="center"/>
          </w:tcPr>
          <w:p w14:paraId="668EFD61" w14:textId="77777777"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4</w:t>
            </w:r>
          </w:p>
        </w:tc>
        <w:tc>
          <w:tcPr>
            <w:tcW w:w="2108" w:type="dxa"/>
            <w:vAlign w:val="center"/>
          </w:tcPr>
          <w:p w14:paraId="169B63C2" w14:textId="7334B7F0"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5</w:t>
            </w:r>
          </w:p>
        </w:tc>
      </w:tr>
      <w:tr w:rsidR="00E919FF" w:rsidRPr="0077430C" w14:paraId="44F2072E" w14:textId="77777777" w:rsidTr="00E919FF">
        <w:trPr>
          <w:trHeight w:val="859"/>
        </w:trPr>
        <w:tc>
          <w:tcPr>
            <w:tcW w:w="3224" w:type="dxa"/>
            <w:vAlign w:val="center"/>
          </w:tcPr>
          <w:p w14:paraId="02C4C208" w14:textId="6F664DFA"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p>
        </w:tc>
        <w:tc>
          <w:tcPr>
            <w:tcW w:w="1072" w:type="dxa"/>
            <w:vAlign w:val="bottom"/>
          </w:tcPr>
          <w:p w14:paraId="51545810" w14:textId="572C5D61" w:rsidR="00E919FF" w:rsidRPr="0077430C" w:rsidRDefault="00E919FF" w:rsidP="007D09DC">
            <w:pPr>
              <w:jc w:val="center"/>
              <w:rPr>
                <w:rFonts w:ascii="Arial Narrow" w:hAnsi="Arial Narrow" w:cs="Arial"/>
              </w:rPr>
            </w:pPr>
          </w:p>
        </w:tc>
        <w:tc>
          <w:tcPr>
            <w:tcW w:w="1024" w:type="dxa"/>
            <w:vAlign w:val="bottom"/>
          </w:tcPr>
          <w:p w14:paraId="2BC34FA2" w14:textId="77777777" w:rsidR="00E919FF" w:rsidRPr="0077430C" w:rsidRDefault="00E919FF" w:rsidP="007D09DC">
            <w:pPr>
              <w:jc w:val="center"/>
              <w:rPr>
                <w:rFonts w:ascii="Arial Narrow" w:hAnsi="Arial Narrow" w:cs="Arial"/>
              </w:rPr>
            </w:pPr>
          </w:p>
        </w:tc>
        <w:tc>
          <w:tcPr>
            <w:tcW w:w="2122" w:type="dxa"/>
          </w:tcPr>
          <w:p w14:paraId="7ED2C0F4" w14:textId="77777777" w:rsidR="00E919FF" w:rsidRPr="0077430C" w:rsidRDefault="00E919FF" w:rsidP="007D09DC">
            <w:pPr>
              <w:jc w:val="center"/>
              <w:rPr>
                <w:rFonts w:ascii="Arial Narrow" w:hAnsi="Arial Narrow" w:cs="Arial"/>
                <w:lang w:val="it-CH"/>
              </w:rPr>
            </w:pPr>
            <w:r w:rsidRPr="0077430C">
              <w:rPr>
                <w:rFonts w:ascii="Arial Narrow" w:hAnsi="Arial Narrow" w:cs="Arial"/>
                <w:w w:val="105"/>
                <w:lang w:val="it-CH"/>
              </w:rPr>
              <w:t>t1</w:t>
            </w:r>
            <w:r w:rsidRPr="0077430C">
              <w:rPr>
                <w:rFonts w:ascii="Arial Narrow" w:hAnsi="Arial Narrow" w:cs="Arial"/>
                <w:bCs/>
                <w:w w:val="105"/>
              </w:rPr>
              <w:sym w:font="Aiud" w:char="F03D"/>
            </w:r>
            <w:r w:rsidRPr="0077430C">
              <w:rPr>
                <w:rFonts w:ascii="Arial Narrow" w:hAnsi="Arial Narrow"/>
                <w:bCs/>
                <w:lang w:val="it-CH"/>
              </w:rPr>
              <w:t xml:space="preserve"> nr. estimat de trimiteri *  preţ unitar    </w:t>
            </w:r>
          </w:p>
        </w:tc>
        <w:tc>
          <w:tcPr>
            <w:tcW w:w="2108" w:type="dxa"/>
          </w:tcPr>
          <w:p w14:paraId="76415F4D" w14:textId="267635E0" w:rsidR="00E919FF" w:rsidRPr="0077430C" w:rsidRDefault="00E919FF" w:rsidP="007D09DC">
            <w:pPr>
              <w:jc w:val="center"/>
              <w:rPr>
                <w:rFonts w:ascii="Arial Narrow" w:hAnsi="Arial Narrow" w:cs="Arial"/>
                <w:lang w:val="it-CH"/>
              </w:rPr>
            </w:pPr>
            <w:r w:rsidRPr="0077430C">
              <w:rPr>
                <w:rFonts w:ascii="Arial Narrow" w:hAnsi="Arial Narrow" w:cs="Arial"/>
                <w:w w:val="105"/>
                <w:lang w:val="it-CH"/>
              </w:rPr>
              <w:t>t1</w:t>
            </w:r>
            <w:r w:rsidRPr="0077430C">
              <w:rPr>
                <w:rFonts w:ascii="Arial Narrow" w:hAnsi="Arial Narrow" w:cs="Arial"/>
                <w:bCs/>
                <w:w w:val="105"/>
              </w:rPr>
              <w:sym w:font="Aiud" w:char="F03D"/>
            </w:r>
            <w:r w:rsidRPr="0077430C">
              <w:rPr>
                <w:rFonts w:ascii="Arial Narrow" w:hAnsi="Arial Narrow"/>
                <w:bCs/>
                <w:lang w:val="it-CH"/>
              </w:rPr>
              <w:t xml:space="preserve"> nr. estimat de trimiteri *  preţ unitar    </w:t>
            </w:r>
          </w:p>
        </w:tc>
      </w:tr>
      <w:tr w:rsidR="00E919FF" w:rsidRPr="0077430C" w14:paraId="06BC8216" w14:textId="77777777" w:rsidTr="00E919FF">
        <w:trPr>
          <w:trHeight w:val="276"/>
        </w:trPr>
        <w:tc>
          <w:tcPr>
            <w:tcW w:w="3224" w:type="dxa"/>
            <w:vAlign w:val="center"/>
          </w:tcPr>
          <w:p w14:paraId="140A5372" w14:textId="1048284D"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r w:rsidRPr="0077430C">
              <w:rPr>
                <w:rFonts w:ascii="Arial Narrow" w:hAnsi="Arial Narrow"/>
                <w:lang w:val="it-IT"/>
              </w:rPr>
              <w:t>Până la 100 g(inclusiv)</w:t>
            </w:r>
          </w:p>
        </w:tc>
        <w:tc>
          <w:tcPr>
            <w:tcW w:w="1072" w:type="dxa"/>
            <w:vAlign w:val="bottom"/>
          </w:tcPr>
          <w:p w14:paraId="6B2FE6D2" w14:textId="3674ED4D" w:rsidR="00E919FF" w:rsidRPr="0077430C" w:rsidRDefault="00E919FF" w:rsidP="007D09DC">
            <w:pPr>
              <w:jc w:val="center"/>
              <w:rPr>
                <w:rFonts w:ascii="Arial Narrow" w:hAnsi="Arial Narrow" w:cs="Arial"/>
              </w:rPr>
            </w:pPr>
            <w:r w:rsidRPr="0077430C">
              <w:rPr>
                <w:rFonts w:ascii="Arial Narrow" w:hAnsi="Arial Narrow" w:cs="Arial"/>
              </w:rPr>
              <w:t>1.440</w:t>
            </w:r>
          </w:p>
        </w:tc>
        <w:tc>
          <w:tcPr>
            <w:tcW w:w="1024" w:type="dxa"/>
            <w:vAlign w:val="bottom"/>
          </w:tcPr>
          <w:p w14:paraId="27B6FF26" w14:textId="77777777" w:rsidR="00E919FF" w:rsidRPr="0077430C" w:rsidRDefault="00E919FF" w:rsidP="007D09DC">
            <w:pPr>
              <w:jc w:val="center"/>
              <w:rPr>
                <w:rFonts w:ascii="Arial Narrow" w:hAnsi="Arial Narrow" w:cs="Arial"/>
              </w:rPr>
            </w:pPr>
          </w:p>
        </w:tc>
        <w:tc>
          <w:tcPr>
            <w:tcW w:w="2122" w:type="dxa"/>
          </w:tcPr>
          <w:p w14:paraId="32672E32" w14:textId="77777777" w:rsidR="00E919FF" w:rsidRPr="0077430C" w:rsidRDefault="00E919FF" w:rsidP="007D09DC">
            <w:pPr>
              <w:jc w:val="center"/>
              <w:rPr>
                <w:rFonts w:ascii="Arial Narrow" w:hAnsi="Arial Narrow" w:cs="Arial"/>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c>
          <w:tcPr>
            <w:tcW w:w="2108" w:type="dxa"/>
          </w:tcPr>
          <w:p w14:paraId="3B640264" w14:textId="60A238B6" w:rsidR="00E919FF" w:rsidRPr="0077430C" w:rsidRDefault="00E919FF" w:rsidP="007D09DC">
            <w:pPr>
              <w:jc w:val="center"/>
              <w:rPr>
                <w:rFonts w:ascii="Arial Narrow" w:hAnsi="Arial Narrow" w:cs="Arial"/>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r>
      <w:tr w:rsidR="00E919FF" w:rsidRPr="0077430C" w14:paraId="5079EF68" w14:textId="77777777" w:rsidTr="00E919FF">
        <w:trPr>
          <w:trHeight w:val="276"/>
        </w:trPr>
        <w:tc>
          <w:tcPr>
            <w:tcW w:w="3224" w:type="dxa"/>
            <w:vAlign w:val="center"/>
          </w:tcPr>
          <w:p w14:paraId="08D72B9C" w14:textId="531D5238"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r w:rsidRPr="0077430C">
              <w:rPr>
                <w:rFonts w:ascii="Arial Narrow" w:hAnsi="Arial Narrow"/>
                <w:lang w:val="it-IT"/>
              </w:rPr>
              <w:t>Peste 100 g până la  500 g</w:t>
            </w:r>
          </w:p>
        </w:tc>
        <w:tc>
          <w:tcPr>
            <w:tcW w:w="1072" w:type="dxa"/>
            <w:vAlign w:val="bottom"/>
          </w:tcPr>
          <w:p w14:paraId="41B0BA31" w14:textId="467CE966" w:rsidR="00E919FF" w:rsidRPr="0077430C" w:rsidRDefault="00E919FF" w:rsidP="007D09DC">
            <w:pPr>
              <w:jc w:val="center"/>
              <w:rPr>
                <w:rFonts w:ascii="Arial Narrow" w:hAnsi="Arial Narrow" w:cs="Arial"/>
                <w:lang w:val="fr-FR"/>
              </w:rPr>
            </w:pPr>
            <w:r w:rsidRPr="0077430C">
              <w:rPr>
                <w:rFonts w:ascii="Arial Narrow" w:hAnsi="Arial Narrow" w:cs="Arial"/>
                <w:lang w:val="fr-FR"/>
              </w:rPr>
              <w:t>384</w:t>
            </w:r>
          </w:p>
        </w:tc>
        <w:tc>
          <w:tcPr>
            <w:tcW w:w="1024" w:type="dxa"/>
            <w:vAlign w:val="bottom"/>
          </w:tcPr>
          <w:p w14:paraId="33E3BE52" w14:textId="77777777" w:rsidR="00E919FF" w:rsidRPr="0077430C" w:rsidRDefault="00E919FF" w:rsidP="007D09DC">
            <w:pPr>
              <w:jc w:val="center"/>
              <w:rPr>
                <w:rFonts w:ascii="Arial Narrow" w:hAnsi="Arial Narrow" w:cs="Arial"/>
                <w:lang w:val="fr-FR"/>
              </w:rPr>
            </w:pPr>
          </w:p>
        </w:tc>
        <w:tc>
          <w:tcPr>
            <w:tcW w:w="2122" w:type="dxa"/>
          </w:tcPr>
          <w:p w14:paraId="4309256F" w14:textId="77777777" w:rsidR="00E919FF" w:rsidRPr="0077430C" w:rsidRDefault="00E919FF" w:rsidP="007D09DC">
            <w:pPr>
              <w:jc w:val="center"/>
              <w:rPr>
                <w:rFonts w:ascii="Arial Narrow" w:hAnsi="Arial Narrow" w:cs="Arial"/>
                <w:w w:val="105"/>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c>
          <w:tcPr>
            <w:tcW w:w="2108" w:type="dxa"/>
          </w:tcPr>
          <w:p w14:paraId="50EDDE67" w14:textId="5CE5EC32" w:rsidR="00E919FF" w:rsidRPr="0077430C" w:rsidRDefault="00E919FF" w:rsidP="007D09DC">
            <w:pPr>
              <w:jc w:val="center"/>
              <w:rPr>
                <w:rFonts w:ascii="Arial Narrow" w:hAnsi="Arial Narrow" w:cs="Arial"/>
                <w:w w:val="105"/>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r>
      <w:tr w:rsidR="00E919FF" w:rsidRPr="0077430C" w14:paraId="78E695F1" w14:textId="77777777" w:rsidTr="00E919FF">
        <w:trPr>
          <w:trHeight w:val="319"/>
        </w:trPr>
        <w:tc>
          <w:tcPr>
            <w:tcW w:w="3224" w:type="dxa"/>
            <w:vAlign w:val="center"/>
          </w:tcPr>
          <w:p w14:paraId="70E24863" w14:textId="4126564C" w:rsidR="00E919FF" w:rsidRPr="0077430C" w:rsidRDefault="00E919FF" w:rsidP="006E2E5A">
            <w:pPr>
              <w:ind w:right="414"/>
              <w:rPr>
                <w:rFonts w:ascii="Arial Narrow" w:hAnsi="Arial Narrow"/>
                <w:lang w:val="fr-FR"/>
              </w:rPr>
            </w:pPr>
            <w:r w:rsidRPr="0077430C">
              <w:rPr>
                <w:rFonts w:ascii="Arial Narrow" w:hAnsi="Arial Narrow"/>
                <w:lang w:val="it-IT"/>
              </w:rPr>
              <w:t>Peste 500 g până la  2000 g</w:t>
            </w:r>
          </w:p>
        </w:tc>
        <w:tc>
          <w:tcPr>
            <w:tcW w:w="1072" w:type="dxa"/>
            <w:vAlign w:val="bottom"/>
          </w:tcPr>
          <w:p w14:paraId="33FFF57A" w14:textId="082C9222" w:rsidR="00E919FF" w:rsidRPr="0077430C" w:rsidRDefault="00E919FF" w:rsidP="007D09DC">
            <w:pPr>
              <w:jc w:val="center"/>
              <w:rPr>
                <w:rFonts w:ascii="Arial Narrow" w:hAnsi="Arial Narrow" w:cs="Arial"/>
                <w:lang w:val="fr-FR"/>
              </w:rPr>
            </w:pPr>
            <w:r w:rsidRPr="0077430C">
              <w:rPr>
                <w:rFonts w:ascii="Arial Narrow" w:hAnsi="Arial Narrow" w:cs="Arial"/>
                <w:lang w:val="fr-FR"/>
              </w:rPr>
              <w:t>24</w:t>
            </w:r>
          </w:p>
        </w:tc>
        <w:tc>
          <w:tcPr>
            <w:tcW w:w="1024" w:type="dxa"/>
            <w:vAlign w:val="bottom"/>
          </w:tcPr>
          <w:p w14:paraId="7D79185E" w14:textId="77777777" w:rsidR="00E919FF" w:rsidRPr="0077430C" w:rsidRDefault="00E919FF" w:rsidP="007D09DC">
            <w:pPr>
              <w:jc w:val="center"/>
              <w:rPr>
                <w:rFonts w:ascii="Arial Narrow" w:hAnsi="Arial Narrow" w:cs="Arial"/>
                <w:lang w:val="fr-FR"/>
              </w:rPr>
            </w:pPr>
          </w:p>
        </w:tc>
        <w:tc>
          <w:tcPr>
            <w:tcW w:w="2122" w:type="dxa"/>
          </w:tcPr>
          <w:p w14:paraId="29A8C031" w14:textId="77777777" w:rsidR="00E919FF" w:rsidRPr="0077430C" w:rsidRDefault="00E919FF" w:rsidP="007D09DC">
            <w:pPr>
              <w:jc w:val="center"/>
              <w:rPr>
                <w:rFonts w:ascii="Arial Narrow" w:hAnsi="Arial Narrow" w:cs="Arial"/>
                <w:w w:val="105"/>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c>
          <w:tcPr>
            <w:tcW w:w="2108" w:type="dxa"/>
          </w:tcPr>
          <w:p w14:paraId="49E1DCF6" w14:textId="39B6625F" w:rsidR="00E919FF" w:rsidRPr="0077430C" w:rsidRDefault="00E919FF" w:rsidP="007D09DC">
            <w:pPr>
              <w:jc w:val="center"/>
              <w:rPr>
                <w:rFonts w:ascii="Arial Narrow" w:hAnsi="Arial Narrow" w:cs="Arial"/>
                <w:w w:val="105"/>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r>
      <w:tr w:rsidR="00E919FF" w:rsidRPr="0077430C" w14:paraId="4074B2E8" w14:textId="77777777" w:rsidTr="00E919FF">
        <w:trPr>
          <w:trHeight w:val="567"/>
        </w:trPr>
        <w:tc>
          <w:tcPr>
            <w:tcW w:w="3224" w:type="dxa"/>
          </w:tcPr>
          <w:p w14:paraId="6B4E5F03" w14:textId="77777777"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rPr>
            </w:pPr>
            <w:r w:rsidRPr="0077430C">
              <w:rPr>
                <w:rFonts w:ascii="Arial Narrow" w:hAnsi="Arial Narrow"/>
              </w:rPr>
              <w:t>Total</w:t>
            </w:r>
          </w:p>
        </w:tc>
        <w:tc>
          <w:tcPr>
            <w:tcW w:w="1072" w:type="dxa"/>
          </w:tcPr>
          <w:p w14:paraId="389FE97B" w14:textId="77777777"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rPr>
            </w:pPr>
          </w:p>
        </w:tc>
        <w:tc>
          <w:tcPr>
            <w:tcW w:w="1024" w:type="dxa"/>
          </w:tcPr>
          <w:p w14:paraId="69CCE308" w14:textId="77777777"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Arial"/>
                <w:b/>
                <w:bCs/>
                <w:w w:val="105"/>
              </w:rPr>
            </w:pPr>
          </w:p>
        </w:tc>
        <w:tc>
          <w:tcPr>
            <w:tcW w:w="2122" w:type="dxa"/>
          </w:tcPr>
          <w:p w14:paraId="742E9174" w14:textId="77777777"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cs="Arial"/>
                <w:b/>
                <w:bCs/>
                <w:w w:val="105"/>
              </w:rPr>
            </w:pPr>
            <w:r w:rsidRPr="0077430C">
              <w:rPr>
                <w:rFonts w:ascii="Arial Narrow" w:hAnsi="Arial Narrow" w:cs="Arial"/>
                <w:b/>
                <w:bCs/>
                <w:w w:val="105"/>
              </w:rPr>
              <w:t>T1</w:t>
            </w:r>
            <w:r w:rsidRPr="0077430C">
              <w:rPr>
                <w:rFonts w:ascii="Arial Narrow" w:hAnsi="Arial Narrow" w:cs="Arial"/>
                <w:b/>
                <w:bCs/>
                <w:w w:val="105"/>
              </w:rPr>
              <w:sym w:font="Aiud" w:char="F03D"/>
            </w:r>
            <w:r w:rsidRPr="0077430C">
              <w:rPr>
                <w:rFonts w:ascii="Arial Narrow" w:hAnsi="Arial Narrow" w:cs="Arial"/>
                <w:w w:val="105"/>
              </w:rPr>
              <w:t>(t1+t2+t3+t4+t5+t6+t7)</w:t>
            </w:r>
          </w:p>
        </w:tc>
        <w:tc>
          <w:tcPr>
            <w:tcW w:w="2108" w:type="dxa"/>
          </w:tcPr>
          <w:p w14:paraId="398F1065" w14:textId="0F37ED8F" w:rsidR="00E919FF" w:rsidRPr="0077430C" w:rsidRDefault="00E919FF"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cs="Arial"/>
                <w:b/>
                <w:bCs/>
                <w:w w:val="105"/>
              </w:rPr>
            </w:pPr>
            <w:r w:rsidRPr="0077430C">
              <w:rPr>
                <w:rFonts w:ascii="Arial Narrow" w:hAnsi="Arial Narrow" w:cs="Arial"/>
                <w:b/>
                <w:bCs/>
                <w:w w:val="105"/>
              </w:rPr>
              <w:t>T1</w:t>
            </w:r>
            <w:r w:rsidRPr="0077430C">
              <w:rPr>
                <w:rFonts w:ascii="Arial Narrow" w:hAnsi="Arial Narrow" w:cs="Arial"/>
                <w:b/>
                <w:bCs/>
                <w:w w:val="105"/>
              </w:rPr>
              <w:sym w:font="Aiud" w:char="F03D"/>
            </w:r>
            <w:r w:rsidRPr="0077430C">
              <w:rPr>
                <w:rFonts w:ascii="Arial Narrow" w:hAnsi="Arial Narrow" w:cs="Arial"/>
                <w:w w:val="105"/>
              </w:rPr>
              <w:t>(t1+t2+t3+t4+t5+t6+t7)</w:t>
            </w:r>
          </w:p>
        </w:tc>
      </w:tr>
    </w:tbl>
    <w:p w14:paraId="58003B4E" w14:textId="77777777" w:rsidR="00F52775" w:rsidRPr="0077430C" w:rsidRDefault="00F52775"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p>
    <w:p w14:paraId="1BF0150D" w14:textId="5B4C788F" w:rsidR="00F52775" w:rsidRPr="0077430C" w:rsidRDefault="00F52775" w:rsidP="006E2E5A">
      <w:pPr>
        <w:pStyle w:val="Corptext"/>
        <w:numPr>
          <w:ilvl w:val="0"/>
          <w:numId w:val="14"/>
        </w:numPr>
        <w:rPr>
          <w:rFonts w:ascii="Arial Narrow" w:hAnsi="Arial Narrow" w:cs="Times New Roman"/>
          <w:sz w:val="24"/>
          <w:szCs w:val="24"/>
          <w:lang w:val="it-IT"/>
        </w:rPr>
      </w:pPr>
      <w:proofErr w:type="spellStart"/>
      <w:r w:rsidRPr="0077430C">
        <w:rPr>
          <w:rFonts w:ascii="Arial Narrow" w:hAnsi="Arial Narrow" w:cs="Times New Roman"/>
          <w:b/>
          <w:sz w:val="24"/>
          <w:szCs w:val="24"/>
        </w:rPr>
        <w:t>Corespondenţă</w:t>
      </w:r>
      <w:proofErr w:type="spellEnd"/>
      <w:r w:rsidRPr="0077430C">
        <w:rPr>
          <w:rFonts w:ascii="Arial Narrow" w:hAnsi="Arial Narrow" w:cs="Times New Roman"/>
          <w:b/>
          <w:sz w:val="24"/>
          <w:szCs w:val="24"/>
        </w:rPr>
        <w:t xml:space="preserve"> </w:t>
      </w:r>
      <w:proofErr w:type="spellStart"/>
      <w:r w:rsidRPr="0077430C">
        <w:rPr>
          <w:rFonts w:ascii="Arial Narrow" w:hAnsi="Arial Narrow" w:cs="Times New Roman"/>
          <w:b/>
          <w:sz w:val="24"/>
          <w:szCs w:val="24"/>
        </w:rPr>
        <w:t>neprioritară</w:t>
      </w:r>
      <w:proofErr w:type="spellEnd"/>
      <w:r w:rsidRPr="0077430C">
        <w:rPr>
          <w:rFonts w:ascii="Arial Narrow" w:hAnsi="Arial Narrow" w:cs="Times New Roman"/>
          <w:b/>
          <w:sz w:val="24"/>
          <w:szCs w:val="24"/>
        </w:rPr>
        <w:t xml:space="preserve"> </w:t>
      </w:r>
      <w:proofErr w:type="spellStart"/>
      <w:r w:rsidRPr="0077430C">
        <w:rPr>
          <w:rFonts w:ascii="Arial Narrow" w:hAnsi="Arial Narrow" w:cs="Times New Roman"/>
          <w:b/>
          <w:sz w:val="24"/>
          <w:szCs w:val="24"/>
        </w:rPr>
        <w:t>internă</w:t>
      </w:r>
      <w:proofErr w:type="spellEnd"/>
      <w:r w:rsidRPr="0077430C">
        <w:rPr>
          <w:rFonts w:ascii="Arial Narrow" w:hAnsi="Arial Narrow" w:cs="Times New Roman"/>
          <w:b/>
          <w:sz w:val="24"/>
          <w:szCs w:val="24"/>
        </w:rPr>
        <w:t xml:space="preserve"> </w:t>
      </w:r>
      <w:proofErr w:type="spellStart"/>
      <w:r w:rsidRPr="0077430C">
        <w:rPr>
          <w:rFonts w:ascii="Arial Narrow" w:hAnsi="Arial Narrow" w:cs="Times New Roman"/>
          <w:b/>
          <w:sz w:val="24"/>
          <w:szCs w:val="24"/>
        </w:rPr>
        <w:t>cu</w:t>
      </w:r>
      <w:proofErr w:type="spellEnd"/>
      <w:r w:rsidRPr="0077430C">
        <w:rPr>
          <w:rFonts w:ascii="Arial Narrow" w:hAnsi="Arial Narrow" w:cs="Times New Roman"/>
          <w:b/>
          <w:sz w:val="24"/>
          <w:szCs w:val="24"/>
        </w:rPr>
        <w:t xml:space="preserve"> </w:t>
      </w:r>
      <w:proofErr w:type="spellStart"/>
      <w:r w:rsidRPr="0077430C">
        <w:rPr>
          <w:rFonts w:ascii="Arial Narrow" w:hAnsi="Arial Narrow" w:cs="Times New Roman"/>
          <w:b/>
          <w:sz w:val="24"/>
          <w:szCs w:val="24"/>
        </w:rPr>
        <w:t>serviciul</w:t>
      </w:r>
      <w:proofErr w:type="spellEnd"/>
      <w:r w:rsidRPr="0077430C">
        <w:rPr>
          <w:rFonts w:ascii="Arial Narrow" w:hAnsi="Arial Narrow" w:cs="Times New Roman"/>
          <w:b/>
          <w:sz w:val="24"/>
          <w:szCs w:val="24"/>
        </w:rPr>
        <w:t xml:space="preserve"> </w:t>
      </w:r>
      <w:proofErr w:type="spellStart"/>
      <w:r w:rsidRPr="0077430C">
        <w:rPr>
          <w:rFonts w:ascii="Arial Narrow" w:hAnsi="Arial Narrow" w:cs="Times New Roman"/>
          <w:b/>
          <w:sz w:val="24"/>
          <w:szCs w:val="24"/>
        </w:rPr>
        <w:t>recomandat</w:t>
      </w:r>
      <w:proofErr w:type="spellEnd"/>
      <w:r w:rsidRPr="0077430C">
        <w:rPr>
          <w:rFonts w:ascii="Arial Narrow" w:hAnsi="Arial Narrow" w:cs="Times New Roman"/>
          <w:b/>
          <w:sz w:val="24"/>
          <w:szCs w:val="24"/>
        </w:rPr>
        <w:t xml:space="preserve"> </w:t>
      </w:r>
    </w:p>
    <w:p w14:paraId="646454E9" w14:textId="77777777" w:rsidR="00F52775" w:rsidRPr="0077430C" w:rsidRDefault="00F52775"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p>
    <w:tbl>
      <w:tblPr>
        <w:tblW w:w="957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0"/>
        <w:gridCol w:w="1178"/>
        <w:gridCol w:w="990"/>
        <w:gridCol w:w="2125"/>
        <w:gridCol w:w="2125"/>
      </w:tblGrid>
      <w:tr w:rsidR="003462D1" w:rsidRPr="0077430C" w14:paraId="74DA3E63" w14:textId="77777777" w:rsidTr="006E2E5A">
        <w:trPr>
          <w:trHeight w:val="495"/>
        </w:trPr>
        <w:tc>
          <w:tcPr>
            <w:tcW w:w="3160" w:type="dxa"/>
          </w:tcPr>
          <w:p w14:paraId="781A4988"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proofErr w:type="spellStart"/>
            <w:r w:rsidRPr="0077430C">
              <w:rPr>
                <w:rFonts w:ascii="Arial Narrow" w:hAnsi="Arial Narrow"/>
                <w:b/>
                <w:bCs/>
              </w:rPr>
              <w:t>Trepte</w:t>
            </w:r>
            <w:proofErr w:type="spellEnd"/>
            <w:r w:rsidRPr="0077430C">
              <w:rPr>
                <w:rFonts w:ascii="Arial Narrow" w:hAnsi="Arial Narrow"/>
                <w:b/>
                <w:bCs/>
              </w:rPr>
              <w:t xml:space="preserve"> de </w:t>
            </w:r>
            <w:proofErr w:type="spellStart"/>
            <w:r w:rsidRPr="0077430C">
              <w:rPr>
                <w:rFonts w:ascii="Arial Narrow" w:hAnsi="Arial Narrow"/>
                <w:b/>
                <w:bCs/>
              </w:rPr>
              <w:t>greutate</w:t>
            </w:r>
            <w:proofErr w:type="spellEnd"/>
          </w:p>
          <w:p w14:paraId="2383CCE9"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lang w:val="it-IT"/>
              </w:rPr>
            </w:pPr>
            <w:r w:rsidRPr="0077430C">
              <w:rPr>
                <w:rFonts w:ascii="Arial Narrow" w:hAnsi="Arial Narrow"/>
                <w:b/>
                <w:bCs/>
              </w:rPr>
              <w:t>(</w:t>
            </w:r>
            <w:proofErr w:type="spellStart"/>
            <w:r w:rsidRPr="0077430C">
              <w:rPr>
                <w:rFonts w:ascii="Arial Narrow" w:hAnsi="Arial Narrow"/>
                <w:b/>
                <w:bCs/>
              </w:rPr>
              <w:t>grame</w:t>
            </w:r>
            <w:proofErr w:type="spellEnd"/>
            <w:r w:rsidRPr="0077430C">
              <w:rPr>
                <w:rFonts w:ascii="Arial Narrow" w:hAnsi="Arial Narrow"/>
                <w:b/>
                <w:bCs/>
              </w:rPr>
              <w:t>)</w:t>
            </w:r>
          </w:p>
        </w:tc>
        <w:tc>
          <w:tcPr>
            <w:tcW w:w="1178" w:type="dxa"/>
          </w:tcPr>
          <w:p w14:paraId="1258CCB5"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proofErr w:type="spellStart"/>
            <w:r w:rsidRPr="0077430C">
              <w:rPr>
                <w:rFonts w:ascii="Arial Narrow" w:hAnsi="Arial Narrow"/>
                <w:b/>
                <w:bCs/>
              </w:rPr>
              <w:t>Cantitate</w:t>
            </w:r>
            <w:proofErr w:type="spellEnd"/>
            <w:r w:rsidRPr="0077430C">
              <w:rPr>
                <w:rFonts w:ascii="Arial Narrow" w:hAnsi="Arial Narrow"/>
                <w:b/>
                <w:bCs/>
              </w:rPr>
              <w:t xml:space="preserve"> </w:t>
            </w:r>
            <w:proofErr w:type="spellStart"/>
            <w:r w:rsidRPr="0077430C">
              <w:rPr>
                <w:rFonts w:ascii="Arial Narrow" w:hAnsi="Arial Narrow"/>
                <w:b/>
                <w:bCs/>
              </w:rPr>
              <w:t>estimată</w:t>
            </w:r>
            <w:proofErr w:type="spellEnd"/>
            <w:r w:rsidRPr="0077430C">
              <w:rPr>
                <w:rFonts w:ascii="Arial Narrow" w:hAnsi="Arial Narrow"/>
                <w:b/>
                <w:bCs/>
              </w:rPr>
              <w:t xml:space="preserve"> </w:t>
            </w:r>
          </w:p>
        </w:tc>
        <w:tc>
          <w:tcPr>
            <w:tcW w:w="990" w:type="dxa"/>
          </w:tcPr>
          <w:p w14:paraId="73B1E8DC"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proofErr w:type="spellStart"/>
            <w:r w:rsidRPr="0077430C">
              <w:rPr>
                <w:rFonts w:ascii="Arial Narrow" w:hAnsi="Arial Narrow"/>
                <w:b/>
                <w:bCs/>
              </w:rPr>
              <w:t>Preţ</w:t>
            </w:r>
            <w:proofErr w:type="spellEnd"/>
            <w:r w:rsidRPr="0077430C">
              <w:rPr>
                <w:rFonts w:ascii="Arial Narrow" w:hAnsi="Arial Narrow"/>
                <w:b/>
                <w:bCs/>
              </w:rPr>
              <w:t xml:space="preserve"> </w:t>
            </w:r>
            <w:proofErr w:type="spellStart"/>
            <w:r w:rsidRPr="0077430C">
              <w:rPr>
                <w:rFonts w:ascii="Arial Narrow" w:hAnsi="Arial Narrow"/>
                <w:b/>
                <w:bCs/>
              </w:rPr>
              <w:t>unitar</w:t>
            </w:r>
            <w:proofErr w:type="spellEnd"/>
          </w:p>
        </w:tc>
        <w:tc>
          <w:tcPr>
            <w:tcW w:w="2125" w:type="dxa"/>
            <w:vAlign w:val="center"/>
          </w:tcPr>
          <w:p w14:paraId="0B3F271A"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lang w:val="it-CH"/>
              </w:rPr>
            </w:pPr>
            <w:r w:rsidRPr="0077430C">
              <w:rPr>
                <w:rFonts w:ascii="Arial Narrow" w:hAnsi="Arial Narrow"/>
                <w:b/>
                <w:bCs/>
                <w:lang w:val="it-CH"/>
              </w:rPr>
              <w:t>Valoare totală lei scutită de TVA</w:t>
            </w:r>
          </w:p>
        </w:tc>
        <w:tc>
          <w:tcPr>
            <w:tcW w:w="2125" w:type="dxa"/>
          </w:tcPr>
          <w:p w14:paraId="10CBC892"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lang w:val="it-CH"/>
              </w:rPr>
            </w:pPr>
            <w:r w:rsidRPr="0077430C">
              <w:rPr>
                <w:rFonts w:ascii="Arial Narrow" w:hAnsi="Arial Narrow"/>
                <w:b/>
                <w:bCs/>
                <w:lang w:val="it-CH"/>
              </w:rPr>
              <w:t>Valoare totală lei fără TVA</w:t>
            </w:r>
          </w:p>
        </w:tc>
      </w:tr>
      <w:tr w:rsidR="003462D1" w:rsidRPr="0077430C" w14:paraId="15D62813" w14:textId="77777777" w:rsidTr="006E2E5A">
        <w:trPr>
          <w:trHeight w:val="247"/>
        </w:trPr>
        <w:tc>
          <w:tcPr>
            <w:tcW w:w="3160" w:type="dxa"/>
          </w:tcPr>
          <w:p w14:paraId="73984264"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1</w:t>
            </w:r>
          </w:p>
        </w:tc>
        <w:tc>
          <w:tcPr>
            <w:tcW w:w="1178" w:type="dxa"/>
          </w:tcPr>
          <w:p w14:paraId="3337DBDB"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2</w:t>
            </w:r>
          </w:p>
        </w:tc>
        <w:tc>
          <w:tcPr>
            <w:tcW w:w="990" w:type="dxa"/>
          </w:tcPr>
          <w:p w14:paraId="00FA3F32"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3</w:t>
            </w:r>
          </w:p>
        </w:tc>
        <w:tc>
          <w:tcPr>
            <w:tcW w:w="2125" w:type="dxa"/>
            <w:vAlign w:val="center"/>
          </w:tcPr>
          <w:p w14:paraId="1B572474"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4</w:t>
            </w:r>
          </w:p>
        </w:tc>
        <w:tc>
          <w:tcPr>
            <w:tcW w:w="2125" w:type="dxa"/>
          </w:tcPr>
          <w:p w14:paraId="791E2DF6"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5</w:t>
            </w:r>
          </w:p>
        </w:tc>
      </w:tr>
      <w:tr w:rsidR="003462D1" w:rsidRPr="0077430C" w14:paraId="27F2E012" w14:textId="77777777" w:rsidTr="006E2E5A">
        <w:trPr>
          <w:trHeight w:val="771"/>
        </w:trPr>
        <w:tc>
          <w:tcPr>
            <w:tcW w:w="3160" w:type="dxa"/>
            <w:vAlign w:val="center"/>
          </w:tcPr>
          <w:p w14:paraId="53CC19C6" w14:textId="36CF74F1"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p>
        </w:tc>
        <w:tc>
          <w:tcPr>
            <w:tcW w:w="1178" w:type="dxa"/>
          </w:tcPr>
          <w:p w14:paraId="58059599" w14:textId="118F4C0C" w:rsidR="00F52775" w:rsidRPr="0077430C" w:rsidRDefault="00F52775" w:rsidP="007D09DC">
            <w:pPr>
              <w:jc w:val="center"/>
              <w:rPr>
                <w:rFonts w:ascii="Arial Narrow" w:hAnsi="Arial Narrow" w:cs="Arial"/>
              </w:rPr>
            </w:pPr>
          </w:p>
        </w:tc>
        <w:tc>
          <w:tcPr>
            <w:tcW w:w="990" w:type="dxa"/>
          </w:tcPr>
          <w:p w14:paraId="6948F229" w14:textId="77777777" w:rsidR="00F52775" w:rsidRPr="0077430C" w:rsidRDefault="00F52775" w:rsidP="007D09DC">
            <w:pPr>
              <w:jc w:val="center"/>
              <w:rPr>
                <w:rFonts w:ascii="Arial Narrow" w:hAnsi="Arial Narrow" w:cs="Arial"/>
              </w:rPr>
            </w:pPr>
          </w:p>
        </w:tc>
        <w:tc>
          <w:tcPr>
            <w:tcW w:w="2125" w:type="dxa"/>
          </w:tcPr>
          <w:p w14:paraId="2E7EF818"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rFonts w:ascii="Arial Narrow" w:hAnsi="Arial Narrow"/>
                <w:bCs/>
                <w:lang w:val="it-CH"/>
              </w:rPr>
            </w:pPr>
            <w:r w:rsidRPr="0077430C">
              <w:rPr>
                <w:rFonts w:ascii="Arial Narrow" w:hAnsi="Arial Narrow" w:cs="Arial"/>
                <w:b/>
                <w:w w:val="105"/>
                <w:lang w:val="it-CH"/>
              </w:rPr>
              <w:t xml:space="preserve">  </w:t>
            </w:r>
            <w:r w:rsidRPr="0077430C">
              <w:rPr>
                <w:rFonts w:ascii="Arial Narrow" w:hAnsi="Arial Narrow" w:cs="Arial"/>
                <w:w w:val="105"/>
                <w:lang w:val="it-CH"/>
              </w:rPr>
              <w:t>t1</w:t>
            </w:r>
            <w:r w:rsidRPr="0077430C">
              <w:rPr>
                <w:rFonts w:ascii="Arial Narrow" w:hAnsi="Arial Narrow" w:cs="Arial"/>
                <w:bCs/>
                <w:w w:val="105"/>
              </w:rPr>
              <w:sym w:font="Aiud" w:char="F03D"/>
            </w:r>
            <w:r w:rsidRPr="0077430C">
              <w:rPr>
                <w:rFonts w:ascii="Arial Narrow" w:hAnsi="Arial Narrow"/>
                <w:bCs/>
                <w:lang w:val="it-CH"/>
              </w:rPr>
              <w:t xml:space="preserve"> nr. estimat de trimiteri *  preţ unitar    </w:t>
            </w:r>
          </w:p>
        </w:tc>
        <w:tc>
          <w:tcPr>
            <w:tcW w:w="2125" w:type="dxa"/>
          </w:tcPr>
          <w:p w14:paraId="58008B75"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rFonts w:ascii="Arial Narrow" w:hAnsi="Arial Narrow" w:cs="Arial"/>
                <w:b/>
                <w:w w:val="105"/>
                <w:lang w:val="it-CH"/>
              </w:rPr>
            </w:pPr>
            <w:r w:rsidRPr="0077430C">
              <w:rPr>
                <w:rFonts w:ascii="Arial Narrow" w:hAnsi="Arial Narrow" w:cs="Arial"/>
                <w:w w:val="105"/>
                <w:lang w:val="it-CH"/>
              </w:rPr>
              <w:t>t1</w:t>
            </w:r>
            <w:r w:rsidRPr="0077430C">
              <w:rPr>
                <w:rFonts w:ascii="Arial Narrow" w:hAnsi="Arial Narrow" w:cs="Arial"/>
                <w:bCs/>
                <w:w w:val="105"/>
              </w:rPr>
              <w:sym w:font="Aiud" w:char="F03D"/>
            </w:r>
            <w:r w:rsidRPr="0077430C">
              <w:rPr>
                <w:rFonts w:ascii="Arial Narrow" w:hAnsi="Arial Narrow"/>
                <w:bCs/>
                <w:lang w:val="it-CH"/>
              </w:rPr>
              <w:t xml:space="preserve"> nr. estimat de trimiteri *  preţ unitar    </w:t>
            </w:r>
          </w:p>
        </w:tc>
      </w:tr>
      <w:tr w:rsidR="006E2E5A" w:rsidRPr="0077430C" w14:paraId="6FF9D2B6" w14:textId="77777777" w:rsidTr="006E2E5A">
        <w:trPr>
          <w:trHeight w:val="247"/>
        </w:trPr>
        <w:tc>
          <w:tcPr>
            <w:tcW w:w="3160" w:type="dxa"/>
            <w:vAlign w:val="center"/>
          </w:tcPr>
          <w:p w14:paraId="2B8AE0D7" w14:textId="3B4B26CB" w:rsidR="006E2E5A" w:rsidRPr="0077430C" w:rsidRDefault="006E2E5A" w:rsidP="006E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r w:rsidRPr="0077430C">
              <w:rPr>
                <w:rFonts w:ascii="Arial Narrow" w:hAnsi="Arial Narrow"/>
                <w:lang w:val="it-IT"/>
              </w:rPr>
              <w:t>Până la 100 g(inclusiv)</w:t>
            </w:r>
          </w:p>
        </w:tc>
        <w:tc>
          <w:tcPr>
            <w:tcW w:w="1178" w:type="dxa"/>
            <w:vAlign w:val="bottom"/>
          </w:tcPr>
          <w:p w14:paraId="09E06AD4" w14:textId="7B3B8BF3" w:rsidR="006E2E5A" w:rsidRPr="0077430C" w:rsidRDefault="00E919FF" w:rsidP="006E2E5A">
            <w:pPr>
              <w:jc w:val="center"/>
              <w:rPr>
                <w:rFonts w:ascii="Arial Narrow" w:hAnsi="Arial Narrow" w:cs="Arial"/>
              </w:rPr>
            </w:pPr>
            <w:r w:rsidRPr="0077430C">
              <w:rPr>
                <w:rFonts w:ascii="Arial Narrow" w:hAnsi="Arial Narrow" w:cs="Arial"/>
              </w:rPr>
              <w:t>16.560</w:t>
            </w:r>
          </w:p>
        </w:tc>
        <w:tc>
          <w:tcPr>
            <w:tcW w:w="990" w:type="dxa"/>
            <w:vAlign w:val="bottom"/>
          </w:tcPr>
          <w:p w14:paraId="016F0EE0" w14:textId="77777777" w:rsidR="006E2E5A" w:rsidRPr="0077430C" w:rsidRDefault="006E2E5A" w:rsidP="006E2E5A">
            <w:pPr>
              <w:jc w:val="center"/>
              <w:rPr>
                <w:rFonts w:ascii="Arial Narrow" w:hAnsi="Arial Narrow" w:cs="Arial"/>
              </w:rPr>
            </w:pPr>
          </w:p>
        </w:tc>
        <w:tc>
          <w:tcPr>
            <w:tcW w:w="2125" w:type="dxa"/>
          </w:tcPr>
          <w:p w14:paraId="1C9A6245" w14:textId="77777777" w:rsidR="006E2E5A" w:rsidRPr="0077430C" w:rsidRDefault="006E2E5A" w:rsidP="006E2E5A">
            <w:pPr>
              <w:jc w:val="center"/>
              <w:rPr>
                <w:rFonts w:ascii="Arial Narrow" w:hAnsi="Arial Narrow" w:cs="Arial"/>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c>
          <w:tcPr>
            <w:tcW w:w="2125" w:type="dxa"/>
          </w:tcPr>
          <w:p w14:paraId="69B8C210" w14:textId="77777777" w:rsidR="006E2E5A" w:rsidRPr="0077430C" w:rsidRDefault="006E2E5A" w:rsidP="006E2E5A">
            <w:pPr>
              <w:jc w:val="center"/>
              <w:rPr>
                <w:rFonts w:ascii="Arial Narrow" w:hAnsi="Arial Narrow" w:cs="Arial"/>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r>
      <w:tr w:rsidR="006E2E5A" w:rsidRPr="0077430C" w14:paraId="22094E70" w14:textId="77777777" w:rsidTr="00E919FF">
        <w:trPr>
          <w:trHeight w:val="328"/>
        </w:trPr>
        <w:tc>
          <w:tcPr>
            <w:tcW w:w="3160" w:type="dxa"/>
            <w:vAlign w:val="center"/>
          </w:tcPr>
          <w:p w14:paraId="5E15920B" w14:textId="47288A2F" w:rsidR="006E2E5A" w:rsidRPr="0077430C" w:rsidRDefault="006E2E5A" w:rsidP="006E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r w:rsidRPr="0077430C">
              <w:rPr>
                <w:rFonts w:ascii="Arial Narrow" w:hAnsi="Arial Narrow"/>
                <w:lang w:val="it-IT"/>
              </w:rPr>
              <w:t>Peste 100 g până la  500 g</w:t>
            </w:r>
          </w:p>
        </w:tc>
        <w:tc>
          <w:tcPr>
            <w:tcW w:w="1178" w:type="dxa"/>
            <w:vAlign w:val="bottom"/>
          </w:tcPr>
          <w:p w14:paraId="7C9088A2" w14:textId="094C52CB" w:rsidR="006E2E5A" w:rsidRPr="0077430C" w:rsidRDefault="00E919FF" w:rsidP="006E2E5A">
            <w:pPr>
              <w:jc w:val="center"/>
              <w:rPr>
                <w:rFonts w:ascii="Arial Narrow" w:hAnsi="Arial Narrow" w:cs="Arial"/>
                <w:lang w:val="fr-FR"/>
              </w:rPr>
            </w:pPr>
            <w:r w:rsidRPr="0077430C">
              <w:rPr>
                <w:rFonts w:ascii="Arial Narrow" w:hAnsi="Arial Narrow" w:cs="Arial"/>
                <w:lang w:val="fr-FR"/>
              </w:rPr>
              <w:t>2.064</w:t>
            </w:r>
          </w:p>
        </w:tc>
        <w:tc>
          <w:tcPr>
            <w:tcW w:w="990" w:type="dxa"/>
            <w:vAlign w:val="bottom"/>
          </w:tcPr>
          <w:p w14:paraId="4FD6AA7C" w14:textId="77777777" w:rsidR="006E2E5A" w:rsidRPr="0077430C" w:rsidRDefault="006E2E5A" w:rsidP="006E2E5A">
            <w:pPr>
              <w:jc w:val="center"/>
              <w:rPr>
                <w:rFonts w:ascii="Arial Narrow" w:hAnsi="Arial Narrow" w:cs="Arial"/>
                <w:lang w:val="fr-FR"/>
              </w:rPr>
            </w:pPr>
          </w:p>
        </w:tc>
        <w:tc>
          <w:tcPr>
            <w:tcW w:w="2125" w:type="dxa"/>
          </w:tcPr>
          <w:p w14:paraId="795725CB" w14:textId="77777777" w:rsidR="006E2E5A" w:rsidRPr="0077430C" w:rsidRDefault="006E2E5A" w:rsidP="006E2E5A">
            <w:pPr>
              <w:jc w:val="center"/>
              <w:rPr>
                <w:rFonts w:ascii="Arial Narrow" w:hAnsi="Arial Narrow" w:cs="Arial"/>
                <w:w w:val="105"/>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c>
          <w:tcPr>
            <w:tcW w:w="2125" w:type="dxa"/>
          </w:tcPr>
          <w:p w14:paraId="1F51D947" w14:textId="77777777" w:rsidR="006E2E5A" w:rsidRPr="0077430C" w:rsidRDefault="006E2E5A" w:rsidP="006E2E5A">
            <w:pPr>
              <w:jc w:val="center"/>
              <w:rPr>
                <w:rFonts w:ascii="Arial Narrow" w:hAnsi="Arial Narrow" w:cs="Arial"/>
                <w:w w:val="105"/>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r>
      <w:tr w:rsidR="006E2E5A" w:rsidRPr="0077430C" w14:paraId="2B7FB16B" w14:textId="77777777" w:rsidTr="00E919FF">
        <w:trPr>
          <w:trHeight w:val="364"/>
        </w:trPr>
        <w:tc>
          <w:tcPr>
            <w:tcW w:w="3160" w:type="dxa"/>
            <w:vAlign w:val="center"/>
          </w:tcPr>
          <w:p w14:paraId="5A12E9C4" w14:textId="28990970" w:rsidR="006E2E5A" w:rsidRPr="0077430C" w:rsidRDefault="006E2E5A" w:rsidP="006E2E5A">
            <w:pPr>
              <w:ind w:right="414"/>
              <w:rPr>
                <w:rFonts w:ascii="Arial Narrow" w:hAnsi="Arial Narrow"/>
                <w:lang w:val="fr-FR"/>
              </w:rPr>
            </w:pPr>
            <w:r w:rsidRPr="0077430C">
              <w:rPr>
                <w:rFonts w:ascii="Arial Narrow" w:hAnsi="Arial Narrow"/>
                <w:lang w:val="it-IT"/>
              </w:rPr>
              <w:t>Peste 500 g până la  2000 g</w:t>
            </w:r>
          </w:p>
        </w:tc>
        <w:tc>
          <w:tcPr>
            <w:tcW w:w="1178" w:type="dxa"/>
            <w:vAlign w:val="bottom"/>
          </w:tcPr>
          <w:p w14:paraId="229EDE32" w14:textId="4C2915C7" w:rsidR="006E2E5A" w:rsidRPr="0077430C" w:rsidRDefault="00E919FF" w:rsidP="006E2E5A">
            <w:pPr>
              <w:jc w:val="center"/>
              <w:rPr>
                <w:rFonts w:ascii="Arial Narrow" w:hAnsi="Arial Narrow" w:cs="Arial"/>
                <w:lang w:val="fr-FR"/>
              </w:rPr>
            </w:pPr>
            <w:r w:rsidRPr="0077430C">
              <w:rPr>
                <w:rFonts w:ascii="Arial Narrow" w:hAnsi="Arial Narrow" w:cs="Arial"/>
                <w:lang w:val="fr-FR"/>
              </w:rPr>
              <w:t>168</w:t>
            </w:r>
          </w:p>
        </w:tc>
        <w:tc>
          <w:tcPr>
            <w:tcW w:w="990" w:type="dxa"/>
            <w:vAlign w:val="bottom"/>
          </w:tcPr>
          <w:p w14:paraId="43BEDD69" w14:textId="77777777" w:rsidR="006E2E5A" w:rsidRPr="0077430C" w:rsidRDefault="006E2E5A" w:rsidP="006E2E5A">
            <w:pPr>
              <w:jc w:val="center"/>
              <w:rPr>
                <w:rFonts w:ascii="Arial Narrow" w:hAnsi="Arial Narrow" w:cs="Arial"/>
                <w:lang w:val="fr-FR"/>
              </w:rPr>
            </w:pPr>
          </w:p>
        </w:tc>
        <w:tc>
          <w:tcPr>
            <w:tcW w:w="2125" w:type="dxa"/>
          </w:tcPr>
          <w:p w14:paraId="0C40D64C" w14:textId="77777777" w:rsidR="006E2E5A" w:rsidRPr="0077430C" w:rsidRDefault="006E2E5A" w:rsidP="006E2E5A">
            <w:pPr>
              <w:jc w:val="center"/>
              <w:rPr>
                <w:rFonts w:ascii="Arial Narrow" w:hAnsi="Arial Narrow" w:cs="Arial"/>
                <w:w w:val="105"/>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c>
          <w:tcPr>
            <w:tcW w:w="2125" w:type="dxa"/>
          </w:tcPr>
          <w:p w14:paraId="2E69CA39" w14:textId="77777777" w:rsidR="006E2E5A" w:rsidRPr="0077430C" w:rsidRDefault="006E2E5A" w:rsidP="006E2E5A">
            <w:pPr>
              <w:jc w:val="center"/>
              <w:rPr>
                <w:rFonts w:ascii="Arial Narrow" w:hAnsi="Arial Narrow" w:cs="Arial"/>
                <w:w w:val="105"/>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r>
      <w:tr w:rsidR="00F52775" w:rsidRPr="0077430C" w14:paraId="063944E9" w14:textId="77777777" w:rsidTr="006E2E5A">
        <w:trPr>
          <w:trHeight w:val="509"/>
        </w:trPr>
        <w:tc>
          <w:tcPr>
            <w:tcW w:w="3160" w:type="dxa"/>
          </w:tcPr>
          <w:p w14:paraId="5C6C2E93"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rPr>
            </w:pPr>
            <w:r w:rsidRPr="0077430C">
              <w:rPr>
                <w:rFonts w:ascii="Arial Narrow" w:hAnsi="Arial Narrow"/>
              </w:rPr>
              <w:t>Total</w:t>
            </w:r>
          </w:p>
        </w:tc>
        <w:tc>
          <w:tcPr>
            <w:tcW w:w="1178" w:type="dxa"/>
          </w:tcPr>
          <w:p w14:paraId="3D439F7C"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rPr>
            </w:pPr>
          </w:p>
        </w:tc>
        <w:tc>
          <w:tcPr>
            <w:tcW w:w="990" w:type="dxa"/>
          </w:tcPr>
          <w:p w14:paraId="664A28F8"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rPr>
            </w:pPr>
          </w:p>
        </w:tc>
        <w:tc>
          <w:tcPr>
            <w:tcW w:w="2125" w:type="dxa"/>
          </w:tcPr>
          <w:p w14:paraId="46129287"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rPr>
            </w:pPr>
            <w:r w:rsidRPr="0077430C">
              <w:rPr>
                <w:rFonts w:ascii="Arial Narrow" w:hAnsi="Arial Narrow" w:cs="Arial"/>
                <w:b/>
                <w:bCs/>
                <w:w w:val="105"/>
              </w:rPr>
              <w:t>T2</w:t>
            </w:r>
            <w:r w:rsidRPr="0077430C">
              <w:rPr>
                <w:rFonts w:ascii="Arial Narrow" w:hAnsi="Arial Narrow" w:cs="Arial"/>
                <w:b/>
                <w:bCs/>
                <w:w w:val="105"/>
              </w:rPr>
              <w:sym w:font="Aiud" w:char="F03D"/>
            </w:r>
            <w:r w:rsidRPr="0077430C">
              <w:rPr>
                <w:rFonts w:ascii="Arial Narrow" w:hAnsi="Arial Narrow" w:cs="Arial"/>
                <w:w w:val="105"/>
              </w:rPr>
              <w:t>(t1+t2+t3+t4+t5+t6+t7)</w:t>
            </w:r>
          </w:p>
        </w:tc>
        <w:tc>
          <w:tcPr>
            <w:tcW w:w="2125" w:type="dxa"/>
          </w:tcPr>
          <w:p w14:paraId="518C161D"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cs="Arial"/>
                <w:b/>
                <w:bCs/>
                <w:w w:val="105"/>
              </w:rPr>
            </w:pPr>
            <w:r w:rsidRPr="0077430C">
              <w:rPr>
                <w:rFonts w:ascii="Arial Narrow" w:hAnsi="Arial Narrow" w:cs="Arial"/>
                <w:b/>
                <w:bCs/>
                <w:w w:val="105"/>
              </w:rPr>
              <w:t>T2</w:t>
            </w:r>
            <w:r w:rsidRPr="0077430C">
              <w:rPr>
                <w:rFonts w:ascii="Arial Narrow" w:hAnsi="Arial Narrow" w:cs="Arial"/>
                <w:b/>
                <w:bCs/>
                <w:w w:val="105"/>
              </w:rPr>
              <w:sym w:font="Aiud" w:char="F03D"/>
            </w:r>
            <w:r w:rsidRPr="0077430C">
              <w:rPr>
                <w:rFonts w:ascii="Arial Narrow" w:hAnsi="Arial Narrow" w:cs="Arial"/>
                <w:w w:val="105"/>
              </w:rPr>
              <w:t>(t1+t2+t3+t4+t5+t6+t7)</w:t>
            </w:r>
          </w:p>
        </w:tc>
      </w:tr>
    </w:tbl>
    <w:p w14:paraId="5E15411C" w14:textId="77777777" w:rsidR="00F52775" w:rsidRPr="0077430C" w:rsidRDefault="00F52775"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p>
    <w:p w14:paraId="7724E612" w14:textId="77777777" w:rsidR="00F52775" w:rsidRPr="0077430C" w:rsidRDefault="00F52775"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lang w:val="it-IT"/>
        </w:rPr>
      </w:pPr>
    </w:p>
    <w:p w14:paraId="76866728" w14:textId="77777777" w:rsidR="006E2E5A" w:rsidRPr="0077430C" w:rsidRDefault="006E2E5A"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lang w:val="it-IT"/>
        </w:rPr>
      </w:pPr>
    </w:p>
    <w:p w14:paraId="665AB759" w14:textId="77777777" w:rsidR="006E2E5A" w:rsidRPr="0077430C" w:rsidRDefault="006E2E5A"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lang w:val="it-IT"/>
        </w:rPr>
      </w:pPr>
    </w:p>
    <w:p w14:paraId="395B8281" w14:textId="77777777" w:rsidR="006E2E5A" w:rsidRPr="0077430C" w:rsidRDefault="006E2E5A"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lang w:val="it-IT"/>
        </w:rPr>
      </w:pPr>
    </w:p>
    <w:p w14:paraId="54375F46" w14:textId="77777777" w:rsidR="006E2E5A" w:rsidRPr="0077430C" w:rsidRDefault="006E2E5A"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lang w:val="it-IT"/>
        </w:rPr>
      </w:pPr>
    </w:p>
    <w:p w14:paraId="4E45D623" w14:textId="77777777" w:rsidR="006E2E5A" w:rsidRPr="0077430C" w:rsidRDefault="006E2E5A"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lang w:val="it-IT"/>
        </w:rPr>
      </w:pPr>
    </w:p>
    <w:p w14:paraId="517BF033" w14:textId="77777777" w:rsidR="006E2E5A" w:rsidRPr="0077430C" w:rsidRDefault="006E2E5A"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lang w:val="it-IT"/>
        </w:rPr>
      </w:pPr>
    </w:p>
    <w:p w14:paraId="09E4F99D" w14:textId="77777777" w:rsidR="006E2E5A" w:rsidRPr="0077430C" w:rsidRDefault="006E2E5A"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lang w:val="it-IT"/>
        </w:rPr>
      </w:pPr>
    </w:p>
    <w:p w14:paraId="6EFDCC35" w14:textId="77777777" w:rsidR="006E2E5A" w:rsidRPr="0077430C" w:rsidRDefault="006E2E5A"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lang w:val="it-IT"/>
        </w:rPr>
      </w:pPr>
    </w:p>
    <w:p w14:paraId="45F997E8" w14:textId="77777777" w:rsidR="006E2E5A" w:rsidRPr="0077430C" w:rsidRDefault="006E2E5A"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lang w:val="it-IT"/>
        </w:rPr>
      </w:pPr>
    </w:p>
    <w:p w14:paraId="6B7B0979" w14:textId="77777777" w:rsidR="006E2E5A" w:rsidRPr="0077430C" w:rsidRDefault="006E2E5A"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lang w:val="it-IT"/>
        </w:rPr>
      </w:pPr>
    </w:p>
    <w:p w14:paraId="045FC510" w14:textId="77777777" w:rsidR="006E2E5A" w:rsidRPr="0077430C" w:rsidRDefault="006E2E5A"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lang w:val="it-IT"/>
        </w:rPr>
      </w:pPr>
    </w:p>
    <w:p w14:paraId="2F11638D" w14:textId="77777777" w:rsidR="00E919FF" w:rsidRPr="0077430C" w:rsidRDefault="00E919FF"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lang w:val="it-IT"/>
        </w:rPr>
      </w:pPr>
    </w:p>
    <w:p w14:paraId="26732380" w14:textId="77777777" w:rsidR="00E919FF" w:rsidRPr="0077430C" w:rsidRDefault="00E919FF"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lang w:val="it-IT"/>
        </w:rPr>
      </w:pPr>
    </w:p>
    <w:p w14:paraId="5D9B3DE5" w14:textId="4924DE5B" w:rsidR="00F52775" w:rsidRPr="0077430C" w:rsidRDefault="00F52775"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r w:rsidRPr="0077430C">
        <w:rPr>
          <w:rFonts w:ascii="Arial Narrow" w:hAnsi="Arial Narrow"/>
          <w:b/>
          <w:lang w:val="it-IT"/>
        </w:rPr>
        <w:lastRenderedPageBreak/>
        <w:t>C.</w:t>
      </w:r>
      <w:r w:rsidRPr="0077430C">
        <w:rPr>
          <w:rFonts w:ascii="Arial Narrow" w:hAnsi="Arial Narrow"/>
          <w:b/>
          <w:lang w:val="it-CH"/>
        </w:rPr>
        <w:t xml:space="preserve"> Corespondenţă neprioritară internă, cu confirmare de primire</w:t>
      </w:r>
    </w:p>
    <w:p w14:paraId="27A24FB0" w14:textId="77777777" w:rsidR="00F52775" w:rsidRPr="0077430C" w:rsidRDefault="00F52775"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1311"/>
        <w:gridCol w:w="846"/>
        <w:gridCol w:w="1861"/>
        <w:gridCol w:w="2102"/>
      </w:tblGrid>
      <w:tr w:rsidR="003462D1" w:rsidRPr="0077430C" w14:paraId="7CA25C85" w14:textId="77777777" w:rsidTr="00DD7227">
        <w:trPr>
          <w:trHeight w:val="14"/>
        </w:trPr>
        <w:tc>
          <w:tcPr>
            <w:tcW w:w="3055" w:type="dxa"/>
            <w:vAlign w:val="center"/>
          </w:tcPr>
          <w:p w14:paraId="18D7D015"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proofErr w:type="spellStart"/>
            <w:r w:rsidRPr="0077430C">
              <w:rPr>
                <w:rFonts w:ascii="Arial Narrow" w:hAnsi="Arial Narrow"/>
                <w:b/>
                <w:bCs/>
              </w:rPr>
              <w:t>Trepte</w:t>
            </w:r>
            <w:proofErr w:type="spellEnd"/>
            <w:r w:rsidRPr="0077430C">
              <w:rPr>
                <w:rFonts w:ascii="Arial Narrow" w:hAnsi="Arial Narrow"/>
                <w:b/>
                <w:bCs/>
              </w:rPr>
              <w:t xml:space="preserve"> de </w:t>
            </w:r>
            <w:proofErr w:type="spellStart"/>
            <w:r w:rsidRPr="0077430C">
              <w:rPr>
                <w:rFonts w:ascii="Arial Narrow" w:hAnsi="Arial Narrow"/>
                <w:b/>
                <w:bCs/>
              </w:rPr>
              <w:t>greutate</w:t>
            </w:r>
            <w:proofErr w:type="spellEnd"/>
          </w:p>
          <w:p w14:paraId="2A567180"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lang w:val="it-IT"/>
              </w:rPr>
            </w:pPr>
            <w:r w:rsidRPr="0077430C">
              <w:rPr>
                <w:rFonts w:ascii="Arial Narrow" w:hAnsi="Arial Narrow"/>
                <w:b/>
                <w:bCs/>
              </w:rPr>
              <w:t>(</w:t>
            </w:r>
            <w:proofErr w:type="spellStart"/>
            <w:r w:rsidRPr="0077430C">
              <w:rPr>
                <w:rFonts w:ascii="Arial Narrow" w:hAnsi="Arial Narrow"/>
                <w:b/>
                <w:bCs/>
              </w:rPr>
              <w:t>grame</w:t>
            </w:r>
            <w:proofErr w:type="spellEnd"/>
            <w:r w:rsidRPr="0077430C">
              <w:rPr>
                <w:rFonts w:ascii="Arial Narrow" w:hAnsi="Arial Narrow"/>
                <w:b/>
                <w:bCs/>
              </w:rPr>
              <w:t>)</w:t>
            </w:r>
          </w:p>
        </w:tc>
        <w:tc>
          <w:tcPr>
            <w:tcW w:w="1311" w:type="dxa"/>
            <w:vAlign w:val="center"/>
          </w:tcPr>
          <w:p w14:paraId="514CF3FF"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proofErr w:type="spellStart"/>
            <w:r w:rsidRPr="0077430C">
              <w:rPr>
                <w:rFonts w:ascii="Arial Narrow" w:hAnsi="Arial Narrow"/>
                <w:b/>
                <w:bCs/>
              </w:rPr>
              <w:t>Cantitate</w:t>
            </w:r>
            <w:proofErr w:type="spellEnd"/>
            <w:r w:rsidRPr="0077430C">
              <w:rPr>
                <w:rFonts w:ascii="Arial Narrow" w:hAnsi="Arial Narrow"/>
                <w:b/>
                <w:bCs/>
              </w:rPr>
              <w:t xml:space="preserve"> </w:t>
            </w:r>
            <w:proofErr w:type="spellStart"/>
            <w:r w:rsidRPr="0077430C">
              <w:rPr>
                <w:rFonts w:ascii="Arial Narrow" w:hAnsi="Arial Narrow"/>
                <w:b/>
                <w:bCs/>
              </w:rPr>
              <w:t>estimată</w:t>
            </w:r>
            <w:proofErr w:type="spellEnd"/>
          </w:p>
        </w:tc>
        <w:tc>
          <w:tcPr>
            <w:tcW w:w="846" w:type="dxa"/>
            <w:vAlign w:val="center"/>
          </w:tcPr>
          <w:p w14:paraId="103955D5"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proofErr w:type="spellStart"/>
            <w:r w:rsidRPr="0077430C">
              <w:rPr>
                <w:rFonts w:ascii="Arial Narrow" w:hAnsi="Arial Narrow"/>
                <w:b/>
                <w:bCs/>
              </w:rPr>
              <w:t>Preţ</w:t>
            </w:r>
            <w:proofErr w:type="spellEnd"/>
            <w:r w:rsidRPr="0077430C">
              <w:rPr>
                <w:rFonts w:ascii="Arial Narrow" w:hAnsi="Arial Narrow"/>
                <w:b/>
                <w:bCs/>
              </w:rPr>
              <w:t xml:space="preserve"> </w:t>
            </w:r>
            <w:proofErr w:type="spellStart"/>
            <w:r w:rsidRPr="0077430C">
              <w:rPr>
                <w:rFonts w:ascii="Arial Narrow" w:hAnsi="Arial Narrow"/>
                <w:b/>
                <w:bCs/>
              </w:rPr>
              <w:t>unitar</w:t>
            </w:r>
            <w:proofErr w:type="spellEnd"/>
          </w:p>
        </w:tc>
        <w:tc>
          <w:tcPr>
            <w:tcW w:w="1861" w:type="dxa"/>
            <w:vAlign w:val="center"/>
          </w:tcPr>
          <w:p w14:paraId="029E77D7"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lang w:val="it-CH"/>
              </w:rPr>
            </w:pPr>
            <w:r w:rsidRPr="0077430C">
              <w:rPr>
                <w:rFonts w:ascii="Arial Narrow" w:hAnsi="Arial Narrow"/>
                <w:b/>
                <w:bCs/>
                <w:lang w:val="it-CH"/>
              </w:rPr>
              <w:t>Valoare totală lei scutită de TVA</w:t>
            </w:r>
          </w:p>
        </w:tc>
        <w:tc>
          <w:tcPr>
            <w:tcW w:w="2102" w:type="dxa"/>
            <w:vAlign w:val="center"/>
          </w:tcPr>
          <w:p w14:paraId="14683412"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lang w:val="it-CH"/>
              </w:rPr>
            </w:pPr>
            <w:r w:rsidRPr="0077430C">
              <w:rPr>
                <w:rFonts w:ascii="Arial Narrow" w:hAnsi="Arial Narrow"/>
                <w:b/>
                <w:bCs/>
                <w:lang w:val="it-CH"/>
              </w:rPr>
              <w:t>Valoare totală lei fără TVA</w:t>
            </w:r>
          </w:p>
        </w:tc>
      </w:tr>
      <w:tr w:rsidR="003462D1" w:rsidRPr="0077430C" w14:paraId="6ED77544" w14:textId="77777777" w:rsidTr="00DD7227">
        <w:trPr>
          <w:trHeight w:val="4"/>
        </w:trPr>
        <w:tc>
          <w:tcPr>
            <w:tcW w:w="3055" w:type="dxa"/>
            <w:vAlign w:val="center"/>
          </w:tcPr>
          <w:p w14:paraId="7BC4642E"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1</w:t>
            </w:r>
          </w:p>
        </w:tc>
        <w:tc>
          <w:tcPr>
            <w:tcW w:w="1311" w:type="dxa"/>
            <w:vAlign w:val="center"/>
          </w:tcPr>
          <w:p w14:paraId="3844414E"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2</w:t>
            </w:r>
          </w:p>
        </w:tc>
        <w:tc>
          <w:tcPr>
            <w:tcW w:w="846" w:type="dxa"/>
            <w:vAlign w:val="center"/>
          </w:tcPr>
          <w:p w14:paraId="2D8A2C46"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3</w:t>
            </w:r>
          </w:p>
        </w:tc>
        <w:tc>
          <w:tcPr>
            <w:tcW w:w="1861" w:type="dxa"/>
            <w:vAlign w:val="center"/>
          </w:tcPr>
          <w:p w14:paraId="28D1323A"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4</w:t>
            </w:r>
          </w:p>
        </w:tc>
        <w:tc>
          <w:tcPr>
            <w:tcW w:w="2102" w:type="dxa"/>
            <w:vAlign w:val="center"/>
          </w:tcPr>
          <w:p w14:paraId="7C80A8C5"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5</w:t>
            </w:r>
          </w:p>
        </w:tc>
      </w:tr>
      <w:tr w:rsidR="003462D1" w:rsidRPr="0077430C" w14:paraId="14885559" w14:textId="77777777" w:rsidTr="00DD7227">
        <w:trPr>
          <w:trHeight w:val="14"/>
        </w:trPr>
        <w:tc>
          <w:tcPr>
            <w:tcW w:w="3055" w:type="dxa"/>
            <w:vAlign w:val="center"/>
          </w:tcPr>
          <w:p w14:paraId="5ABA9A87" w14:textId="120BE6A1" w:rsidR="00F52775" w:rsidRPr="0077430C" w:rsidRDefault="00F52775" w:rsidP="006E2E5A">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4"/>
                <w:szCs w:val="24"/>
                <w:lang w:val="it-IT"/>
              </w:rPr>
            </w:pPr>
          </w:p>
        </w:tc>
        <w:tc>
          <w:tcPr>
            <w:tcW w:w="1311" w:type="dxa"/>
            <w:vAlign w:val="center"/>
          </w:tcPr>
          <w:p w14:paraId="43C70B61" w14:textId="0FF48959" w:rsidR="00F52775" w:rsidRPr="0077430C" w:rsidRDefault="00F52775" w:rsidP="007D09DC">
            <w:pPr>
              <w:jc w:val="center"/>
              <w:rPr>
                <w:rFonts w:ascii="Arial Narrow" w:hAnsi="Arial Narrow" w:cs="Arial"/>
              </w:rPr>
            </w:pPr>
          </w:p>
        </w:tc>
        <w:tc>
          <w:tcPr>
            <w:tcW w:w="846" w:type="dxa"/>
            <w:vAlign w:val="center"/>
          </w:tcPr>
          <w:p w14:paraId="460C5604" w14:textId="77777777" w:rsidR="00F52775" w:rsidRPr="0077430C" w:rsidRDefault="00F52775" w:rsidP="007D09DC">
            <w:pPr>
              <w:jc w:val="center"/>
              <w:rPr>
                <w:rFonts w:ascii="Arial Narrow" w:hAnsi="Arial Narrow" w:cs="Arial"/>
              </w:rPr>
            </w:pPr>
          </w:p>
        </w:tc>
        <w:tc>
          <w:tcPr>
            <w:tcW w:w="1861" w:type="dxa"/>
            <w:vAlign w:val="center"/>
          </w:tcPr>
          <w:p w14:paraId="624C9FC2"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rFonts w:ascii="Arial Narrow" w:hAnsi="Arial Narrow"/>
                <w:bCs/>
                <w:lang w:val="it-CH"/>
              </w:rPr>
            </w:pPr>
            <w:r w:rsidRPr="0077430C">
              <w:rPr>
                <w:rFonts w:ascii="Arial Narrow" w:hAnsi="Arial Narrow" w:cs="Arial"/>
                <w:w w:val="105"/>
                <w:lang w:val="it-CH"/>
              </w:rPr>
              <w:t>t1</w:t>
            </w:r>
            <w:r w:rsidRPr="0077430C">
              <w:rPr>
                <w:rFonts w:ascii="Arial Narrow" w:hAnsi="Arial Narrow" w:cs="Arial"/>
                <w:bCs/>
                <w:w w:val="105"/>
              </w:rPr>
              <w:sym w:font="Aiud" w:char="F03D"/>
            </w:r>
            <w:r w:rsidRPr="0077430C">
              <w:rPr>
                <w:rFonts w:ascii="Arial Narrow" w:hAnsi="Arial Narrow"/>
                <w:bCs/>
                <w:lang w:val="it-CH"/>
              </w:rPr>
              <w:t xml:space="preserve"> nr. estimat de trimiteri *  preţ unitar    </w:t>
            </w:r>
          </w:p>
        </w:tc>
        <w:tc>
          <w:tcPr>
            <w:tcW w:w="2102" w:type="dxa"/>
            <w:vAlign w:val="center"/>
          </w:tcPr>
          <w:p w14:paraId="3099BA2E"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rFonts w:ascii="Arial Narrow" w:hAnsi="Arial Narrow" w:cs="Arial"/>
                <w:w w:val="105"/>
                <w:lang w:val="it-CH"/>
              </w:rPr>
            </w:pPr>
            <w:r w:rsidRPr="0077430C">
              <w:rPr>
                <w:rFonts w:ascii="Arial Narrow" w:hAnsi="Arial Narrow" w:cs="Arial"/>
                <w:w w:val="105"/>
                <w:lang w:val="it-CH"/>
              </w:rPr>
              <w:t>t1</w:t>
            </w:r>
            <w:r w:rsidRPr="0077430C">
              <w:rPr>
                <w:rFonts w:ascii="Arial Narrow" w:hAnsi="Arial Narrow" w:cs="Arial"/>
                <w:bCs/>
                <w:w w:val="105"/>
              </w:rPr>
              <w:sym w:font="Aiud" w:char="F03D"/>
            </w:r>
            <w:r w:rsidRPr="0077430C">
              <w:rPr>
                <w:rFonts w:ascii="Arial Narrow" w:hAnsi="Arial Narrow"/>
                <w:bCs/>
                <w:lang w:val="it-CH"/>
              </w:rPr>
              <w:t xml:space="preserve"> nr. estimat de trimiteri *  preţ unitar    </w:t>
            </w:r>
          </w:p>
        </w:tc>
      </w:tr>
      <w:tr w:rsidR="006E2E5A" w:rsidRPr="0077430C" w14:paraId="6906800C" w14:textId="77777777" w:rsidTr="00DD7227">
        <w:trPr>
          <w:trHeight w:val="4"/>
        </w:trPr>
        <w:tc>
          <w:tcPr>
            <w:tcW w:w="3055" w:type="dxa"/>
            <w:vAlign w:val="center"/>
          </w:tcPr>
          <w:p w14:paraId="4D3EFA9E" w14:textId="4FA0942D" w:rsidR="006E2E5A" w:rsidRPr="0077430C" w:rsidRDefault="006E2E5A" w:rsidP="006E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r w:rsidRPr="0077430C">
              <w:rPr>
                <w:rFonts w:ascii="Arial Narrow" w:hAnsi="Arial Narrow"/>
                <w:lang w:val="it-IT"/>
              </w:rPr>
              <w:t>Până la 100 g(inclusiv)</w:t>
            </w:r>
          </w:p>
        </w:tc>
        <w:tc>
          <w:tcPr>
            <w:tcW w:w="1311" w:type="dxa"/>
            <w:vAlign w:val="center"/>
          </w:tcPr>
          <w:p w14:paraId="04215D96" w14:textId="108EE4E3" w:rsidR="006E2E5A" w:rsidRPr="0077430C" w:rsidRDefault="00E919FF" w:rsidP="006E2E5A">
            <w:pPr>
              <w:jc w:val="center"/>
              <w:rPr>
                <w:rFonts w:ascii="Arial Narrow" w:hAnsi="Arial Narrow" w:cs="Arial"/>
              </w:rPr>
            </w:pPr>
            <w:r w:rsidRPr="0077430C">
              <w:rPr>
                <w:rFonts w:ascii="Arial Narrow" w:hAnsi="Arial Narrow" w:cs="Arial"/>
              </w:rPr>
              <w:t>23.472</w:t>
            </w:r>
          </w:p>
        </w:tc>
        <w:tc>
          <w:tcPr>
            <w:tcW w:w="846" w:type="dxa"/>
            <w:vAlign w:val="center"/>
          </w:tcPr>
          <w:p w14:paraId="0F100356" w14:textId="77777777" w:rsidR="006E2E5A" w:rsidRPr="0077430C" w:rsidRDefault="006E2E5A" w:rsidP="006E2E5A">
            <w:pPr>
              <w:jc w:val="center"/>
              <w:rPr>
                <w:rFonts w:ascii="Arial Narrow" w:hAnsi="Arial Narrow" w:cs="Arial"/>
              </w:rPr>
            </w:pPr>
          </w:p>
        </w:tc>
        <w:tc>
          <w:tcPr>
            <w:tcW w:w="1861" w:type="dxa"/>
            <w:vAlign w:val="center"/>
          </w:tcPr>
          <w:p w14:paraId="745CA46D" w14:textId="77777777" w:rsidR="006E2E5A" w:rsidRPr="0077430C" w:rsidRDefault="006E2E5A" w:rsidP="006E2E5A">
            <w:pPr>
              <w:jc w:val="center"/>
              <w:rPr>
                <w:rFonts w:ascii="Arial Narrow" w:hAnsi="Arial Narrow" w:cs="Arial"/>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c>
          <w:tcPr>
            <w:tcW w:w="2102" w:type="dxa"/>
            <w:vAlign w:val="center"/>
          </w:tcPr>
          <w:p w14:paraId="211CCD8E" w14:textId="77777777" w:rsidR="006E2E5A" w:rsidRPr="0077430C" w:rsidRDefault="006E2E5A" w:rsidP="006E2E5A">
            <w:pPr>
              <w:jc w:val="center"/>
              <w:rPr>
                <w:rFonts w:ascii="Arial Narrow" w:hAnsi="Arial Narrow" w:cs="Arial"/>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r>
      <w:tr w:rsidR="006E2E5A" w:rsidRPr="0077430C" w14:paraId="25097686" w14:textId="77777777" w:rsidTr="00DD7227">
        <w:trPr>
          <w:trHeight w:val="9"/>
        </w:trPr>
        <w:tc>
          <w:tcPr>
            <w:tcW w:w="3055" w:type="dxa"/>
            <w:vAlign w:val="center"/>
          </w:tcPr>
          <w:p w14:paraId="396B46CB" w14:textId="59F4B9C5" w:rsidR="006E2E5A" w:rsidRPr="0077430C" w:rsidRDefault="006E2E5A" w:rsidP="006E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r w:rsidRPr="0077430C">
              <w:rPr>
                <w:rFonts w:ascii="Arial Narrow" w:hAnsi="Arial Narrow"/>
                <w:lang w:val="it-IT"/>
              </w:rPr>
              <w:t>Peste 100 g până la  500 g</w:t>
            </w:r>
          </w:p>
        </w:tc>
        <w:tc>
          <w:tcPr>
            <w:tcW w:w="1311" w:type="dxa"/>
            <w:vAlign w:val="center"/>
          </w:tcPr>
          <w:p w14:paraId="6387ABF1" w14:textId="4BB0EF77" w:rsidR="006E2E5A" w:rsidRPr="0077430C" w:rsidRDefault="00E919FF" w:rsidP="006E2E5A">
            <w:pPr>
              <w:jc w:val="center"/>
              <w:rPr>
                <w:rFonts w:ascii="Arial Narrow" w:hAnsi="Arial Narrow" w:cs="Arial"/>
                <w:lang w:val="fr-FR"/>
              </w:rPr>
            </w:pPr>
            <w:r w:rsidRPr="0077430C">
              <w:rPr>
                <w:rFonts w:ascii="Arial Narrow" w:hAnsi="Arial Narrow" w:cs="Arial"/>
              </w:rPr>
              <w:t>1.656</w:t>
            </w:r>
          </w:p>
        </w:tc>
        <w:tc>
          <w:tcPr>
            <w:tcW w:w="846" w:type="dxa"/>
            <w:vAlign w:val="center"/>
          </w:tcPr>
          <w:p w14:paraId="66DC205A" w14:textId="77777777" w:rsidR="006E2E5A" w:rsidRPr="0077430C" w:rsidRDefault="006E2E5A" w:rsidP="006E2E5A">
            <w:pPr>
              <w:jc w:val="center"/>
              <w:rPr>
                <w:rFonts w:ascii="Arial Narrow" w:hAnsi="Arial Narrow" w:cs="Arial"/>
                <w:lang w:val="fr-FR"/>
              </w:rPr>
            </w:pPr>
          </w:p>
        </w:tc>
        <w:tc>
          <w:tcPr>
            <w:tcW w:w="1861" w:type="dxa"/>
            <w:vAlign w:val="center"/>
          </w:tcPr>
          <w:p w14:paraId="25D21ACD" w14:textId="77777777" w:rsidR="006E2E5A" w:rsidRPr="0077430C" w:rsidRDefault="006E2E5A" w:rsidP="006E2E5A">
            <w:pPr>
              <w:jc w:val="center"/>
              <w:rPr>
                <w:rFonts w:ascii="Arial Narrow" w:hAnsi="Arial Narrow" w:cs="Arial"/>
                <w:w w:val="105"/>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c>
          <w:tcPr>
            <w:tcW w:w="2102" w:type="dxa"/>
            <w:vAlign w:val="center"/>
          </w:tcPr>
          <w:p w14:paraId="085AF8DA" w14:textId="77777777" w:rsidR="006E2E5A" w:rsidRPr="0077430C" w:rsidRDefault="006E2E5A" w:rsidP="006E2E5A">
            <w:pPr>
              <w:jc w:val="center"/>
              <w:rPr>
                <w:rFonts w:ascii="Arial Narrow" w:hAnsi="Arial Narrow" w:cs="Arial"/>
                <w:w w:val="105"/>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r>
      <w:tr w:rsidR="006E2E5A" w:rsidRPr="0077430C" w14:paraId="2CF098D4" w14:textId="77777777" w:rsidTr="00DD7227">
        <w:trPr>
          <w:trHeight w:val="9"/>
        </w:trPr>
        <w:tc>
          <w:tcPr>
            <w:tcW w:w="3055" w:type="dxa"/>
            <w:vAlign w:val="center"/>
          </w:tcPr>
          <w:p w14:paraId="7714B669" w14:textId="2FB8C8CC" w:rsidR="006E2E5A" w:rsidRPr="0077430C" w:rsidRDefault="006E2E5A" w:rsidP="006E2E5A">
            <w:pPr>
              <w:ind w:right="414"/>
              <w:rPr>
                <w:rFonts w:ascii="Arial Narrow" w:hAnsi="Arial Narrow"/>
                <w:lang w:val="fr-FR"/>
              </w:rPr>
            </w:pPr>
            <w:r w:rsidRPr="0077430C">
              <w:rPr>
                <w:rFonts w:ascii="Arial Narrow" w:hAnsi="Arial Narrow"/>
                <w:lang w:val="it-IT"/>
              </w:rPr>
              <w:t>Peste 500 g până la 2000 g</w:t>
            </w:r>
          </w:p>
        </w:tc>
        <w:tc>
          <w:tcPr>
            <w:tcW w:w="1311" w:type="dxa"/>
            <w:vAlign w:val="center"/>
          </w:tcPr>
          <w:p w14:paraId="70A6E223" w14:textId="6051B7F2" w:rsidR="006E2E5A" w:rsidRPr="0077430C" w:rsidRDefault="00E919FF" w:rsidP="006E2E5A">
            <w:pPr>
              <w:jc w:val="center"/>
              <w:rPr>
                <w:rFonts w:ascii="Arial Narrow" w:hAnsi="Arial Narrow" w:cs="Arial"/>
                <w:lang w:val="fr-FR"/>
              </w:rPr>
            </w:pPr>
            <w:r w:rsidRPr="0077430C">
              <w:rPr>
                <w:rFonts w:ascii="Arial Narrow" w:hAnsi="Arial Narrow" w:cs="Arial"/>
                <w:lang w:val="fr-FR"/>
              </w:rPr>
              <w:t>96</w:t>
            </w:r>
          </w:p>
        </w:tc>
        <w:tc>
          <w:tcPr>
            <w:tcW w:w="846" w:type="dxa"/>
            <w:vAlign w:val="center"/>
          </w:tcPr>
          <w:p w14:paraId="4D3E4CA1" w14:textId="77777777" w:rsidR="006E2E5A" w:rsidRPr="0077430C" w:rsidRDefault="006E2E5A" w:rsidP="006E2E5A">
            <w:pPr>
              <w:jc w:val="center"/>
              <w:rPr>
                <w:rFonts w:ascii="Arial Narrow" w:hAnsi="Arial Narrow" w:cs="Arial"/>
                <w:lang w:val="fr-FR"/>
              </w:rPr>
            </w:pPr>
          </w:p>
        </w:tc>
        <w:tc>
          <w:tcPr>
            <w:tcW w:w="1861" w:type="dxa"/>
            <w:vAlign w:val="center"/>
          </w:tcPr>
          <w:p w14:paraId="6A0E9653" w14:textId="77777777" w:rsidR="006E2E5A" w:rsidRPr="0077430C" w:rsidRDefault="006E2E5A" w:rsidP="006E2E5A">
            <w:pPr>
              <w:jc w:val="center"/>
              <w:rPr>
                <w:rFonts w:ascii="Arial Narrow" w:hAnsi="Arial Narrow" w:cs="Arial"/>
                <w:w w:val="105"/>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c>
          <w:tcPr>
            <w:tcW w:w="2102" w:type="dxa"/>
            <w:vAlign w:val="center"/>
          </w:tcPr>
          <w:p w14:paraId="4CA9E630" w14:textId="77777777" w:rsidR="006E2E5A" w:rsidRPr="0077430C" w:rsidRDefault="006E2E5A" w:rsidP="006E2E5A">
            <w:pPr>
              <w:jc w:val="center"/>
              <w:rPr>
                <w:rFonts w:ascii="Arial Narrow" w:hAnsi="Arial Narrow" w:cs="Arial"/>
                <w:w w:val="105"/>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r>
      <w:tr w:rsidR="00F52775" w:rsidRPr="0077430C" w14:paraId="38BEEE20" w14:textId="77777777" w:rsidTr="00DD7227">
        <w:trPr>
          <w:trHeight w:val="9"/>
        </w:trPr>
        <w:tc>
          <w:tcPr>
            <w:tcW w:w="3055" w:type="dxa"/>
            <w:vAlign w:val="center"/>
          </w:tcPr>
          <w:p w14:paraId="091B9BB2"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rPr>
            </w:pPr>
            <w:r w:rsidRPr="0077430C">
              <w:rPr>
                <w:rFonts w:ascii="Arial Narrow" w:hAnsi="Arial Narrow"/>
              </w:rPr>
              <w:t>Total</w:t>
            </w:r>
          </w:p>
        </w:tc>
        <w:tc>
          <w:tcPr>
            <w:tcW w:w="1311" w:type="dxa"/>
            <w:vAlign w:val="center"/>
          </w:tcPr>
          <w:p w14:paraId="0330AF4B"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rPr>
            </w:pPr>
          </w:p>
        </w:tc>
        <w:tc>
          <w:tcPr>
            <w:tcW w:w="846" w:type="dxa"/>
            <w:vAlign w:val="center"/>
          </w:tcPr>
          <w:p w14:paraId="7DC1897D"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rPr>
            </w:pPr>
          </w:p>
        </w:tc>
        <w:tc>
          <w:tcPr>
            <w:tcW w:w="1861" w:type="dxa"/>
            <w:vAlign w:val="center"/>
          </w:tcPr>
          <w:p w14:paraId="04C477ED"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Arial"/>
                <w:b/>
                <w:bCs/>
                <w:w w:val="105"/>
              </w:rPr>
            </w:pPr>
            <w:r w:rsidRPr="0077430C">
              <w:rPr>
                <w:rFonts w:ascii="Arial Narrow" w:hAnsi="Arial Narrow" w:cs="Arial"/>
                <w:b/>
                <w:bCs/>
                <w:w w:val="105"/>
              </w:rPr>
              <w:t>T3</w:t>
            </w:r>
            <w:r w:rsidRPr="0077430C">
              <w:rPr>
                <w:rFonts w:ascii="Arial Narrow" w:hAnsi="Arial Narrow" w:cs="Arial"/>
                <w:b/>
                <w:bCs/>
                <w:w w:val="105"/>
              </w:rPr>
              <w:sym w:font="Aiud" w:char="F03D"/>
            </w:r>
            <w:r w:rsidRPr="0077430C">
              <w:rPr>
                <w:rFonts w:ascii="Arial Narrow" w:hAnsi="Arial Narrow" w:cs="Arial"/>
                <w:w w:val="105"/>
              </w:rPr>
              <w:t>(t1+t2+t3+t4+t5+t6+t7)</w:t>
            </w:r>
          </w:p>
        </w:tc>
        <w:tc>
          <w:tcPr>
            <w:tcW w:w="2102" w:type="dxa"/>
            <w:vAlign w:val="center"/>
          </w:tcPr>
          <w:p w14:paraId="00397EB7"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Arial"/>
                <w:b/>
                <w:bCs/>
                <w:w w:val="105"/>
              </w:rPr>
            </w:pPr>
            <w:r w:rsidRPr="0077430C">
              <w:rPr>
                <w:rFonts w:ascii="Arial Narrow" w:hAnsi="Arial Narrow" w:cs="Arial"/>
                <w:b/>
                <w:bCs/>
                <w:w w:val="105"/>
              </w:rPr>
              <w:t>T3</w:t>
            </w:r>
            <w:r w:rsidRPr="0077430C">
              <w:rPr>
                <w:rFonts w:ascii="Arial Narrow" w:hAnsi="Arial Narrow" w:cs="Arial"/>
                <w:b/>
                <w:bCs/>
                <w:w w:val="105"/>
              </w:rPr>
              <w:sym w:font="Aiud" w:char="F03D"/>
            </w:r>
            <w:r w:rsidRPr="0077430C">
              <w:rPr>
                <w:rFonts w:ascii="Arial Narrow" w:hAnsi="Arial Narrow" w:cs="Arial"/>
                <w:w w:val="105"/>
              </w:rPr>
              <w:t>(t1+t2+t3+t4+t5+t6+t7)</w:t>
            </w:r>
          </w:p>
        </w:tc>
      </w:tr>
    </w:tbl>
    <w:p w14:paraId="0FC20B95" w14:textId="77777777" w:rsidR="00F52775" w:rsidRPr="0077430C" w:rsidRDefault="00F52775"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p>
    <w:p w14:paraId="04242EA9" w14:textId="77777777" w:rsidR="00F52775" w:rsidRPr="0077430C" w:rsidRDefault="00F52775"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p>
    <w:p w14:paraId="7B1EBCF1" w14:textId="77777777" w:rsidR="00F52775" w:rsidRPr="0077430C" w:rsidRDefault="00F52775" w:rsidP="00F5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lang w:val="it-IT"/>
        </w:rPr>
      </w:pPr>
      <w:r w:rsidRPr="0077430C">
        <w:rPr>
          <w:rFonts w:ascii="Arial Narrow" w:hAnsi="Arial Narrow"/>
          <w:b/>
          <w:lang w:val="it-IT"/>
        </w:rPr>
        <w:t>D. Corespondenţă prioritară internaţională/intracomunitaracu confirmare de primire</w:t>
      </w:r>
    </w:p>
    <w:p w14:paraId="6543688D" w14:textId="77777777" w:rsidR="00F52775" w:rsidRPr="0077430C" w:rsidRDefault="00F52775" w:rsidP="00F52775">
      <w:pPr>
        <w:tabs>
          <w:tab w:val="left" w:pos="7923"/>
        </w:tabs>
        <w:ind w:right="414"/>
        <w:jc w:val="both"/>
        <w:rPr>
          <w:rFonts w:ascii="Arial Narrow" w:hAnsi="Arial Narrow"/>
          <w:lang w:val="it-C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1175"/>
        <w:gridCol w:w="1129"/>
        <w:gridCol w:w="1919"/>
        <w:gridCol w:w="1919"/>
      </w:tblGrid>
      <w:tr w:rsidR="003462D1" w:rsidRPr="0077430C" w14:paraId="09B45AA1" w14:textId="77777777" w:rsidTr="00E919FF">
        <w:trPr>
          <w:trHeight w:val="825"/>
        </w:trPr>
        <w:tc>
          <w:tcPr>
            <w:tcW w:w="3070" w:type="dxa"/>
          </w:tcPr>
          <w:p w14:paraId="660EE4ED"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proofErr w:type="spellStart"/>
            <w:r w:rsidRPr="0077430C">
              <w:rPr>
                <w:rFonts w:ascii="Arial Narrow" w:hAnsi="Arial Narrow"/>
                <w:b/>
                <w:bCs/>
              </w:rPr>
              <w:t>Trepte</w:t>
            </w:r>
            <w:proofErr w:type="spellEnd"/>
            <w:r w:rsidRPr="0077430C">
              <w:rPr>
                <w:rFonts w:ascii="Arial Narrow" w:hAnsi="Arial Narrow"/>
                <w:b/>
                <w:bCs/>
              </w:rPr>
              <w:t xml:space="preserve"> de </w:t>
            </w:r>
            <w:proofErr w:type="spellStart"/>
            <w:r w:rsidRPr="0077430C">
              <w:rPr>
                <w:rFonts w:ascii="Arial Narrow" w:hAnsi="Arial Narrow"/>
                <w:b/>
                <w:bCs/>
              </w:rPr>
              <w:t>greutate</w:t>
            </w:r>
            <w:proofErr w:type="spellEnd"/>
          </w:p>
          <w:p w14:paraId="64715407"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lang w:val="it-IT"/>
              </w:rPr>
            </w:pPr>
            <w:r w:rsidRPr="0077430C">
              <w:rPr>
                <w:rFonts w:ascii="Arial Narrow" w:hAnsi="Arial Narrow"/>
                <w:b/>
                <w:bCs/>
              </w:rPr>
              <w:t>(</w:t>
            </w:r>
            <w:proofErr w:type="spellStart"/>
            <w:r w:rsidRPr="0077430C">
              <w:rPr>
                <w:rFonts w:ascii="Arial Narrow" w:hAnsi="Arial Narrow"/>
                <w:b/>
                <w:bCs/>
              </w:rPr>
              <w:t>grame</w:t>
            </w:r>
            <w:proofErr w:type="spellEnd"/>
            <w:r w:rsidRPr="0077430C">
              <w:rPr>
                <w:rFonts w:ascii="Arial Narrow" w:hAnsi="Arial Narrow"/>
                <w:b/>
                <w:bCs/>
              </w:rPr>
              <w:t>)</w:t>
            </w:r>
          </w:p>
        </w:tc>
        <w:tc>
          <w:tcPr>
            <w:tcW w:w="1175" w:type="dxa"/>
          </w:tcPr>
          <w:p w14:paraId="6AB17B04"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proofErr w:type="spellStart"/>
            <w:r w:rsidRPr="0077430C">
              <w:rPr>
                <w:rFonts w:ascii="Arial Narrow" w:hAnsi="Arial Narrow"/>
                <w:b/>
                <w:bCs/>
              </w:rPr>
              <w:t>Cantitate</w:t>
            </w:r>
            <w:proofErr w:type="spellEnd"/>
            <w:r w:rsidRPr="0077430C">
              <w:rPr>
                <w:rFonts w:ascii="Arial Narrow" w:hAnsi="Arial Narrow"/>
                <w:b/>
                <w:bCs/>
              </w:rPr>
              <w:t xml:space="preserve"> </w:t>
            </w:r>
            <w:proofErr w:type="spellStart"/>
            <w:r w:rsidRPr="0077430C">
              <w:rPr>
                <w:rFonts w:ascii="Arial Narrow" w:hAnsi="Arial Narrow"/>
                <w:b/>
                <w:bCs/>
              </w:rPr>
              <w:t>estimată</w:t>
            </w:r>
            <w:proofErr w:type="spellEnd"/>
          </w:p>
        </w:tc>
        <w:tc>
          <w:tcPr>
            <w:tcW w:w="1129" w:type="dxa"/>
          </w:tcPr>
          <w:p w14:paraId="35C92690"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proofErr w:type="spellStart"/>
            <w:r w:rsidRPr="0077430C">
              <w:rPr>
                <w:rFonts w:ascii="Arial Narrow" w:hAnsi="Arial Narrow"/>
                <w:b/>
                <w:bCs/>
              </w:rPr>
              <w:t>Preţ</w:t>
            </w:r>
            <w:proofErr w:type="spellEnd"/>
            <w:r w:rsidRPr="0077430C">
              <w:rPr>
                <w:rFonts w:ascii="Arial Narrow" w:hAnsi="Arial Narrow"/>
                <w:b/>
                <w:bCs/>
              </w:rPr>
              <w:t xml:space="preserve"> </w:t>
            </w:r>
            <w:proofErr w:type="spellStart"/>
            <w:r w:rsidRPr="0077430C">
              <w:rPr>
                <w:rFonts w:ascii="Arial Narrow" w:hAnsi="Arial Narrow"/>
                <w:b/>
                <w:bCs/>
              </w:rPr>
              <w:t>unitar</w:t>
            </w:r>
            <w:proofErr w:type="spellEnd"/>
          </w:p>
        </w:tc>
        <w:tc>
          <w:tcPr>
            <w:tcW w:w="1919" w:type="dxa"/>
            <w:vAlign w:val="center"/>
          </w:tcPr>
          <w:p w14:paraId="00D9418D"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lang w:val="it-CH"/>
              </w:rPr>
            </w:pPr>
            <w:r w:rsidRPr="0077430C">
              <w:rPr>
                <w:rFonts w:ascii="Arial Narrow" w:hAnsi="Arial Narrow"/>
                <w:b/>
                <w:bCs/>
                <w:lang w:val="it-CH"/>
              </w:rPr>
              <w:t>Valoare totală lei scutită de TVA</w:t>
            </w:r>
          </w:p>
        </w:tc>
        <w:tc>
          <w:tcPr>
            <w:tcW w:w="1919" w:type="dxa"/>
          </w:tcPr>
          <w:p w14:paraId="29B46C88"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lang w:val="it-CH"/>
              </w:rPr>
            </w:pPr>
            <w:r w:rsidRPr="0077430C">
              <w:rPr>
                <w:rFonts w:ascii="Arial Narrow" w:hAnsi="Arial Narrow"/>
                <w:b/>
                <w:bCs/>
                <w:lang w:val="it-CH"/>
              </w:rPr>
              <w:t>Valoare totală lei fără TVA</w:t>
            </w:r>
          </w:p>
        </w:tc>
      </w:tr>
      <w:tr w:rsidR="003462D1" w:rsidRPr="0077430C" w14:paraId="69144894" w14:textId="77777777" w:rsidTr="00E919FF">
        <w:trPr>
          <w:trHeight w:val="270"/>
        </w:trPr>
        <w:tc>
          <w:tcPr>
            <w:tcW w:w="3070" w:type="dxa"/>
          </w:tcPr>
          <w:p w14:paraId="67057A76"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1</w:t>
            </w:r>
          </w:p>
        </w:tc>
        <w:tc>
          <w:tcPr>
            <w:tcW w:w="1175" w:type="dxa"/>
          </w:tcPr>
          <w:p w14:paraId="5837EA41"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2</w:t>
            </w:r>
          </w:p>
        </w:tc>
        <w:tc>
          <w:tcPr>
            <w:tcW w:w="1129" w:type="dxa"/>
          </w:tcPr>
          <w:p w14:paraId="742298A0"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3</w:t>
            </w:r>
          </w:p>
        </w:tc>
        <w:tc>
          <w:tcPr>
            <w:tcW w:w="1919" w:type="dxa"/>
            <w:vAlign w:val="center"/>
          </w:tcPr>
          <w:p w14:paraId="6E462A3C"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4</w:t>
            </w:r>
          </w:p>
        </w:tc>
        <w:tc>
          <w:tcPr>
            <w:tcW w:w="1919" w:type="dxa"/>
          </w:tcPr>
          <w:p w14:paraId="14CF203C"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b/>
                <w:bCs/>
              </w:rPr>
            </w:pPr>
            <w:r w:rsidRPr="0077430C">
              <w:rPr>
                <w:rFonts w:ascii="Arial Narrow" w:hAnsi="Arial Narrow"/>
                <w:b/>
                <w:bCs/>
              </w:rPr>
              <w:t>5</w:t>
            </w:r>
          </w:p>
        </w:tc>
      </w:tr>
      <w:tr w:rsidR="003462D1" w:rsidRPr="0077430C" w14:paraId="2CCEC651" w14:textId="77777777" w:rsidTr="00E919FF">
        <w:trPr>
          <w:trHeight w:val="840"/>
        </w:trPr>
        <w:tc>
          <w:tcPr>
            <w:tcW w:w="3070" w:type="dxa"/>
            <w:vAlign w:val="center"/>
          </w:tcPr>
          <w:p w14:paraId="4A314B1A" w14:textId="3568FEF4"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p>
        </w:tc>
        <w:tc>
          <w:tcPr>
            <w:tcW w:w="1175" w:type="dxa"/>
            <w:vAlign w:val="bottom"/>
          </w:tcPr>
          <w:p w14:paraId="601B0F84" w14:textId="77777777" w:rsidR="00F52775" w:rsidRPr="0077430C" w:rsidRDefault="00F52775" w:rsidP="007D09DC">
            <w:pPr>
              <w:jc w:val="center"/>
              <w:rPr>
                <w:rFonts w:ascii="Arial Narrow" w:hAnsi="Arial Narrow" w:cs="Arial"/>
              </w:rPr>
            </w:pPr>
          </w:p>
        </w:tc>
        <w:tc>
          <w:tcPr>
            <w:tcW w:w="1129" w:type="dxa"/>
          </w:tcPr>
          <w:p w14:paraId="092F2A73" w14:textId="77777777" w:rsidR="00F52775" w:rsidRPr="0077430C" w:rsidRDefault="00F52775" w:rsidP="007D09DC">
            <w:pPr>
              <w:jc w:val="center"/>
              <w:rPr>
                <w:rFonts w:ascii="Arial Narrow" w:hAnsi="Arial Narrow" w:cs="Arial"/>
              </w:rPr>
            </w:pPr>
          </w:p>
        </w:tc>
        <w:tc>
          <w:tcPr>
            <w:tcW w:w="1919" w:type="dxa"/>
          </w:tcPr>
          <w:p w14:paraId="717C3C0A"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rFonts w:ascii="Arial Narrow" w:hAnsi="Arial Narrow"/>
                <w:bCs/>
                <w:lang w:val="it-CH"/>
              </w:rPr>
            </w:pPr>
            <w:r w:rsidRPr="0077430C">
              <w:rPr>
                <w:rFonts w:ascii="Arial Narrow" w:hAnsi="Arial Narrow" w:cs="Arial"/>
                <w:b/>
                <w:w w:val="105"/>
                <w:lang w:val="it-CH"/>
              </w:rPr>
              <w:t xml:space="preserve">  </w:t>
            </w:r>
            <w:r w:rsidRPr="0077430C">
              <w:rPr>
                <w:rFonts w:ascii="Arial Narrow" w:hAnsi="Arial Narrow" w:cs="Arial"/>
                <w:w w:val="105"/>
                <w:lang w:val="it-CH"/>
              </w:rPr>
              <w:t>t1</w:t>
            </w:r>
            <w:r w:rsidRPr="0077430C">
              <w:rPr>
                <w:rFonts w:ascii="Arial Narrow" w:hAnsi="Arial Narrow" w:cs="Arial"/>
                <w:bCs/>
                <w:w w:val="105"/>
              </w:rPr>
              <w:sym w:font="Aiud" w:char="F03D"/>
            </w:r>
            <w:r w:rsidRPr="0077430C">
              <w:rPr>
                <w:rFonts w:ascii="Arial Narrow" w:hAnsi="Arial Narrow"/>
                <w:bCs/>
                <w:lang w:val="it-CH"/>
              </w:rPr>
              <w:t xml:space="preserve"> nr. estimat de trimiteri *  preţ unitar    </w:t>
            </w:r>
          </w:p>
        </w:tc>
        <w:tc>
          <w:tcPr>
            <w:tcW w:w="1919" w:type="dxa"/>
          </w:tcPr>
          <w:p w14:paraId="461849AA"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Pr>
                <w:rFonts w:ascii="Arial Narrow" w:hAnsi="Arial Narrow" w:cs="Arial"/>
                <w:b/>
                <w:w w:val="105"/>
                <w:lang w:val="it-CH"/>
              </w:rPr>
            </w:pPr>
            <w:r w:rsidRPr="0077430C">
              <w:rPr>
                <w:rFonts w:ascii="Arial Narrow" w:hAnsi="Arial Narrow" w:cs="Arial"/>
                <w:w w:val="105"/>
                <w:lang w:val="it-CH"/>
              </w:rPr>
              <w:t>t1</w:t>
            </w:r>
            <w:r w:rsidRPr="0077430C">
              <w:rPr>
                <w:rFonts w:ascii="Arial Narrow" w:hAnsi="Arial Narrow" w:cs="Arial"/>
                <w:bCs/>
                <w:w w:val="105"/>
              </w:rPr>
              <w:sym w:font="Aiud" w:char="F03D"/>
            </w:r>
            <w:r w:rsidRPr="0077430C">
              <w:rPr>
                <w:rFonts w:ascii="Arial Narrow" w:hAnsi="Arial Narrow"/>
                <w:bCs/>
                <w:lang w:val="it-CH"/>
              </w:rPr>
              <w:t xml:space="preserve"> nr. estimat de trimiteri *  preţ unitar    </w:t>
            </w:r>
          </w:p>
        </w:tc>
      </w:tr>
      <w:tr w:rsidR="006E2E5A" w:rsidRPr="0077430C" w14:paraId="3FB85980" w14:textId="77777777" w:rsidTr="00E919FF">
        <w:trPr>
          <w:trHeight w:val="270"/>
        </w:trPr>
        <w:tc>
          <w:tcPr>
            <w:tcW w:w="3070" w:type="dxa"/>
            <w:vAlign w:val="center"/>
          </w:tcPr>
          <w:p w14:paraId="139AD6D0" w14:textId="05A4CD04" w:rsidR="006E2E5A" w:rsidRPr="0077430C" w:rsidRDefault="006E2E5A" w:rsidP="006E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r w:rsidRPr="0077430C">
              <w:rPr>
                <w:rFonts w:ascii="Arial Narrow" w:hAnsi="Arial Narrow"/>
                <w:lang w:val="it-IT"/>
              </w:rPr>
              <w:t>Până la 100 g(inclusiv)</w:t>
            </w:r>
          </w:p>
        </w:tc>
        <w:tc>
          <w:tcPr>
            <w:tcW w:w="1175" w:type="dxa"/>
            <w:vAlign w:val="bottom"/>
          </w:tcPr>
          <w:p w14:paraId="362FA4AF" w14:textId="45AC7D9A" w:rsidR="006E2E5A" w:rsidRPr="0077430C" w:rsidRDefault="00E919FF" w:rsidP="006E2E5A">
            <w:pPr>
              <w:jc w:val="center"/>
              <w:rPr>
                <w:rFonts w:ascii="Arial Narrow" w:hAnsi="Arial Narrow" w:cs="Arial"/>
              </w:rPr>
            </w:pPr>
            <w:r w:rsidRPr="0077430C">
              <w:rPr>
                <w:rFonts w:ascii="Arial Narrow" w:hAnsi="Arial Narrow" w:cs="Arial"/>
              </w:rPr>
              <w:t>24</w:t>
            </w:r>
          </w:p>
        </w:tc>
        <w:tc>
          <w:tcPr>
            <w:tcW w:w="1129" w:type="dxa"/>
          </w:tcPr>
          <w:p w14:paraId="5CCD8D1D" w14:textId="77777777" w:rsidR="006E2E5A" w:rsidRPr="0077430C" w:rsidRDefault="006E2E5A" w:rsidP="006E2E5A">
            <w:pPr>
              <w:jc w:val="center"/>
              <w:rPr>
                <w:rFonts w:ascii="Arial Narrow" w:hAnsi="Arial Narrow" w:cs="Arial"/>
              </w:rPr>
            </w:pPr>
          </w:p>
        </w:tc>
        <w:tc>
          <w:tcPr>
            <w:tcW w:w="1919" w:type="dxa"/>
          </w:tcPr>
          <w:p w14:paraId="54AB6C92" w14:textId="77777777" w:rsidR="006E2E5A" w:rsidRPr="0077430C" w:rsidRDefault="006E2E5A" w:rsidP="006E2E5A">
            <w:pPr>
              <w:jc w:val="center"/>
              <w:rPr>
                <w:rFonts w:ascii="Arial Narrow" w:hAnsi="Arial Narrow" w:cs="Arial"/>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c>
          <w:tcPr>
            <w:tcW w:w="1919" w:type="dxa"/>
          </w:tcPr>
          <w:p w14:paraId="4F71117A" w14:textId="77777777" w:rsidR="006E2E5A" w:rsidRPr="0077430C" w:rsidRDefault="006E2E5A" w:rsidP="006E2E5A">
            <w:pPr>
              <w:jc w:val="center"/>
              <w:rPr>
                <w:rFonts w:ascii="Arial Narrow" w:hAnsi="Arial Narrow" w:cs="Arial"/>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r>
      <w:tr w:rsidR="006E2E5A" w:rsidRPr="0077430C" w14:paraId="4AA0A890" w14:textId="77777777" w:rsidTr="00E919FF">
        <w:trPr>
          <w:trHeight w:val="328"/>
        </w:trPr>
        <w:tc>
          <w:tcPr>
            <w:tcW w:w="3070" w:type="dxa"/>
            <w:vAlign w:val="center"/>
          </w:tcPr>
          <w:p w14:paraId="1E4E57B9" w14:textId="72E605D5" w:rsidR="006E2E5A" w:rsidRPr="0077430C" w:rsidRDefault="006E2E5A" w:rsidP="006E2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lang w:val="it-IT"/>
              </w:rPr>
            </w:pPr>
            <w:r w:rsidRPr="0077430C">
              <w:rPr>
                <w:rFonts w:ascii="Arial Narrow" w:hAnsi="Arial Narrow"/>
                <w:lang w:val="it-IT"/>
              </w:rPr>
              <w:t>Peste 100 g până la  500 g</w:t>
            </w:r>
          </w:p>
        </w:tc>
        <w:tc>
          <w:tcPr>
            <w:tcW w:w="1175" w:type="dxa"/>
            <w:vAlign w:val="bottom"/>
          </w:tcPr>
          <w:p w14:paraId="3E880DFA" w14:textId="1B8A954A" w:rsidR="006E2E5A" w:rsidRPr="0077430C" w:rsidRDefault="00E919FF" w:rsidP="006E2E5A">
            <w:pPr>
              <w:jc w:val="center"/>
              <w:rPr>
                <w:rFonts w:ascii="Arial Narrow" w:hAnsi="Arial Narrow" w:cs="Arial"/>
                <w:lang w:val="fr-FR"/>
              </w:rPr>
            </w:pPr>
            <w:r w:rsidRPr="0077430C">
              <w:rPr>
                <w:rFonts w:ascii="Arial Narrow" w:hAnsi="Arial Narrow" w:cs="Arial"/>
                <w:lang w:val="fr-FR"/>
              </w:rPr>
              <w:t>24</w:t>
            </w:r>
          </w:p>
        </w:tc>
        <w:tc>
          <w:tcPr>
            <w:tcW w:w="1129" w:type="dxa"/>
          </w:tcPr>
          <w:p w14:paraId="048D0B63" w14:textId="77777777" w:rsidR="006E2E5A" w:rsidRPr="0077430C" w:rsidRDefault="006E2E5A" w:rsidP="006E2E5A">
            <w:pPr>
              <w:jc w:val="center"/>
              <w:rPr>
                <w:rFonts w:ascii="Arial Narrow" w:hAnsi="Arial Narrow" w:cs="Arial"/>
                <w:lang w:val="fr-FR"/>
              </w:rPr>
            </w:pPr>
          </w:p>
        </w:tc>
        <w:tc>
          <w:tcPr>
            <w:tcW w:w="1919" w:type="dxa"/>
          </w:tcPr>
          <w:p w14:paraId="31FA8718" w14:textId="77777777" w:rsidR="006E2E5A" w:rsidRPr="0077430C" w:rsidRDefault="006E2E5A" w:rsidP="006E2E5A">
            <w:pPr>
              <w:jc w:val="center"/>
              <w:rPr>
                <w:rFonts w:ascii="Arial Narrow" w:hAnsi="Arial Narrow" w:cs="Arial"/>
                <w:w w:val="105"/>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c>
          <w:tcPr>
            <w:tcW w:w="1919" w:type="dxa"/>
          </w:tcPr>
          <w:p w14:paraId="731D6B0C" w14:textId="77777777" w:rsidR="006E2E5A" w:rsidRPr="0077430C" w:rsidRDefault="006E2E5A" w:rsidP="006E2E5A">
            <w:pPr>
              <w:jc w:val="center"/>
              <w:rPr>
                <w:rFonts w:ascii="Arial Narrow" w:hAnsi="Arial Narrow" w:cs="Arial"/>
                <w:w w:val="105"/>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r>
      <w:tr w:rsidR="006E2E5A" w:rsidRPr="0077430C" w14:paraId="6FE10609" w14:textId="77777777" w:rsidTr="00E919FF">
        <w:trPr>
          <w:trHeight w:val="346"/>
        </w:trPr>
        <w:tc>
          <w:tcPr>
            <w:tcW w:w="3070" w:type="dxa"/>
            <w:vAlign w:val="center"/>
          </w:tcPr>
          <w:p w14:paraId="106F8A3C" w14:textId="7D933B6B" w:rsidR="006E2E5A" w:rsidRPr="0077430C" w:rsidRDefault="006E2E5A" w:rsidP="006E2E5A">
            <w:pPr>
              <w:ind w:right="414"/>
              <w:rPr>
                <w:rFonts w:ascii="Arial Narrow" w:hAnsi="Arial Narrow"/>
                <w:lang w:val="fr-FR"/>
              </w:rPr>
            </w:pPr>
            <w:r w:rsidRPr="0077430C">
              <w:rPr>
                <w:rFonts w:ascii="Arial Narrow" w:hAnsi="Arial Narrow"/>
                <w:lang w:val="it-IT"/>
              </w:rPr>
              <w:t>Peste 500 g până la 2000 g</w:t>
            </w:r>
          </w:p>
        </w:tc>
        <w:tc>
          <w:tcPr>
            <w:tcW w:w="1175" w:type="dxa"/>
            <w:vAlign w:val="bottom"/>
          </w:tcPr>
          <w:p w14:paraId="2216E52F" w14:textId="1839FB30" w:rsidR="006E2E5A" w:rsidRPr="0077430C" w:rsidRDefault="00E919FF" w:rsidP="006E2E5A">
            <w:pPr>
              <w:jc w:val="center"/>
              <w:rPr>
                <w:rFonts w:ascii="Arial Narrow" w:hAnsi="Arial Narrow" w:cs="Arial"/>
                <w:lang w:val="fr-FR"/>
              </w:rPr>
            </w:pPr>
            <w:r w:rsidRPr="0077430C">
              <w:rPr>
                <w:rFonts w:ascii="Arial Narrow" w:hAnsi="Arial Narrow" w:cs="Arial"/>
                <w:lang w:val="fr-FR"/>
              </w:rPr>
              <w:t>24</w:t>
            </w:r>
          </w:p>
        </w:tc>
        <w:tc>
          <w:tcPr>
            <w:tcW w:w="1129" w:type="dxa"/>
          </w:tcPr>
          <w:p w14:paraId="6362F731" w14:textId="77777777" w:rsidR="006E2E5A" w:rsidRPr="0077430C" w:rsidRDefault="006E2E5A" w:rsidP="006E2E5A">
            <w:pPr>
              <w:jc w:val="center"/>
              <w:rPr>
                <w:rFonts w:ascii="Arial Narrow" w:hAnsi="Arial Narrow" w:cs="Arial"/>
                <w:lang w:val="fr-FR"/>
              </w:rPr>
            </w:pPr>
          </w:p>
        </w:tc>
        <w:tc>
          <w:tcPr>
            <w:tcW w:w="1919" w:type="dxa"/>
          </w:tcPr>
          <w:p w14:paraId="66B1F8B4" w14:textId="77777777" w:rsidR="006E2E5A" w:rsidRPr="0077430C" w:rsidRDefault="006E2E5A" w:rsidP="006E2E5A">
            <w:pPr>
              <w:jc w:val="center"/>
              <w:rPr>
                <w:rFonts w:ascii="Arial Narrow" w:hAnsi="Arial Narrow" w:cs="Arial"/>
                <w:w w:val="105"/>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c>
          <w:tcPr>
            <w:tcW w:w="1919" w:type="dxa"/>
          </w:tcPr>
          <w:p w14:paraId="549EEC6D" w14:textId="77777777" w:rsidR="006E2E5A" w:rsidRPr="0077430C" w:rsidRDefault="006E2E5A" w:rsidP="006E2E5A">
            <w:pPr>
              <w:jc w:val="center"/>
              <w:rPr>
                <w:rFonts w:ascii="Arial Narrow" w:hAnsi="Arial Narrow" w:cs="Arial"/>
                <w:w w:val="105"/>
              </w:rPr>
            </w:pPr>
            <w:r w:rsidRPr="0077430C">
              <w:rPr>
                <w:rFonts w:ascii="Arial Narrow" w:hAnsi="Arial Narrow" w:cs="Arial"/>
                <w:w w:val="105"/>
              </w:rPr>
              <w:t xml:space="preserve">- </w:t>
            </w:r>
            <w:r w:rsidRPr="0077430C">
              <w:rPr>
                <w:rFonts w:ascii="Arial Narrow" w:hAnsi="Arial Narrow" w:cs="Arial"/>
                <w:w w:val="105"/>
                <w:vertAlign w:val="superscript"/>
              </w:rPr>
              <w:t xml:space="preserve">,, </w:t>
            </w:r>
            <w:r w:rsidRPr="0077430C">
              <w:rPr>
                <w:rFonts w:ascii="Arial Narrow" w:hAnsi="Arial Narrow" w:cs="Arial"/>
                <w:w w:val="105"/>
              </w:rPr>
              <w:t>-</w:t>
            </w:r>
          </w:p>
        </w:tc>
      </w:tr>
      <w:tr w:rsidR="00F52775" w:rsidRPr="0077430C" w14:paraId="57C8E1D5" w14:textId="77777777" w:rsidTr="00E919FF">
        <w:trPr>
          <w:trHeight w:val="555"/>
        </w:trPr>
        <w:tc>
          <w:tcPr>
            <w:tcW w:w="3070" w:type="dxa"/>
          </w:tcPr>
          <w:p w14:paraId="772E1C46"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rPr>
            </w:pPr>
            <w:r w:rsidRPr="0077430C">
              <w:rPr>
                <w:rFonts w:ascii="Arial Narrow" w:hAnsi="Arial Narrow"/>
              </w:rPr>
              <w:t>Total</w:t>
            </w:r>
          </w:p>
        </w:tc>
        <w:tc>
          <w:tcPr>
            <w:tcW w:w="1175" w:type="dxa"/>
          </w:tcPr>
          <w:p w14:paraId="3EFFA01E"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cs="Arial"/>
                <w:b/>
                <w:bCs/>
                <w:w w:val="105"/>
              </w:rPr>
            </w:pPr>
          </w:p>
        </w:tc>
        <w:tc>
          <w:tcPr>
            <w:tcW w:w="1129" w:type="dxa"/>
          </w:tcPr>
          <w:p w14:paraId="6FAE6DF2"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cs="Arial"/>
                <w:b/>
                <w:bCs/>
                <w:w w:val="105"/>
              </w:rPr>
            </w:pPr>
          </w:p>
        </w:tc>
        <w:tc>
          <w:tcPr>
            <w:tcW w:w="1919" w:type="dxa"/>
          </w:tcPr>
          <w:p w14:paraId="11BCCEF5"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Arial"/>
                <w:b/>
                <w:bCs/>
                <w:w w:val="105"/>
              </w:rPr>
            </w:pPr>
            <w:r w:rsidRPr="0077430C">
              <w:rPr>
                <w:rFonts w:ascii="Arial Narrow" w:hAnsi="Arial Narrow" w:cs="Arial"/>
                <w:b/>
                <w:bCs/>
                <w:w w:val="105"/>
              </w:rPr>
              <w:t>T4</w:t>
            </w:r>
            <w:r w:rsidRPr="0077430C">
              <w:rPr>
                <w:rFonts w:ascii="Arial Narrow" w:hAnsi="Arial Narrow" w:cs="Arial"/>
                <w:b/>
                <w:bCs/>
                <w:w w:val="105"/>
              </w:rPr>
              <w:sym w:font="Aiud" w:char="F03D"/>
            </w:r>
            <w:r w:rsidRPr="0077430C">
              <w:rPr>
                <w:rFonts w:ascii="Arial Narrow" w:hAnsi="Arial Narrow" w:cs="Arial"/>
                <w:w w:val="105"/>
              </w:rPr>
              <w:t>(t1+t2+t3+t4+t5+t6+t7)</w:t>
            </w:r>
          </w:p>
        </w:tc>
        <w:tc>
          <w:tcPr>
            <w:tcW w:w="1919" w:type="dxa"/>
          </w:tcPr>
          <w:p w14:paraId="135C522A"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Arial"/>
                <w:b/>
                <w:bCs/>
                <w:w w:val="105"/>
              </w:rPr>
            </w:pPr>
            <w:r w:rsidRPr="0077430C">
              <w:rPr>
                <w:rFonts w:ascii="Arial Narrow" w:hAnsi="Arial Narrow" w:cs="Arial"/>
                <w:b/>
                <w:bCs/>
                <w:w w:val="105"/>
              </w:rPr>
              <w:t>T4</w:t>
            </w:r>
            <w:r w:rsidRPr="0077430C">
              <w:rPr>
                <w:rFonts w:ascii="Arial Narrow" w:hAnsi="Arial Narrow" w:cs="Arial"/>
                <w:b/>
                <w:bCs/>
                <w:w w:val="105"/>
              </w:rPr>
              <w:sym w:font="Aiud" w:char="F03D"/>
            </w:r>
            <w:r w:rsidRPr="0077430C">
              <w:rPr>
                <w:rFonts w:ascii="Arial Narrow" w:hAnsi="Arial Narrow" w:cs="Arial"/>
                <w:w w:val="105"/>
              </w:rPr>
              <w:t>(t1+t2+t3+t4+t5+t6+t7)</w:t>
            </w:r>
          </w:p>
        </w:tc>
      </w:tr>
    </w:tbl>
    <w:p w14:paraId="508C9AA5" w14:textId="77777777" w:rsidR="00F52775" w:rsidRPr="0077430C" w:rsidRDefault="00F52775" w:rsidP="00F52775">
      <w:pPr>
        <w:spacing w:line="200" w:lineRule="exact"/>
        <w:rPr>
          <w:rFonts w:ascii="Arial Narrow" w:hAnsi="Arial Narrow"/>
        </w:rPr>
      </w:pPr>
    </w:p>
    <w:p w14:paraId="3D1585DB" w14:textId="77777777" w:rsidR="00F52775" w:rsidRPr="0077430C" w:rsidRDefault="00F52775" w:rsidP="00F52775">
      <w:pPr>
        <w:spacing w:line="200" w:lineRule="exact"/>
        <w:rPr>
          <w:rFonts w:ascii="Arial Narrow" w:hAnsi="Arial Narrow"/>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3"/>
        <w:gridCol w:w="3097"/>
      </w:tblGrid>
      <w:tr w:rsidR="00F52775" w:rsidRPr="0077430C" w14:paraId="7F4168DB" w14:textId="77777777" w:rsidTr="00DD7227">
        <w:trPr>
          <w:trHeight w:val="255"/>
        </w:trPr>
        <w:tc>
          <w:tcPr>
            <w:tcW w:w="5913" w:type="dxa"/>
          </w:tcPr>
          <w:p w14:paraId="7DBCFB32"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bCs/>
                <w:lang w:val="ro-RO"/>
              </w:rPr>
            </w:pPr>
            <w:r w:rsidRPr="0077430C">
              <w:rPr>
                <w:rFonts w:ascii="Arial Narrow" w:hAnsi="Arial Narrow"/>
                <w:b/>
                <w:bCs/>
              </w:rPr>
              <w:t>TOTAL</w:t>
            </w:r>
            <w:r w:rsidRPr="0077430C">
              <w:rPr>
                <w:rFonts w:ascii="Arial Narrow" w:hAnsi="Arial Narrow" w:cs="Arial"/>
                <w:b/>
                <w:bCs/>
                <w:w w:val="105"/>
              </w:rPr>
              <w:t xml:space="preserve"> GENERAL OFERT</w:t>
            </w:r>
            <w:r w:rsidRPr="0077430C">
              <w:rPr>
                <w:rFonts w:ascii="Arial Narrow" w:hAnsi="Arial Narrow" w:cs="Arial"/>
                <w:b/>
                <w:bCs/>
                <w:w w:val="105"/>
                <w:lang w:val="ro-RO"/>
              </w:rPr>
              <w:t>Ă</w:t>
            </w:r>
          </w:p>
        </w:tc>
        <w:tc>
          <w:tcPr>
            <w:tcW w:w="3097" w:type="dxa"/>
          </w:tcPr>
          <w:p w14:paraId="55FDA8CB" w14:textId="77777777" w:rsidR="00F52775" w:rsidRPr="0077430C" w:rsidRDefault="00F52775" w:rsidP="007D0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bCs/>
              </w:rPr>
            </w:pPr>
            <w:r w:rsidRPr="0077430C">
              <w:rPr>
                <w:rFonts w:ascii="Arial Narrow" w:hAnsi="Arial Narrow" w:cs="Arial"/>
                <w:b/>
                <w:bCs/>
                <w:w w:val="105"/>
              </w:rPr>
              <w:t>TG</w:t>
            </w:r>
            <w:r w:rsidRPr="0077430C">
              <w:rPr>
                <w:rFonts w:ascii="Arial Narrow" w:hAnsi="Arial Narrow" w:cs="Arial"/>
                <w:b/>
                <w:bCs/>
                <w:w w:val="105"/>
              </w:rPr>
              <w:sym w:font="Aiud" w:char="F03D"/>
            </w:r>
            <w:r w:rsidRPr="0077430C">
              <w:rPr>
                <w:rFonts w:ascii="Arial Narrow" w:hAnsi="Arial Narrow" w:cs="Arial"/>
                <w:b/>
                <w:bCs/>
                <w:w w:val="105"/>
              </w:rPr>
              <w:t xml:space="preserve"> (T1+T2+T3+T4+T4)</w:t>
            </w:r>
          </w:p>
        </w:tc>
      </w:tr>
    </w:tbl>
    <w:p w14:paraId="0B609618" w14:textId="77777777" w:rsidR="00F52775" w:rsidRPr="0077430C" w:rsidRDefault="00F52775" w:rsidP="00F52775">
      <w:pPr>
        <w:spacing w:line="200" w:lineRule="exact"/>
        <w:rPr>
          <w:rFonts w:ascii="Arial Narrow" w:hAnsi="Arial Narrow"/>
        </w:rPr>
      </w:pPr>
    </w:p>
    <w:p w14:paraId="136AC600" w14:textId="77777777" w:rsidR="00F52775" w:rsidRPr="0077430C" w:rsidRDefault="00F52775" w:rsidP="00F52775">
      <w:pPr>
        <w:ind w:right="720" w:firstLine="720"/>
        <w:jc w:val="both"/>
        <w:rPr>
          <w:rFonts w:ascii="Arial Narrow" w:hAnsi="Arial Narrow" w:cs="Arial"/>
          <w:u w:val="single"/>
        </w:rPr>
      </w:pPr>
      <w:proofErr w:type="spellStart"/>
      <w:r w:rsidRPr="0077430C">
        <w:rPr>
          <w:rFonts w:ascii="Arial Narrow" w:hAnsi="Arial Narrow" w:cs="Arial"/>
          <w:u w:val="single"/>
        </w:rPr>
        <w:t>Notă</w:t>
      </w:r>
      <w:proofErr w:type="spellEnd"/>
      <w:r w:rsidRPr="0077430C">
        <w:rPr>
          <w:rFonts w:ascii="Arial Narrow" w:hAnsi="Arial Narrow" w:cs="Arial"/>
          <w:u w:val="single"/>
        </w:rPr>
        <w:t>:</w:t>
      </w:r>
    </w:p>
    <w:p w14:paraId="023AB915" w14:textId="77777777" w:rsidR="00F52775" w:rsidRPr="0077430C" w:rsidRDefault="00F52775" w:rsidP="00F52775">
      <w:pPr>
        <w:ind w:right="720" w:firstLine="720"/>
        <w:jc w:val="both"/>
        <w:rPr>
          <w:rFonts w:ascii="Arial Narrow" w:hAnsi="Arial Narrow" w:cs="Arial"/>
          <w:lang w:val="it-CH"/>
        </w:rPr>
      </w:pPr>
      <w:r w:rsidRPr="0077430C">
        <w:rPr>
          <w:rFonts w:ascii="Arial Narrow" w:hAnsi="Arial Narrow" w:cs="Arial"/>
          <w:lang w:val="it-CH"/>
        </w:rPr>
        <w:t>Propunerea financiară va fi formată numai din serviciile exemplificate mai sus,</w:t>
      </w:r>
    </w:p>
    <w:p w14:paraId="21DB0E42" w14:textId="77777777" w:rsidR="00F52775" w:rsidRPr="0077430C" w:rsidRDefault="00F52775" w:rsidP="00F52775">
      <w:pPr>
        <w:ind w:left="1080" w:right="720"/>
        <w:jc w:val="both"/>
        <w:rPr>
          <w:rFonts w:ascii="Arial Narrow" w:hAnsi="Arial Narrow" w:cs="Arial"/>
          <w:lang w:val="it-CH"/>
        </w:rPr>
      </w:pPr>
    </w:p>
    <w:p w14:paraId="6BBEB339" w14:textId="77777777" w:rsidR="00F52775" w:rsidRPr="0077430C" w:rsidRDefault="00F52775" w:rsidP="00134CBA">
      <w:pPr>
        <w:widowControl w:val="0"/>
        <w:numPr>
          <w:ilvl w:val="0"/>
          <w:numId w:val="4"/>
        </w:numPr>
        <w:suppressAutoHyphens w:val="0"/>
        <w:ind w:right="-208" w:firstLine="708"/>
        <w:jc w:val="both"/>
        <w:rPr>
          <w:rFonts w:ascii="Arial Narrow" w:hAnsi="Arial Narrow" w:cs="Arial"/>
          <w:bCs/>
          <w:w w:val="105"/>
          <w:lang w:val="it-CH"/>
        </w:rPr>
      </w:pPr>
      <w:r w:rsidRPr="0077430C">
        <w:rPr>
          <w:rFonts w:ascii="Arial Narrow" w:hAnsi="Arial Narrow" w:cs="Arial"/>
          <w:lang w:val="it-CH"/>
        </w:rPr>
        <w:t>Coloanele 4 şi 5 se vor completa după caz</w:t>
      </w:r>
      <w:r w:rsidRPr="0077430C">
        <w:rPr>
          <w:rFonts w:ascii="Arial Narrow" w:hAnsi="Arial Narrow" w:cs="Arial"/>
          <w:lang w:val="ro-RO"/>
        </w:rPr>
        <w:t>.</w:t>
      </w:r>
    </w:p>
    <w:p w14:paraId="0DEE79DC" w14:textId="77777777" w:rsidR="00F52775" w:rsidRPr="0077430C" w:rsidRDefault="00F52775" w:rsidP="00134CBA">
      <w:pPr>
        <w:widowControl w:val="0"/>
        <w:numPr>
          <w:ilvl w:val="0"/>
          <w:numId w:val="4"/>
        </w:numPr>
        <w:suppressAutoHyphens w:val="0"/>
        <w:ind w:right="-208" w:firstLine="708"/>
        <w:jc w:val="both"/>
        <w:rPr>
          <w:rFonts w:ascii="Arial Narrow" w:hAnsi="Arial Narrow" w:cs="Arial"/>
          <w:bCs/>
          <w:w w:val="105"/>
          <w:lang w:val="fr-FR"/>
        </w:rPr>
      </w:pPr>
      <w:r w:rsidRPr="0077430C">
        <w:rPr>
          <w:rFonts w:ascii="Arial Narrow" w:hAnsi="Arial Narrow" w:cs="Arial"/>
          <w:bCs/>
          <w:w w:val="105"/>
          <w:lang w:val="fr-FR"/>
        </w:rPr>
        <w:t>Tarif</w:t>
      </w:r>
      <w:r w:rsidRPr="0077430C">
        <w:rPr>
          <w:rFonts w:ascii="Arial Narrow" w:hAnsi="Arial Narrow" w:cs="Arial"/>
          <w:bCs/>
          <w:spacing w:val="-27"/>
          <w:w w:val="105"/>
          <w:lang w:val="fr-FR"/>
        </w:rPr>
        <w:t xml:space="preserve"> </w:t>
      </w:r>
      <w:proofErr w:type="spellStart"/>
      <w:r w:rsidRPr="0077430C">
        <w:rPr>
          <w:rFonts w:ascii="Arial Narrow" w:hAnsi="Arial Narrow" w:cs="Arial"/>
          <w:bCs/>
          <w:w w:val="105"/>
          <w:lang w:val="fr-FR"/>
        </w:rPr>
        <w:t>Ofertă</w:t>
      </w:r>
      <w:proofErr w:type="spellEnd"/>
      <w:r w:rsidRPr="0077430C">
        <w:rPr>
          <w:rFonts w:ascii="Arial Narrow" w:hAnsi="Arial Narrow"/>
          <w:b/>
        </w:rPr>
        <w:sym w:font="Aiud" w:char="F03D"/>
      </w:r>
      <w:r w:rsidRPr="0077430C">
        <w:rPr>
          <w:rFonts w:ascii="Arial Narrow" w:hAnsi="Arial Narrow"/>
          <w:b/>
          <w:lang w:val="fr-FR"/>
        </w:rPr>
        <w:t xml:space="preserve"> </w:t>
      </w:r>
      <w:proofErr w:type="gramStart"/>
      <w:r w:rsidRPr="0077430C">
        <w:rPr>
          <w:rFonts w:ascii="Arial Narrow" w:hAnsi="Arial Narrow"/>
          <w:b/>
          <w:lang w:val="fr-FR"/>
        </w:rPr>
        <w:t xml:space="preserve">&gt; </w:t>
      </w:r>
      <w:r w:rsidRPr="0077430C">
        <w:rPr>
          <w:rFonts w:ascii="Arial Narrow" w:hAnsi="Arial Narrow"/>
          <w:b/>
          <w:vertAlign w:val="subscript"/>
          <w:lang w:val="fr-FR"/>
        </w:rPr>
        <w:t xml:space="preserve"> </w:t>
      </w:r>
      <w:r w:rsidRPr="0077430C">
        <w:rPr>
          <w:rFonts w:ascii="Arial Narrow" w:hAnsi="Arial Narrow" w:cs="Arial"/>
          <w:b/>
          <w:bCs/>
          <w:w w:val="105"/>
          <w:lang w:val="fr-FR"/>
        </w:rPr>
        <w:t>TG</w:t>
      </w:r>
      <w:proofErr w:type="gramEnd"/>
      <w:r w:rsidRPr="0077430C">
        <w:rPr>
          <w:rFonts w:ascii="Arial Narrow" w:hAnsi="Arial Narrow" w:cs="Arial"/>
          <w:b/>
          <w:bCs/>
          <w:w w:val="105"/>
        </w:rPr>
        <w:sym w:font="Aiud" w:char="F03D"/>
      </w:r>
      <w:r w:rsidRPr="0077430C">
        <w:rPr>
          <w:rFonts w:ascii="Arial Narrow" w:hAnsi="Arial Narrow" w:cs="Arial"/>
          <w:w w:val="105"/>
          <w:lang w:val="fr-FR"/>
        </w:rPr>
        <w:t xml:space="preserve"> (T1+T2+T3+T4)</w:t>
      </w:r>
    </w:p>
    <w:p w14:paraId="10C5B2FC" w14:textId="77777777" w:rsidR="00F52775" w:rsidRPr="0077430C" w:rsidRDefault="00F52775" w:rsidP="00F52775">
      <w:pPr>
        <w:ind w:right="720" w:firstLine="720"/>
        <w:jc w:val="both"/>
        <w:rPr>
          <w:rFonts w:ascii="Arial Narrow" w:hAnsi="Arial Narrow" w:cs="Arial"/>
          <w:u w:val="single"/>
          <w:lang w:val="fr-FR"/>
        </w:rPr>
      </w:pPr>
    </w:p>
    <w:p w14:paraId="0B701AA8" w14:textId="77777777" w:rsidR="00F52775" w:rsidRPr="0077430C" w:rsidRDefault="00F52775" w:rsidP="00F52775">
      <w:pPr>
        <w:ind w:right="720"/>
        <w:jc w:val="both"/>
        <w:rPr>
          <w:rFonts w:ascii="Arial Narrow" w:hAnsi="Arial Narrow" w:cs="Arial"/>
          <w:lang w:val="fr-FR"/>
        </w:rPr>
      </w:pPr>
    </w:p>
    <w:p w14:paraId="08779C4C" w14:textId="77777777" w:rsidR="005F1372" w:rsidRPr="0077430C" w:rsidRDefault="005F1372" w:rsidP="005F1372">
      <w:pPr>
        <w:autoSpaceDE w:val="0"/>
        <w:jc w:val="both"/>
        <w:outlineLvl w:val="0"/>
        <w:rPr>
          <w:rFonts w:ascii="Arial Narrow" w:hAnsi="Arial Narrow"/>
          <w:lang w:val="ro-RO"/>
        </w:rPr>
      </w:pPr>
    </w:p>
    <w:p w14:paraId="6FB3BA64" w14:textId="77777777" w:rsidR="005F1372" w:rsidRPr="0077430C" w:rsidRDefault="005F1372" w:rsidP="005F1372">
      <w:pPr>
        <w:autoSpaceDE w:val="0"/>
        <w:jc w:val="both"/>
        <w:outlineLvl w:val="0"/>
        <w:rPr>
          <w:rFonts w:ascii="Arial Narrow" w:hAnsi="Arial Narrow"/>
          <w:lang w:val="ro-RO"/>
        </w:rPr>
      </w:pPr>
    </w:p>
    <w:p w14:paraId="5D0283AA" w14:textId="77777777" w:rsidR="005F1372" w:rsidRPr="0077430C" w:rsidRDefault="005F1372" w:rsidP="005F1372">
      <w:pPr>
        <w:autoSpaceDE w:val="0"/>
        <w:jc w:val="both"/>
        <w:outlineLvl w:val="0"/>
        <w:rPr>
          <w:rFonts w:ascii="Arial Narrow" w:hAnsi="Arial Narrow"/>
          <w:lang w:val="ro-RO"/>
        </w:rPr>
      </w:pPr>
      <w:r w:rsidRPr="0077430C">
        <w:rPr>
          <w:rFonts w:ascii="Arial Narrow" w:hAnsi="Arial Narrow"/>
          <w:lang w:val="ro-RO"/>
        </w:rPr>
        <w:t>Data completării: …………………………</w:t>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t xml:space="preserve">   Operator economic,</w:t>
      </w:r>
      <w:r w:rsidRPr="0077430C">
        <w:rPr>
          <w:rFonts w:ascii="Arial Narrow" w:hAnsi="Arial Narrow"/>
          <w:lang w:val="ro-RO"/>
        </w:rPr>
        <w:tab/>
      </w:r>
    </w:p>
    <w:p w14:paraId="4481FBFB" w14:textId="77777777" w:rsidR="005F1372" w:rsidRPr="0077430C" w:rsidRDefault="005F1372" w:rsidP="008C3800">
      <w:pPr>
        <w:tabs>
          <w:tab w:val="left" w:pos="0"/>
        </w:tabs>
        <w:jc w:val="both"/>
        <w:rPr>
          <w:rFonts w:ascii="Arial Narrow" w:hAnsi="Arial Narrow"/>
          <w:b/>
          <w:lang w:val="ro-RO"/>
        </w:rPr>
      </w:pPr>
      <w:r w:rsidRPr="0077430C">
        <w:rPr>
          <w:rFonts w:ascii="Arial Narrow" w:hAnsi="Arial Narrow"/>
          <w:i/>
          <w:iCs/>
          <w:lang w:val="ro-RO"/>
        </w:rPr>
        <w:tab/>
        <w:t xml:space="preserve">              </w:t>
      </w:r>
      <w:r w:rsidRPr="0077430C">
        <w:rPr>
          <w:rFonts w:ascii="Arial Narrow" w:hAnsi="Arial Narrow"/>
          <w:i/>
          <w:iCs/>
          <w:lang w:val="ro-RO"/>
        </w:rPr>
        <w:tab/>
      </w:r>
      <w:r w:rsidRPr="0077430C">
        <w:rPr>
          <w:rFonts w:ascii="Arial Narrow" w:hAnsi="Arial Narrow"/>
          <w:i/>
          <w:iCs/>
          <w:lang w:val="ro-RO"/>
        </w:rPr>
        <w:tab/>
      </w:r>
      <w:r w:rsidRPr="0077430C">
        <w:rPr>
          <w:rFonts w:ascii="Arial Narrow" w:hAnsi="Arial Narrow"/>
          <w:i/>
          <w:iCs/>
          <w:lang w:val="ro-RO"/>
        </w:rPr>
        <w:tab/>
      </w:r>
      <w:r w:rsidRPr="0077430C">
        <w:rPr>
          <w:rFonts w:ascii="Arial Narrow" w:hAnsi="Arial Narrow"/>
          <w:i/>
          <w:iCs/>
          <w:lang w:val="ro-RO"/>
        </w:rPr>
        <w:tab/>
      </w:r>
      <w:r w:rsidRPr="0077430C">
        <w:rPr>
          <w:rFonts w:ascii="Arial Narrow" w:hAnsi="Arial Narrow"/>
          <w:i/>
          <w:iCs/>
          <w:lang w:val="ro-RO"/>
        </w:rPr>
        <w:tab/>
      </w:r>
      <w:r w:rsidRPr="0077430C">
        <w:rPr>
          <w:rFonts w:ascii="Arial Narrow" w:hAnsi="Arial Narrow"/>
          <w:i/>
          <w:iCs/>
          <w:lang w:val="ro-RO"/>
        </w:rPr>
        <w:tab/>
      </w:r>
      <w:r w:rsidRPr="0077430C">
        <w:rPr>
          <w:rFonts w:ascii="Arial Narrow" w:hAnsi="Arial Narrow"/>
          <w:i/>
          <w:iCs/>
          <w:lang w:val="ro-RO"/>
        </w:rPr>
        <w:tab/>
        <w:t xml:space="preserve">  (semnătura autorizată)</w:t>
      </w:r>
    </w:p>
    <w:p w14:paraId="49ACA340" w14:textId="77777777" w:rsidR="005F1372" w:rsidRPr="0077430C" w:rsidRDefault="005F1372" w:rsidP="005F1372">
      <w:pPr>
        <w:rPr>
          <w:rFonts w:ascii="Arial Narrow" w:hAnsi="Arial Narrow"/>
          <w:b/>
          <w:lang w:val="ro-RO"/>
        </w:rPr>
      </w:pPr>
    </w:p>
    <w:p w14:paraId="7EFFAAA2" w14:textId="77777777" w:rsidR="005F1372" w:rsidRPr="0077430C" w:rsidRDefault="005F1372" w:rsidP="005F1372">
      <w:pPr>
        <w:rPr>
          <w:rFonts w:ascii="Arial Narrow" w:hAnsi="Arial Narrow"/>
          <w:b/>
          <w:lang w:val="ro-RO"/>
        </w:rPr>
      </w:pPr>
    </w:p>
    <w:p w14:paraId="2785A619" w14:textId="01C0AC78" w:rsidR="00F52775" w:rsidRPr="0077430C" w:rsidRDefault="00F52775" w:rsidP="00A040AD">
      <w:pPr>
        <w:rPr>
          <w:rFonts w:ascii="Arial Narrow" w:hAnsi="Arial Narrow"/>
          <w:b/>
          <w:lang w:val="ro-RO"/>
        </w:rPr>
      </w:pPr>
    </w:p>
    <w:p w14:paraId="72C94E79" w14:textId="77777777" w:rsidR="003652B5" w:rsidRPr="0077430C" w:rsidRDefault="003652B5" w:rsidP="00A040AD">
      <w:pPr>
        <w:rPr>
          <w:rFonts w:ascii="Arial Narrow" w:hAnsi="Arial Narrow"/>
          <w:b/>
          <w:lang w:val="ro-RO"/>
        </w:rPr>
      </w:pPr>
    </w:p>
    <w:p w14:paraId="0609C386" w14:textId="77777777" w:rsidR="003652B5" w:rsidRPr="0077430C" w:rsidRDefault="003652B5" w:rsidP="00A040AD">
      <w:pPr>
        <w:rPr>
          <w:rFonts w:ascii="Arial Narrow" w:hAnsi="Arial Narrow"/>
          <w:b/>
          <w:lang w:val="ro-RO"/>
        </w:rPr>
      </w:pPr>
    </w:p>
    <w:p w14:paraId="42E7F7BB" w14:textId="77777777" w:rsidR="003652B5" w:rsidRPr="0077430C" w:rsidRDefault="003652B5" w:rsidP="00A040AD">
      <w:pPr>
        <w:rPr>
          <w:rFonts w:ascii="Arial Narrow" w:hAnsi="Arial Narrow"/>
          <w:b/>
          <w:lang w:val="ro-RO"/>
        </w:rPr>
      </w:pPr>
    </w:p>
    <w:p w14:paraId="1B26A04A" w14:textId="77777777" w:rsidR="003652B5" w:rsidRPr="0077430C" w:rsidRDefault="003652B5" w:rsidP="00A040AD">
      <w:pPr>
        <w:rPr>
          <w:rFonts w:ascii="Arial Narrow" w:hAnsi="Arial Narrow"/>
          <w:b/>
          <w:lang w:val="ro-RO"/>
        </w:rPr>
      </w:pPr>
    </w:p>
    <w:p w14:paraId="2F4B8750" w14:textId="77777777" w:rsidR="003652B5" w:rsidRPr="0077430C" w:rsidRDefault="003652B5" w:rsidP="00A040AD">
      <w:pPr>
        <w:rPr>
          <w:rFonts w:ascii="Arial Narrow" w:hAnsi="Arial Narrow"/>
          <w:b/>
          <w:lang w:val="ro-RO"/>
        </w:rPr>
      </w:pPr>
    </w:p>
    <w:p w14:paraId="3DEBEF61" w14:textId="77777777" w:rsidR="003652B5" w:rsidRPr="0077430C" w:rsidRDefault="003652B5" w:rsidP="00A040AD">
      <w:pPr>
        <w:rPr>
          <w:rFonts w:ascii="Arial Narrow" w:hAnsi="Arial Narrow"/>
          <w:b/>
          <w:lang w:val="ro-RO"/>
        </w:rPr>
      </w:pPr>
    </w:p>
    <w:p w14:paraId="685730D1" w14:textId="77777777" w:rsidR="003652B5" w:rsidRPr="0077430C" w:rsidRDefault="003652B5" w:rsidP="00A040AD">
      <w:pPr>
        <w:rPr>
          <w:rFonts w:ascii="Arial Narrow" w:hAnsi="Arial Narrow"/>
          <w:b/>
          <w:lang w:val="ro-RO"/>
        </w:rPr>
        <w:sectPr w:rsidR="003652B5" w:rsidRPr="0077430C" w:rsidSect="00F52775">
          <w:footnotePr>
            <w:pos w:val="beneathText"/>
          </w:footnotePr>
          <w:pgSz w:w="11905" w:h="16837"/>
          <w:pgMar w:top="850" w:right="1138" w:bottom="850" w:left="1138" w:header="562" w:footer="590" w:gutter="0"/>
          <w:cols w:space="720"/>
          <w:docGrid w:linePitch="360"/>
        </w:sectPr>
      </w:pPr>
    </w:p>
    <w:p w14:paraId="314207A2" w14:textId="6403DD0A" w:rsidR="005F1372" w:rsidRPr="0077430C" w:rsidRDefault="00AA5D9F" w:rsidP="00A040AD">
      <w:pPr>
        <w:rPr>
          <w:rFonts w:ascii="Arial Narrow" w:hAnsi="Arial Narrow"/>
          <w:b/>
          <w:bCs/>
          <w:lang w:val="ro-RO"/>
        </w:rPr>
      </w:pPr>
      <w:r w:rsidRPr="0077430C">
        <w:rPr>
          <w:rFonts w:ascii="Arial Narrow" w:hAnsi="Arial Narrow"/>
          <w:b/>
          <w:bCs/>
          <w:lang w:val="ro-RO"/>
        </w:rPr>
        <w:lastRenderedPageBreak/>
        <w:t>Formular propunere tehnică</w:t>
      </w:r>
      <w:r w:rsidR="00230A22" w:rsidRPr="0077430C">
        <w:rPr>
          <w:rFonts w:ascii="Arial Narrow" w:hAnsi="Arial Narrow"/>
          <w:b/>
          <w:bCs/>
          <w:lang w:val="ro-RO"/>
        </w:rPr>
        <w:t xml:space="preserve">                                                                                                                                                                     Anexa nr. 3</w:t>
      </w:r>
    </w:p>
    <w:p w14:paraId="5ECE5B4A" w14:textId="77777777" w:rsidR="00593B4D" w:rsidRPr="0077430C" w:rsidRDefault="00593B4D" w:rsidP="00A040AD">
      <w:pPr>
        <w:rPr>
          <w:rFonts w:ascii="Arial Narrow" w:hAnsi="Arial Narrow"/>
          <w:b/>
          <w:bCs/>
          <w:color w:val="EE0000"/>
          <w:lang w:val="ro-RO"/>
        </w:rPr>
      </w:pPr>
    </w:p>
    <w:p w14:paraId="308698AC" w14:textId="77777777" w:rsidR="00593B4D" w:rsidRPr="0077430C" w:rsidRDefault="00593B4D" w:rsidP="00A040AD">
      <w:pPr>
        <w:rPr>
          <w:rFonts w:ascii="Arial Narrow" w:hAnsi="Arial Narrow"/>
          <w:b/>
          <w:bCs/>
          <w:color w:val="EE0000"/>
          <w:lang w:val="ro-RO"/>
        </w:rPr>
      </w:pPr>
    </w:p>
    <w:tbl>
      <w:tblPr>
        <w:tblStyle w:val="Tabelgril"/>
        <w:tblW w:w="0" w:type="auto"/>
        <w:jc w:val="center"/>
        <w:tblLook w:val="04A0" w:firstRow="1" w:lastRow="0" w:firstColumn="1" w:lastColumn="0" w:noHBand="0" w:noVBand="1"/>
      </w:tblPr>
      <w:tblGrid>
        <w:gridCol w:w="7110"/>
        <w:gridCol w:w="7392"/>
      </w:tblGrid>
      <w:tr w:rsidR="003462D1" w:rsidRPr="0077430C" w14:paraId="1F50807C" w14:textId="77777777" w:rsidTr="00F6540F">
        <w:trPr>
          <w:jc w:val="center"/>
        </w:trPr>
        <w:tc>
          <w:tcPr>
            <w:tcW w:w="7110" w:type="dxa"/>
            <w:vAlign w:val="center"/>
          </w:tcPr>
          <w:p w14:paraId="7FAD7EF1" w14:textId="54C2B94A" w:rsidR="00134CBA" w:rsidRPr="0077430C" w:rsidRDefault="00134CBA" w:rsidP="00F6540F">
            <w:pPr>
              <w:jc w:val="center"/>
              <w:rPr>
                <w:rFonts w:ascii="Arial Narrow" w:hAnsi="Arial Narrow"/>
                <w:b/>
                <w:bCs/>
                <w:lang w:val="ro-RO"/>
              </w:rPr>
            </w:pPr>
            <w:r w:rsidRPr="0077430C">
              <w:rPr>
                <w:rFonts w:ascii="Arial Narrow" w:hAnsi="Arial Narrow"/>
                <w:b/>
                <w:bCs/>
                <w:lang w:val="ro-RO"/>
              </w:rPr>
              <w:t>Cerințe minime și obligatorii solicitate de autoritatea contractantă</w:t>
            </w:r>
          </w:p>
        </w:tc>
        <w:tc>
          <w:tcPr>
            <w:tcW w:w="7392" w:type="dxa"/>
            <w:vAlign w:val="center"/>
          </w:tcPr>
          <w:p w14:paraId="3DEBEF84" w14:textId="0C8F6B68" w:rsidR="00134CBA" w:rsidRPr="0077430C" w:rsidRDefault="00134CBA" w:rsidP="00F6540F">
            <w:pPr>
              <w:jc w:val="center"/>
              <w:rPr>
                <w:rFonts w:ascii="Arial Narrow" w:hAnsi="Arial Narrow"/>
                <w:b/>
                <w:bCs/>
                <w:lang w:val="ro-RO"/>
              </w:rPr>
            </w:pPr>
            <w:r w:rsidRPr="0077430C">
              <w:rPr>
                <w:rFonts w:ascii="Arial Narrow" w:hAnsi="Arial Narrow"/>
                <w:b/>
                <w:bCs/>
                <w:lang w:val="ro-RO"/>
              </w:rPr>
              <w:t>Modalitatea de îndeplinire a cerinței</w:t>
            </w:r>
          </w:p>
        </w:tc>
      </w:tr>
      <w:tr w:rsidR="003462D1" w:rsidRPr="0077430C" w14:paraId="6D773173" w14:textId="77777777" w:rsidTr="00F6540F">
        <w:trPr>
          <w:jc w:val="center"/>
        </w:trPr>
        <w:tc>
          <w:tcPr>
            <w:tcW w:w="7110" w:type="dxa"/>
            <w:vAlign w:val="center"/>
          </w:tcPr>
          <w:p w14:paraId="1409BF27" w14:textId="77777777" w:rsidR="00134CBA" w:rsidRPr="0077430C" w:rsidRDefault="00134CBA" w:rsidP="00134CBA">
            <w:pPr>
              <w:pStyle w:val="Style1"/>
              <w:widowControl/>
              <w:tabs>
                <w:tab w:val="left" w:pos="-270"/>
                <w:tab w:val="left" w:pos="880"/>
              </w:tabs>
              <w:spacing w:line="240" w:lineRule="auto"/>
              <w:ind w:firstLine="770"/>
              <w:jc w:val="both"/>
              <w:rPr>
                <w:rFonts w:ascii="Arial Narrow" w:hAnsi="Arial Narrow" w:cs="Arial Narrow"/>
                <w:lang w:val="pt-BR"/>
              </w:rPr>
            </w:pPr>
            <w:r w:rsidRPr="0077430C">
              <w:rPr>
                <w:rFonts w:ascii="Arial Narrow" w:hAnsi="Arial Narrow" w:cs="Arial Narrow"/>
                <w:b/>
                <w:bCs/>
                <w:lang w:val="it-CH"/>
              </w:rPr>
              <w:t xml:space="preserve">  I. Obiectul acordului – cadru </w:t>
            </w:r>
            <w:r w:rsidRPr="0077430C">
              <w:rPr>
                <w:rFonts w:ascii="Arial Narrow" w:hAnsi="Arial Narrow" w:cs="Arial Narrow"/>
                <w:lang w:val="it-CH"/>
              </w:rPr>
              <w:t>îl reprezintă “</w:t>
            </w:r>
            <w:r w:rsidRPr="0077430C">
              <w:rPr>
                <w:rFonts w:ascii="Arial Narrow" w:hAnsi="Arial Narrow" w:cs="Arial Narrow"/>
                <w:lang w:val="pt-BR"/>
              </w:rPr>
              <w:t xml:space="preserve">Achiziţia de servicii poştale </w:t>
            </w:r>
            <w:r w:rsidRPr="0077430C">
              <w:rPr>
                <w:rFonts w:ascii="Arial Narrow" w:hAnsi="Arial Narrow" w:cs="Arial Narrow"/>
                <w:lang w:val="it-CH"/>
              </w:rPr>
              <w:t xml:space="preserve">de distribuire a corespondenţei </w:t>
            </w:r>
            <w:r w:rsidRPr="0077430C">
              <w:rPr>
                <w:rFonts w:ascii="Arial Narrow" w:hAnsi="Arial Narrow" w:cs="Arial Narrow"/>
                <w:lang w:val="pt-BR"/>
              </w:rPr>
              <w:t xml:space="preserve">pentru Oficiul Național al Registrului Comerțului – sediul </w:t>
            </w:r>
            <w:r w:rsidRPr="0077430C">
              <w:rPr>
                <w:rFonts w:ascii="Arial Narrow" w:hAnsi="Arial Narrow" w:cs="Arial Narrow"/>
                <w:lang w:val="it-CH"/>
              </w:rPr>
              <w:t>central</w:t>
            </w:r>
            <w:r w:rsidRPr="0077430C">
              <w:rPr>
                <w:rFonts w:ascii="Arial Narrow" w:hAnsi="Arial Narrow" w:cs="Arial Narrow"/>
                <w:lang w:val="pt-BR"/>
              </w:rPr>
              <w:t xml:space="preserve"> şi oficiile registrului comerţului de pe lângă tribunale”. </w:t>
            </w:r>
          </w:p>
          <w:p w14:paraId="54F70040" w14:textId="77777777" w:rsidR="00134CBA" w:rsidRPr="0077430C" w:rsidRDefault="00134CBA" w:rsidP="00134CBA">
            <w:pPr>
              <w:pStyle w:val="Style1"/>
              <w:widowControl/>
              <w:tabs>
                <w:tab w:val="left" w:pos="-270"/>
                <w:tab w:val="left" w:pos="880"/>
              </w:tabs>
              <w:spacing w:line="240" w:lineRule="auto"/>
              <w:ind w:firstLine="770"/>
              <w:jc w:val="both"/>
              <w:rPr>
                <w:rFonts w:ascii="Arial Narrow" w:hAnsi="Arial Narrow" w:cs="Arial Narrow"/>
                <w:lang w:val="it-CH"/>
              </w:rPr>
            </w:pPr>
            <w:r w:rsidRPr="0077430C">
              <w:rPr>
                <w:rFonts w:ascii="Arial Narrow" w:hAnsi="Arial Narrow" w:cs="Arial Narrow"/>
                <w:lang w:val="pt-BR"/>
              </w:rPr>
              <w:t xml:space="preserve">Atribuirea se va face prin </w:t>
            </w:r>
            <w:r w:rsidRPr="0077430C">
              <w:rPr>
                <w:rFonts w:ascii="Arial Narrow" w:hAnsi="Arial Narrow" w:cs="Arial Narrow"/>
                <w:lang w:val="it-CH"/>
              </w:rPr>
              <w:t>"procedură simplificată proprie", iar acordul – cadru se va încheia pe o perioadă de 24 de luni, cu un singur operator economic.</w:t>
            </w:r>
          </w:p>
          <w:p w14:paraId="22D18339" w14:textId="77777777" w:rsidR="00134CBA" w:rsidRPr="0077430C" w:rsidRDefault="00134CBA" w:rsidP="00134CBA">
            <w:pPr>
              <w:pStyle w:val="Style1"/>
              <w:widowControl/>
              <w:tabs>
                <w:tab w:val="left" w:pos="-270"/>
                <w:tab w:val="left" w:pos="880"/>
              </w:tabs>
              <w:spacing w:line="240" w:lineRule="auto"/>
              <w:ind w:firstLine="770"/>
              <w:jc w:val="both"/>
              <w:rPr>
                <w:rFonts w:ascii="Arial Narrow" w:hAnsi="Arial Narrow" w:cs="Arial Narrow"/>
                <w:lang w:val="it-IT"/>
              </w:rPr>
            </w:pPr>
            <w:r w:rsidRPr="0077430C">
              <w:rPr>
                <w:rStyle w:val="tli1"/>
                <w:rFonts w:ascii="Arial Narrow" w:hAnsi="Arial Narrow" w:cs="Arial Narrow"/>
                <w:lang w:val="it-CH"/>
              </w:rPr>
              <w:t>Serviciile poştale ce fac obiectul acordului – cadru presupun preluarea, sortarea, transportul şi livrarea trimiterilor poştale ale Oficiului Naţional al Registrului Comerţului în calitate de autoritate contractantă, în cadrul unui serviciu organizat, către destinatari persoane fizice şi juridice din România, Uniunea Europeană şi restul statelor lumii, conform dispoziţiilor legale speciale în materia serviciilor poștale.</w:t>
            </w:r>
          </w:p>
          <w:p w14:paraId="5AA3F1BB" w14:textId="77777777" w:rsidR="00134CBA" w:rsidRPr="0077430C" w:rsidRDefault="00134CBA" w:rsidP="00134CBA">
            <w:pPr>
              <w:ind w:firstLine="708"/>
              <w:jc w:val="both"/>
              <w:rPr>
                <w:rFonts w:ascii="Arial Narrow" w:hAnsi="Arial Narrow" w:cs="Arial Narrow"/>
                <w:i/>
                <w:iCs/>
                <w:u w:val="single"/>
                <w:lang w:val="it-IT"/>
              </w:rPr>
            </w:pPr>
            <w:r w:rsidRPr="0077430C">
              <w:rPr>
                <w:rFonts w:ascii="Arial Narrow" w:hAnsi="Arial Narrow" w:cs="Arial Narrow"/>
                <w:i/>
                <w:iCs/>
                <w:u w:val="single"/>
                <w:lang w:val="it-IT"/>
              </w:rPr>
              <w:t>* Preluarea trimiterilor se va efectua de către promitentul – prestator de la ONRC – sediul central și de la sediile ORCT București, ORCT Brașov, ORCT Cluj, ORCT Constanța, ORCT Iași, ORCT Ilfov, ORCT Prahova și ORCT Timiș, iar pentru celelalte sedii din țară preluarea trimiterilor se va efectua la sediile oficiilor poștale prin prezentarea trimiterilor de către reprezentanții promitentului – achizitor.</w:t>
            </w:r>
          </w:p>
          <w:p w14:paraId="5E7D6C79" w14:textId="77777777" w:rsidR="00134CBA" w:rsidRPr="0077430C" w:rsidRDefault="00134CBA" w:rsidP="00134CBA">
            <w:pPr>
              <w:tabs>
                <w:tab w:val="left" w:pos="8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70"/>
              <w:jc w:val="both"/>
              <w:rPr>
                <w:rFonts w:ascii="Arial Narrow" w:hAnsi="Arial Narrow" w:cs="Arial Narrow"/>
                <w:lang w:val="it-IT"/>
              </w:rPr>
            </w:pPr>
            <w:r w:rsidRPr="0077430C">
              <w:rPr>
                <w:rFonts w:ascii="Arial Narrow" w:hAnsi="Arial Narrow" w:cs="Arial Narrow"/>
                <w:lang w:val="it-IT"/>
              </w:rPr>
              <w:t xml:space="preserve"> Serviciile ofertate trebuie să fie în conformitate cu legislaţia naţională şi a Uniunii Europene şi după caz, cu legislaţia privind protecţia datelor, a mediului şi normele de planificare a teritoriului. </w:t>
            </w:r>
          </w:p>
          <w:p w14:paraId="0CB73A1F" w14:textId="77777777" w:rsidR="00134CBA" w:rsidRPr="0077430C" w:rsidRDefault="00134CBA" w:rsidP="00134CBA">
            <w:pPr>
              <w:tabs>
                <w:tab w:val="left" w:pos="8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70"/>
              <w:jc w:val="both"/>
              <w:rPr>
                <w:rFonts w:ascii="Arial Narrow" w:hAnsi="Arial Narrow" w:cs="Arial Narrow"/>
                <w:lang w:val="it-IT"/>
              </w:rPr>
            </w:pPr>
            <w:r w:rsidRPr="0077430C">
              <w:rPr>
                <w:rFonts w:ascii="Arial Narrow" w:hAnsi="Arial Narrow" w:cs="Arial Narrow"/>
                <w:lang w:val="it-IT"/>
              </w:rPr>
              <w:tab/>
              <w:t>Protecţia datelor include protecţia datelor cu caracter personal, confidenţialitatea informaţiilor transmise sau stocate şi protecţia dreptului la viaţa privată, cu respectarea prevederilor legale în vigoare.</w:t>
            </w:r>
          </w:p>
          <w:p w14:paraId="6C3D7AC5" w14:textId="77777777" w:rsidR="00134CBA" w:rsidRPr="0077430C" w:rsidRDefault="00134CBA" w:rsidP="00134CBA">
            <w:pPr>
              <w:tabs>
                <w:tab w:val="left" w:pos="8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70"/>
              <w:jc w:val="both"/>
              <w:rPr>
                <w:rFonts w:ascii="Arial Narrow" w:hAnsi="Arial Narrow" w:cs="Arial Narrow"/>
                <w:lang w:val="it-IT"/>
              </w:rPr>
            </w:pPr>
            <w:r w:rsidRPr="0077430C">
              <w:rPr>
                <w:rFonts w:ascii="Arial Narrow" w:hAnsi="Arial Narrow" w:cs="Arial Narrow"/>
                <w:lang w:val="it-IT"/>
              </w:rPr>
              <w:tab/>
            </w:r>
            <w:r w:rsidRPr="0077430C">
              <w:rPr>
                <w:rFonts w:ascii="Arial Narrow" w:hAnsi="Arial Narrow" w:cs="Arial Narrow"/>
                <w:u w:val="single"/>
                <w:lang w:val="it-IT"/>
              </w:rPr>
              <w:t>La elaborarea propunerii tehnice</w:t>
            </w:r>
            <w:r w:rsidRPr="0077430C">
              <w:rPr>
                <w:rFonts w:ascii="Arial Narrow" w:hAnsi="Arial Narrow" w:cs="Arial Narrow"/>
                <w:lang w:val="it-IT"/>
              </w:rPr>
              <w:t xml:space="preserve"> vor fi respectate și condiţiile specifice de livrare a trimiterilor poştale stabilite de către autoritatea de reglementare, conform prevederilor art. 10 alin. (5) din OUG nr. 13/2013 privind serviciile poştale, cu modificările și completările ulterioare.</w:t>
            </w:r>
          </w:p>
          <w:p w14:paraId="52AE5B45" w14:textId="77777777" w:rsidR="00134CBA" w:rsidRPr="0077430C" w:rsidRDefault="00134CBA" w:rsidP="0013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Arial Narrow"/>
                <w:b/>
                <w:lang w:val="it-IT"/>
              </w:rPr>
            </w:pPr>
          </w:p>
        </w:tc>
        <w:tc>
          <w:tcPr>
            <w:tcW w:w="7392" w:type="dxa"/>
            <w:vAlign w:val="center"/>
          </w:tcPr>
          <w:p w14:paraId="05F04441" w14:textId="77777777" w:rsidR="00134CBA" w:rsidRPr="0077430C" w:rsidRDefault="00134CBA" w:rsidP="00A040AD">
            <w:pPr>
              <w:rPr>
                <w:rFonts w:ascii="Arial Narrow" w:hAnsi="Arial Narrow"/>
                <w:b/>
                <w:bCs/>
                <w:lang w:val="ro-RO"/>
              </w:rPr>
            </w:pPr>
          </w:p>
        </w:tc>
      </w:tr>
      <w:tr w:rsidR="003462D1" w:rsidRPr="0077430C" w14:paraId="20E772DD" w14:textId="77777777" w:rsidTr="00F6540F">
        <w:trPr>
          <w:jc w:val="center"/>
        </w:trPr>
        <w:tc>
          <w:tcPr>
            <w:tcW w:w="7110" w:type="dxa"/>
            <w:vAlign w:val="center"/>
          </w:tcPr>
          <w:p w14:paraId="731D7100" w14:textId="77777777" w:rsidR="00134CBA" w:rsidRPr="0077430C" w:rsidRDefault="00134CBA" w:rsidP="0013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s="Arial Narrow"/>
                <w:b/>
                <w:lang w:val="it-IT"/>
              </w:rPr>
            </w:pPr>
            <w:r w:rsidRPr="0077430C">
              <w:rPr>
                <w:rFonts w:ascii="Arial Narrow" w:hAnsi="Arial Narrow" w:cs="Arial Narrow"/>
                <w:b/>
                <w:lang w:val="it-IT"/>
              </w:rPr>
              <w:t>Serviciile poştale care fac obiectul acordului – cadru sunt următoarele:</w:t>
            </w:r>
          </w:p>
          <w:p w14:paraId="4B851525" w14:textId="77777777" w:rsidR="00134CBA" w:rsidRPr="0077430C" w:rsidRDefault="00134CBA" w:rsidP="00134CBA">
            <w:pPr>
              <w:pStyle w:val="Listparagraf"/>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Arial Narrow" w:hAnsi="Arial Narrow" w:cs="Arial Narrow"/>
                <w:b/>
                <w:bCs/>
                <w:sz w:val="24"/>
                <w:szCs w:val="24"/>
                <w:lang w:val="it-IT"/>
              </w:rPr>
            </w:pPr>
            <w:r w:rsidRPr="0077430C">
              <w:rPr>
                <w:rFonts w:ascii="Arial Narrow" w:hAnsi="Arial Narrow" w:cs="Arial Narrow"/>
                <w:b/>
                <w:bCs/>
                <w:sz w:val="24"/>
                <w:szCs w:val="24"/>
                <w:lang w:val="it-IT"/>
              </w:rPr>
              <w:t>Corespondenţă internă, constând în:</w:t>
            </w:r>
          </w:p>
          <w:p w14:paraId="4B8907EE" w14:textId="77777777" w:rsidR="00134CBA" w:rsidRPr="0077430C" w:rsidRDefault="00134CBA" w:rsidP="00134CBA">
            <w:pPr>
              <w:pStyle w:val="Listparagraf"/>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Arial Narrow" w:hAnsi="Arial Narrow" w:cs="Arial Narrow"/>
                <w:sz w:val="24"/>
                <w:szCs w:val="24"/>
                <w:lang w:val="it-IT"/>
              </w:rPr>
            </w:pPr>
            <w:r w:rsidRPr="0077430C">
              <w:rPr>
                <w:rFonts w:ascii="Arial Narrow" w:hAnsi="Arial Narrow" w:cs="Arial Narrow"/>
                <w:sz w:val="24"/>
                <w:szCs w:val="24"/>
                <w:lang w:val="it-IT"/>
              </w:rPr>
              <w:lastRenderedPageBreak/>
              <w:t>Corespondenţă internă neprioritară din serviciul standard;</w:t>
            </w:r>
          </w:p>
          <w:p w14:paraId="630206FB" w14:textId="77777777" w:rsidR="00134CBA" w:rsidRPr="0077430C" w:rsidRDefault="00134CBA" w:rsidP="00134CBA">
            <w:pPr>
              <w:pStyle w:val="Listparagraf"/>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Arial Narrow" w:hAnsi="Arial Narrow" w:cs="Arial Narrow"/>
                <w:sz w:val="24"/>
                <w:szCs w:val="24"/>
                <w:lang w:val="it-IT"/>
              </w:rPr>
            </w:pPr>
            <w:r w:rsidRPr="0077430C">
              <w:rPr>
                <w:rFonts w:ascii="Arial Narrow" w:hAnsi="Arial Narrow" w:cs="Arial Narrow"/>
                <w:sz w:val="24"/>
                <w:szCs w:val="24"/>
                <w:lang w:val="it-IT"/>
              </w:rPr>
              <w:t>Corespondenţă neprioritară internă din serviciul recomandat;</w:t>
            </w:r>
          </w:p>
          <w:p w14:paraId="5FD2BD00" w14:textId="77777777" w:rsidR="00134CBA" w:rsidRPr="0077430C" w:rsidRDefault="00134CBA" w:rsidP="00134CBA">
            <w:pPr>
              <w:pStyle w:val="Listparagraf"/>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Arial Narrow" w:hAnsi="Arial Narrow" w:cs="Arial Narrow"/>
                <w:sz w:val="24"/>
                <w:szCs w:val="24"/>
                <w:lang w:val="it-IT"/>
              </w:rPr>
            </w:pPr>
            <w:r w:rsidRPr="0077430C">
              <w:rPr>
                <w:rFonts w:ascii="Arial Narrow" w:hAnsi="Arial Narrow" w:cs="Arial Narrow"/>
                <w:sz w:val="24"/>
                <w:szCs w:val="24"/>
                <w:lang w:val="it-IT"/>
              </w:rPr>
              <w:t>Corespondenţă neprioritară internă cu confirmare de primire;</w:t>
            </w:r>
          </w:p>
          <w:p w14:paraId="32A97F78" w14:textId="77777777" w:rsidR="00134CBA" w:rsidRPr="0077430C" w:rsidRDefault="00134CBA" w:rsidP="00134CBA">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6"/>
              <w:jc w:val="both"/>
              <w:rPr>
                <w:rFonts w:ascii="Arial Narrow" w:hAnsi="Arial Narrow" w:cs="Arial Narrow"/>
                <w:b/>
                <w:bCs/>
                <w:sz w:val="24"/>
                <w:szCs w:val="24"/>
                <w:lang w:val="it-IT"/>
              </w:rPr>
            </w:pPr>
          </w:p>
          <w:p w14:paraId="2B8BE999" w14:textId="77777777" w:rsidR="00134CBA" w:rsidRPr="0077430C" w:rsidRDefault="00134CBA" w:rsidP="00134CBA">
            <w:pPr>
              <w:pStyle w:val="Listparagraf"/>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Arial Narrow" w:hAnsi="Arial Narrow" w:cs="Arial Narrow"/>
                <w:b/>
                <w:bCs/>
                <w:sz w:val="24"/>
                <w:szCs w:val="24"/>
                <w:lang w:val="it-IT"/>
              </w:rPr>
            </w:pPr>
            <w:r w:rsidRPr="0077430C">
              <w:rPr>
                <w:rFonts w:ascii="Arial Narrow" w:hAnsi="Arial Narrow" w:cs="Arial Narrow"/>
                <w:b/>
                <w:bCs/>
                <w:sz w:val="24"/>
                <w:szCs w:val="24"/>
                <w:lang w:val="it-IT"/>
              </w:rPr>
              <w:t>Corespondenţă externă:</w:t>
            </w:r>
          </w:p>
          <w:p w14:paraId="318D659B" w14:textId="77777777" w:rsidR="00134CBA" w:rsidRPr="0077430C" w:rsidRDefault="00134CBA" w:rsidP="00134CBA">
            <w:pPr>
              <w:pStyle w:val="Listparagraf"/>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Arial Narrow" w:hAnsi="Arial Narrow" w:cs="Arial Narrow"/>
                <w:sz w:val="24"/>
                <w:szCs w:val="24"/>
                <w:lang w:val="it-IT"/>
              </w:rPr>
            </w:pPr>
            <w:r w:rsidRPr="0077430C">
              <w:rPr>
                <w:rFonts w:ascii="Arial Narrow" w:hAnsi="Arial Narrow" w:cs="Arial Narrow"/>
                <w:sz w:val="24"/>
                <w:szCs w:val="24"/>
                <w:lang w:val="it-IT"/>
              </w:rPr>
              <w:t>Corespondenţă intracomunitară prioritară cu confirmare de primire</w:t>
            </w:r>
          </w:p>
          <w:p w14:paraId="187FA8AD" w14:textId="77777777" w:rsidR="00134CBA" w:rsidRPr="0077430C" w:rsidRDefault="00134CBA" w:rsidP="00134CBA">
            <w:pPr>
              <w:pStyle w:val="Listparagraf"/>
              <w:shd w:val="clear" w:color="auto" w:fill="FFFFFF"/>
              <w:spacing w:after="0" w:line="240" w:lineRule="auto"/>
              <w:ind w:firstLine="696"/>
              <w:jc w:val="both"/>
              <w:rPr>
                <w:rFonts w:ascii="Arial Narrow" w:hAnsi="Arial Narrow" w:cs="Arial Narrow"/>
                <w:i/>
                <w:iCs/>
                <w:sz w:val="24"/>
                <w:szCs w:val="24"/>
              </w:rPr>
            </w:pPr>
            <w:r w:rsidRPr="0077430C">
              <w:rPr>
                <w:rStyle w:val="tpt1"/>
                <w:rFonts w:ascii="Arial Narrow" w:hAnsi="Arial Narrow" w:cs="Arial Narrow"/>
                <w:i/>
                <w:sz w:val="24"/>
                <w:szCs w:val="24"/>
              </w:rPr>
              <w:t xml:space="preserve">(Constă în trimiterea </w:t>
            </w:r>
            <w:proofErr w:type="spellStart"/>
            <w:r w:rsidRPr="0077430C">
              <w:rPr>
                <w:rStyle w:val="tpt1"/>
                <w:rFonts w:ascii="Arial Narrow" w:hAnsi="Arial Narrow" w:cs="Arial Narrow"/>
                <w:i/>
                <w:sz w:val="24"/>
                <w:szCs w:val="24"/>
              </w:rPr>
              <w:t>poştală</w:t>
            </w:r>
            <w:proofErr w:type="spellEnd"/>
            <w:r w:rsidRPr="0077430C">
              <w:rPr>
                <w:rStyle w:val="tpt1"/>
                <w:rFonts w:ascii="Arial Narrow" w:hAnsi="Arial Narrow" w:cs="Arial Narrow"/>
                <w:i/>
                <w:sz w:val="24"/>
                <w:szCs w:val="24"/>
              </w:rPr>
              <w:t xml:space="preserve"> </w:t>
            </w:r>
            <w:proofErr w:type="spellStart"/>
            <w:r w:rsidRPr="0077430C">
              <w:rPr>
                <w:rStyle w:val="tpt1"/>
                <w:rFonts w:ascii="Arial Narrow" w:hAnsi="Arial Narrow" w:cs="Arial Narrow"/>
                <w:i/>
                <w:sz w:val="24"/>
                <w:szCs w:val="24"/>
              </w:rPr>
              <w:t>internaţională</w:t>
            </w:r>
            <w:proofErr w:type="spellEnd"/>
            <w:r w:rsidRPr="0077430C">
              <w:rPr>
                <w:rStyle w:val="tpt1"/>
                <w:rFonts w:ascii="Arial Narrow" w:hAnsi="Arial Narrow" w:cs="Arial Narrow"/>
                <w:i/>
                <w:sz w:val="24"/>
                <w:szCs w:val="24"/>
              </w:rPr>
              <w:t xml:space="preserve"> expediată de pe teritoriul României către o adresă de pe teritoriul unui alt stat membru al Uniunii Europene sau expediată de la o adresă de pe teritoriul unui alt stat membru al Uniunii Europene către o adresă de pe teritoriul României </w:t>
            </w:r>
            <w:proofErr w:type="spellStart"/>
            <w:r w:rsidRPr="0077430C">
              <w:rPr>
                <w:rStyle w:val="tpt1"/>
                <w:rFonts w:ascii="Arial Narrow" w:hAnsi="Arial Narrow" w:cs="Arial Narrow"/>
                <w:i/>
                <w:sz w:val="24"/>
                <w:szCs w:val="24"/>
              </w:rPr>
              <w:t>şi</w:t>
            </w:r>
            <w:proofErr w:type="spellEnd"/>
            <w:r w:rsidRPr="0077430C">
              <w:rPr>
                <w:rStyle w:val="tpt1"/>
                <w:rFonts w:ascii="Arial Narrow" w:hAnsi="Arial Narrow" w:cs="Arial Narrow"/>
                <w:i/>
                <w:sz w:val="24"/>
                <w:szCs w:val="24"/>
              </w:rPr>
              <w:t xml:space="preserve"> trimiterea </w:t>
            </w:r>
            <w:proofErr w:type="spellStart"/>
            <w:r w:rsidRPr="0077430C">
              <w:rPr>
                <w:rStyle w:val="tpt1"/>
                <w:rFonts w:ascii="Arial Narrow" w:hAnsi="Arial Narrow" w:cs="Arial Narrow"/>
                <w:i/>
                <w:sz w:val="24"/>
                <w:szCs w:val="24"/>
              </w:rPr>
              <w:t>poştală</w:t>
            </w:r>
            <w:proofErr w:type="spellEnd"/>
            <w:r w:rsidRPr="0077430C">
              <w:rPr>
                <w:rStyle w:val="tpt1"/>
                <w:rFonts w:ascii="Arial Narrow" w:hAnsi="Arial Narrow" w:cs="Arial Narrow"/>
                <w:i/>
                <w:sz w:val="24"/>
                <w:szCs w:val="24"/>
              </w:rPr>
              <w:t xml:space="preserve"> expediată de pe teritoriul unui stat membru al Uniunii Europene către o adresă de pe teritoriul unui alt stat membru al Uniunii Europene, dar aflată în tranzit pe teritoriul României);</w:t>
            </w:r>
          </w:p>
          <w:p w14:paraId="7476C59E" w14:textId="77777777" w:rsidR="00134CBA" w:rsidRPr="0077430C" w:rsidRDefault="00134CBA" w:rsidP="00134CBA">
            <w:pPr>
              <w:pStyle w:val="Listparagraf"/>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Arial Narrow" w:hAnsi="Arial Narrow" w:cs="Arial Narrow"/>
                <w:sz w:val="24"/>
                <w:szCs w:val="24"/>
                <w:lang w:val="it-IT"/>
              </w:rPr>
            </w:pPr>
            <w:r w:rsidRPr="0077430C">
              <w:rPr>
                <w:rFonts w:ascii="Arial Narrow" w:hAnsi="Arial Narrow" w:cs="Arial Narrow"/>
                <w:sz w:val="24"/>
                <w:szCs w:val="24"/>
                <w:lang w:val="it-IT"/>
              </w:rPr>
              <w:t>Corespondenţă internaţională prioritară cu confirmare de primire</w:t>
            </w:r>
          </w:p>
          <w:p w14:paraId="1F97A635" w14:textId="0B883743" w:rsidR="00134CBA" w:rsidRPr="0077430C" w:rsidRDefault="00134CBA" w:rsidP="00134CBA">
            <w:pPr>
              <w:rPr>
                <w:rFonts w:ascii="Arial Narrow" w:hAnsi="Arial Narrow"/>
                <w:b/>
                <w:bCs/>
                <w:lang w:val="ro-RO"/>
              </w:rPr>
            </w:pPr>
            <w:r w:rsidRPr="0077430C">
              <w:rPr>
                <w:rStyle w:val="tpt1"/>
                <w:rFonts w:ascii="Arial Narrow" w:hAnsi="Arial Narrow" w:cs="Arial Narrow"/>
                <w:i/>
                <w:lang w:val="it-CH"/>
              </w:rPr>
              <w:tab/>
            </w:r>
            <w:r w:rsidRPr="0077430C">
              <w:rPr>
                <w:rStyle w:val="tpt1"/>
                <w:rFonts w:ascii="Arial Narrow" w:hAnsi="Arial Narrow" w:cs="Arial Narrow"/>
                <w:i/>
                <w:lang w:val="it-CH"/>
              </w:rPr>
              <w:tab/>
              <w:t>(Constă în trimiterea poştală expediată de pe teritoriul României către o adresă care nu se află pe acest teritoriu sau expediată din afara teritoriului României către o adresă aflată pe teritoriul acesteia şi trimiterea poştală expediată din afara teritoriului României către o adresă care nu se află pe acest teritoriu, dar aflată în tranzit pe teritoriul României).</w:t>
            </w:r>
          </w:p>
        </w:tc>
        <w:tc>
          <w:tcPr>
            <w:tcW w:w="7392" w:type="dxa"/>
            <w:vAlign w:val="center"/>
          </w:tcPr>
          <w:p w14:paraId="17CFFB46" w14:textId="77777777" w:rsidR="00134CBA" w:rsidRPr="0077430C" w:rsidRDefault="00134CBA" w:rsidP="00A040AD">
            <w:pPr>
              <w:rPr>
                <w:rFonts w:ascii="Arial Narrow" w:hAnsi="Arial Narrow"/>
                <w:b/>
                <w:bCs/>
                <w:lang w:val="ro-RO"/>
              </w:rPr>
            </w:pPr>
          </w:p>
        </w:tc>
      </w:tr>
      <w:tr w:rsidR="003462D1" w:rsidRPr="0077430C" w14:paraId="52C4CB76" w14:textId="77777777" w:rsidTr="00F6540F">
        <w:trPr>
          <w:jc w:val="center"/>
        </w:trPr>
        <w:tc>
          <w:tcPr>
            <w:tcW w:w="7110" w:type="dxa"/>
            <w:vAlign w:val="center"/>
          </w:tcPr>
          <w:p w14:paraId="3DF52F13" w14:textId="77777777" w:rsidR="00134CBA" w:rsidRPr="0077430C" w:rsidRDefault="00134CBA" w:rsidP="00134CBA">
            <w:pPr>
              <w:jc w:val="both"/>
              <w:rPr>
                <w:rFonts w:ascii="Arial Narrow" w:hAnsi="Arial Narrow" w:cs="Arial Narrow"/>
                <w:b/>
                <w:bCs/>
                <w:lang w:val="it-CH"/>
              </w:rPr>
            </w:pPr>
            <w:r w:rsidRPr="0077430C">
              <w:rPr>
                <w:rFonts w:ascii="Arial Narrow" w:hAnsi="Arial Narrow" w:cs="Arial Narrow"/>
                <w:b/>
                <w:bCs/>
                <w:lang w:val="it-CH"/>
              </w:rPr>
              <w:t>A. Este obligatoriu ca prestatorul să aibă capacitatea de a presta serviciile ce fac obiectul prezentului caiet de sarcini, după cum urmează:</w:t>
            </w:r>
          </w:p>
          <w:p w14:paraId="021BB99B" w14:textId="77777777" w:rsidR="00134CBA" w:rsidRPr="0077430C" w:rsidRDefault="00134CBA" w:rsidP="00134CBA">
            <w:pPr>
              <w:ind w:left="360"/>
              <w:jc w:val="both"/>
              <w:rPr>
                <w:rFonts w:ascii="Arial Narrow" w:hAnsi="Arial Narrow" w:cs="Arial Narrow"/>
                <w:lang w:val="it-CH"/>
              </w:rPr>
            </w:pPr>
          </w:p>
          <w:p w14:paraId="7CAC30A5" w14:textId="77777777" w:rsidR="00134CBA" w:rsidRPr="0077430C" w:rsidRDefault="00134CBA" w:rsidP="00134CBA">
            <w:pPr>
              <w:pStyle w:val="Listparagraf10"/>
              <w:suppressAutoHyphens/>
              <w:ind w:left="360"/>
              <w:jc w:val="both"/>
              <w:rPr>
                <w:rFonts w:ascii="Arial Narrow" w:hAnsi="Arial Narrow" w:cs="Arial Narrow"/>
                <w:highlight w:val="yellow"/>
                <w:lang w:val="ro-RO"/>
              </w:rPr>
            </w:pPr>
            <w:r w:rsidRPr="0077430C">
              <w:rPr>
                <w:rFonts w:ascii="Arial Narrow" w:hAnsi="Arial Narrow" w:cs="Arial Narrow"/>
                <w:b/>
                <w:bCs/>
                <w:lang w:val="it-IT"/>
              </w:rPr>
              <w:t>a)</w:t>
            </w:r>
            <w:r w:rsidRPr="0077430C">
              <w:rPr>
                <w:rFonts w:ascii="Arial Narrow" w:hAnsi="Arial Narrow" w:cs="Arial Narrow"/>
                <w:lang w:val="it-IT"/>
              </w:rPr>
              <w:t xml:space="preserve"> </w:t>
            </w:r>
            <w:r w:rsidRPr="0077430C">
              <w:rPr>
                <w:rFonts w:ascii="Arial Narrow" w:hAnsi="Arial Narrow" w:cs="Arial Narrow"/>
                <w:b/>
                <w:bCs/>
                <w:lang w:val="ro-RO"/>
              </w:rPr>
              <w:t xml:space="preserve">capacitatea de a colecta </w:t>
            </w:r>
            <w:proofErr w:type="spellStart"/>
            <w:r w:rsidRPr="0077430C">
              <w:rPr>
                <w:rFonts w:ascii="Arial Narrow" w:hAnsi="Arial Narrow" w:cs="Arial Narrow"/>
                <w:b/>
                <w:bCs/>
                <w:lang w:val="ro-RO"/>
              </w:rPr>
              <w:t>şi</w:t>
            </w:r>
            <w:proofErr w:type="spellEnd"/>
            <w:r w:rsidRPr="0077430C">
              <w:rPr>
                <w:rFonts w:ascii="Arial Narrow" w:hAnsi="Arial Narrow" w:cs="Arial Narrow"/>
                <w:b/>
                <w:bCs/>
                <w:lang w:val="ro-RO"/>
              </w:rPr>
              <w:t xml:space="preserve"> sorta</w:t>
            </w:r>
            <w:r w:rsidRPr="0077430C">
              <w:rPr>
                <w:rFonts w:ascii="Arial Narrow" w:hAnsi="Arial Narrow" w:cs="Arial Narrow"/>
                <w:lang w:val="ro-RO"/>
              </w:rPr>
              <w:t xml:space="preserve"> trimiterile </w:t>
            </w:r>
            <w:proofErr w:type="spellStart"/>
            <w:r w:rsidRPr="0077430C">
              <w:rPr>
                <w:rFonts w:ascii="Arial Narrow" w:hAnsi="Arial Narrow" w:cs="Arial Narrow"/>
                <w:lang w:val="ro-RO"/>
              </w:rPr>
              <w:t>poştale</w:t>
            </w:r>
            <w:proofErr w:type="spellEnd"/>
            <w:r w:rsidRPr="0077430C">
              <w:rPr>
                <w:rFonts w:ascii="Arial Narrow" w:hAnsi="Arial Narrow" w:cs="Arial Narrow"/>
                <w:lang w:val="ro-RO"/>
              </w:rPr>
              <w:t xml:space="preserve"> în toate </w:t>
            </w:r>
            <w:proofErr w:type="spellStart"/>
            <w:r w:rsidRPr="0077430C">
              <w:rPr>
                <w:rFonts w:ascii="Arial Narrow" w:hAnsi="Arial Narrow" w:cs="Arial Narrow"/>
                <w:lang w:val="ro-RO"/>
              </w:rPr>
              <w:t>localităţile</w:t>
            </w:r>
            <w:proofErr w:type="spellEnd"/>
            <w:r w:rsidRPr="0077430C">
              <w:rPr>
                <w:rFonts w:ascii="Arial Narrow" w:hAnsi="Arial Narrow" w:cs="Arial Narrow"/>
                <w:lang w:val="ro-RO"/>
              </w:rPr>
              <w:t xml:space="preserve"> în care se află sediile </w:t>
            </w:r>
            <w:proofErr w:type="spellStart"/>
            <w:r w:rsidRPr="0077430C">
              <w:rPr>
                <w:rFonts w:ascii="Arial Narrow" w:hAnsi="Arial Narrow" w:cs="Arial Narrow"/>
                <w:lang w:val="ro-RO"/>
              </w:rPr>
              <w:t>autorităţii</w:t>
            </w:r>
            <w:proofErr w:type="spellEnd"/>
            <w:r w:rsidRPr="0077430C">
              <w:rPr>
                <w:rFonts w:ascii="Arial Narrow" w:hAnsi="Arial Narrow" w:cs="Arial Narrow"/>
                <w:lang w:val="ro-RO"/>
              </w:rPr>
              <w:t xml:space="preserve"> contractante, prezentate în Anexa 1.1 atașată prezentului Caiet de sarcini; </w:t>
            </w:r>
          </w:p>
          <w:p w14:paraId="74D312C4" w14:textId="77777777" w:rsidR="00134CBA" w:rsidRPr="0077430C" w:rsidRDefault="00134CBA" w:rsidP="00134CBA">
            <w:pPr>
              <w:pStyle w:val="Listparagraf10"/>
              <w:suppressAutoHyphens/>
              <w:ind w:left="360"/>
              <w:jc w:val="both"/>
              <w:rPr>
                <w:rFonts w:ascii="Arial Narrow" w:hAnsi="Arial Narrow" w:cs="Arial Narrow"/>
                <w:lang w:val="ro-RO"/>
              </w:rPr>
            </w:pPr>
            <w:r w:rsidRPr="0077430C">
              <w:rPr>
                <w:rFonts w:ascii="Arial Narrow" w:hAnsi="Arial Narrow" w:cs="Arial Narrow"/>
                <w:b/>
                <w:bCs/>
                <w:lang w:val="ro-RO"/>
              </w:rPr>
              <w:t xml:space="preserve">b) capacitatea de a transporta </w:t>
            </w:r>
            <w:proofErr w:type="spellStart"/>
            <w:r w:rsidRPr="0077430C">
              <w:rPr>
                <w:rFonts w:ascii="Arial Narrow" w:hAnsi="Arial Narrow" w:cs="Arial Narrow"/>
                <w:b/>
                <w:bCs/>
                <w:lang w:val="ro-RO"/>
              </w:rPr>
              <w:t>şi</w:t>
            </w:r>
            <w:proofErr w:type="spellEnd"/>
            <w:r w:rsidRPr="0077430C">
              <w:rPr>
                <w:rFonts w:ascii="Arial Narrow" w:hAnsi="Arial Narrow" w:cs="Arial Narrow"/>
                <w:b/>
                <w:bCs/>
                <w:lang w:val="ro-RO"/>
              </w:rPr>
              <w:t xml:space="preserve"> livra</w:t>
            </w:r>
            <w:r w:rsidRPr="0077430C">
              <w:rPr>
                <w:rFonts w:ascii="Arial Narrow" w:hAnsi="Arial Narrow" w:cs="Arial Narrow"/>
                <w:lang w:val="ro-RO"/>
              </w:rPr>
              <w:t xml:space="preserve"> trimiterile </w:t>
            </w:r>
            <w:proofErr w:type="spellStart"/>
            <w:r w:rsidRPr="0077430C">
              <w:rPr>
                <w:rFonts w:ascii="Arial Narrow" w:hAnsi="Arial Narrow" w:cs="Arial Narrow"/>
                <w:lang w:val="ro-RO"/>
              </w:rPr>
              <w:t>poştale</w:t>
            </w:r>
            <w:proofErr w:type="spellEnd"/>
            <w:r w:rsidRPr="0077430C">
              <w:rPr>
                <w:rFonts w:ascii="Arial Narrow" w:hAnsi="Arial Narrow" w:cs="Arial Narrow"/>
                <w:lang w:val="ro-RO"/>
              </w:rPr>
              <w:t xml:space="preserve"> colectate de la expeditor în mediul urban </w:t>
            </w:r>
            <w:proofErr w:type="spellStart"/>
            <w:r w:rsidRPr="0077430C">
              <w:rPr>
                <w:rFonts w:ascii="Arial Narrow" w:hAnsi="Arial Narrow" w:cs="Arial Narrow"/>
                <w:lang w:val="ro-RO"/>
              </w:rPr>
              <w:t>şi</w:t>
            </w:r>
            <w:proofErr w:type="spellEnd"/>
            <w:r w:rsidRPr="0077430C">
              <w:rPr>
                <w:rFonts w:ascii="Arial Narrow" w:hAnsi="Arial Narrow" w:cs="Arial Narrow"/>
                <w:lang w:val="ro-RO"/>
              </w:rPr>
              <w:t xml:space="preserve"> rural de pe întreg teritoriul </w:t>
            </w:r>
            <w:proofErr w:type="spellStart"/>
            <w:r w:rsidRPr="0077430C">
              <w:rPr>
                <w:rFonts w:ascii="Arial Narrow" w:hAnsi="Arial Narrow" w:cs="Arial Narrow"/>
                <w:lang w:val="ro-RO"/>
              </w:rPr>
              <w:t>naţional</w:t>
            </w:r>
            <w:proofErr w:type="spellEnd"/>
            <w:r w:rsidRPr="0077430C">
              <w:rPr>
                <w:rFonts w:ascii="Arial Narrow" w:hAnsi="Arial Narrow" w:cs="Arial Narrow"/>
                <w:lang w:val="ro-RO"/>
              </w:rPr>
              <w:t xml:space="preserve">, respectiv transportul </w:t>
            </w:r>
            <w:proofErr w:type="spellStart"/>
            <w:r w:rsidRPr="0077430C">
              <w:rPr>
                <w:rFonts w:ascii="Arial Narrow" w:hAnsi="Arial Narrow" w:cs="Arial Narrow"/>
                <w:lang w:val="ro-RO"/>
              </w:rPr>
              <w:t>şi</w:t>
            </w:r>
            <w:proofErr w:type="spellEnd"/>
            <w:r w:rsidRPr="0077430C">
              <w:rPr>
                <w:rFonts w:ascii="Arial Narrow" w:hAnsi="Arial Narrow" w:cs="Arial Narrow"/>
                <w:lang w:val="ro-RO"/>
              </w:rPr>
              <w:t xml:space="preserve"> livrarea trimiterilor </w:t>
            </w:r>
            <w:proofErr w:type="spellStart"/>
            <w:r w:rsidRPr="0077430C">
              <w:rPr>
                <w:rFonts w:ascii="Arial Narrow" w:hAnsi="Arial Narrow" w:cs="Arial Narrow"/>
                <w:lang w:val="ro-RO"/>
              </w:rPr>
              <w:t>poştale</w:t>
            </w:r>
            <w:proofErr w:type="spellEnd"/>
            <w:r w:rsidRPr="0077430C">
              <w:rPr>
                <w:rFonts w:ascii="Arial Narrow" w:hAnsi="Arial Narrow" w:cs="Arial Narrow"/>
                <w:lang w:val="ro-RO"/>
              </w:rPr>
              <w:t xml:space="preserve"> la orice adresă </w:t>
            </w:r>
            <w:proofErr w:type="spellStart"/>
            <w:r w:rsidRPr="0077430C">
              <w:rPr>
                <w:rFonts w:ascii="Arial Narrow" w:hAnsi="Arial Narrow" w:cs="Arial Narrow"/>
                <w:lang w:val="ro-RO"/>
              </w:rPr>
              <w:t>poştală</w:t>
            </w:r>
            <w:proofErr w:type="spellEnd"/>
            <w:r w:rsidRPr="0077430C">
              <w:rPr>
                <w:rFonts w:ascii="Arial Narrow" w:hAnsi="Arial Narrow" w:cs="Arial Narrow"/>
                <w:lang w:val="ro-RO"/>
              </w:rPr>
              <w:t xml:space="preserve"> de pe teritoriul României, la </w:t>
            </w:r>
            <w:proofErr w:type="spellStart"/>
            <w:r w:rsidRPr="0077430C">
              <w:rPr>
                <w:rFonts w:ascii="Arial Narrow" w:hAnsi="Arial Narrow" w:cs="Arial Narrow"/>
                <w:lang w:val="ro-RO"/>
              </w:rPr>
              <w:t>locuinţa</w:t>
            </w:r>
            <w:proofErr w:type="spellEnd"/>
            <w:r w:rsidRPr="0077430C">
              <w:rPr>
                <w:rFonts w:ascii="Arial Narrow" w:hAnsi="Arial Narrow" w:cs="Arial Narrow"/>
                <w:lang w:val="ro-RO"/>
              </w:rPr>
              <w:t xml:space="preserve"> oricărei persoane fizice </w:t>
            </w:r>
            <w:proofErr w:type="spellStart"/>
            <w:r w:rsidRPr="0077430C">
              <w:rPr>
                <w:rFonts w:ascii="Arial Narrow" w:hAnsi="Arial Narrow" w:cs="Arial Narrow"/>
                <w:lang w:val="ro-RO"/>
              </w:rPr>
              <w:t>şi</w:t>
            </w:r>
            <w:proofErr w:type="spellEnd"/>
            <w:r w:rsidRPr="0077430C">
              <w:rPr>
                <w:rFonts w:ascii="Arial Narrow" w:hAnsi="Arial Narrow" w:cs="Arial Narrow"/>
                <w:lang w:val="ro-RO"/>
              </w:rPr>
              <w:t xml:space="preserve"> la sediul oricărei persoane juridice destinatare;</w:t>
            </w:r>
          </w:p>
          <w:p w14:paraId="6083DE77" w14:textId="77777777" w:rsidR="00134CBA" w:rsidRPr="0077430C" w:rsidRDefault="00134CBA" w:rsidP="00134CBA">
            <w:pPr>
              <w:pStyle w:val="Listparagraf10"/>
              <w:suppressAutoHyphens/>
              <w:ind w:left="360"/>
              <w:jc w:val="both"/>
              <w:rPr>
                <w:rFonts w:ascii="Arial Narrow" w:hAnsi="Arial Narrow" w:cs="Arial Narrow"/>
                <w:lang w:val="ro-RO"/>
              </w:rPr>
            </w:pPr>
            <w:r w:rsidRPr="0077430C">
              <w:rPr>
                <w:rFonts w:ascii="Arial Narrow" w:hAnsi="Arial Narrow" w:cs="Arial Narrow"/>
                <w:b/>
                <w:bCs/>
                <w:lang w:val="ro-RO"/>
              </w:rPr>
              <w:t>c)</w:t>
            </w:r>
            <w:r w:rsidRPr="0077430C">
              <w:rPr>
                <w:rFonts w:ascii="Arial Narrow" w:hAnsi="Arial Narrow" w:cs="Arial Narrow"/>
                <w:lang w:val="ro-RO"/>
              </w:rPr>
              <w:t xml:space="preserve"> </w:t>
            </w:r>
            <w:r w:rsidRPr="0077430C">
              <w:rPr>
                <w:rFonts w:ascii="Arial Narrow" w:hAnsi="Arial Narrow" w:cs="Arial Narrow"/>
                <w:b/>
                <w:bCs/>
                <w:lang w:val="ro-RO"/>
              </w:rPr>
              <w:t xml:space="preserve">capacitatea de a transporta </w:t>
            </w:r>
            <w:proofErr w:type="spellStart"/>
            <w:r w:rsidRPr="0077430C">
              <w:rPr>
                <w:rFonts w:ascii="Arial Narrow" w:hAnsi="Arial Narrow" w:cs="Arial Narrow"/>
                <w:b/>
                <w:bCs/>
                <w:lang w:val="ro-RO"/>
              </w:rPr>
              <w:t>şi</w:t>
            </w:r>
            <w:proofErr w:type="spellEnd"/>
            <w:r w:rsidRPr="0077430C">
              <w:rPr>
                <w:rFonts w:ascii="Arial Narrow" w:hAnsi="Arial Narrow" w:cs="Arial Narrow"/>
                <w:b/>
                <w:bCs/>
                <w:lang w:val="ro-RO"/>
              </w:rPr>
              <w:t xml:space="preserve"> livra</w:t>
            </w:r>
            <w:r w:rsidRPr="0077430C">
              <w:rPr>
                <w:rFonts w:ascii="Arial Narrow" w:hAnsi="Arial Narrow" w:cs="Arial Narrow"/>
                <w:lang w:val="ro-RO"/>
              </w:rPr>
              <w:t xml:space="preserve"> trimiterile </w:t>
            </w:r>
            <w:proofErr w:type="spellStart"/>
            <w:r w:rsidRPr="0077430C">
              <w:rPr>
                <w:rFonts w:ascii="Arial Narrow" w:hAnsi="Arial Narrow" w:cs="Arial Narrow"/>
                <w:lang w:val="ro-RO"/>
              </w:rPr>
              <w:t>poştale</w:t>
            </w:r>
            <w:proofErr w:type="spellEnd"/>
            <w:r w:rsidRPr="0077430C">
              <w:rPr>
                <w:rFonts w:ascii="Arial Narrow" w:hAnsi="Arial Narrow" w:cs="Arial Narrow"/>
                <w:lang w:val="ro-RO"/>
              </w:rPr>
              <w:t xml:space="preserve"> colectate de la expeditor, în alte </w:t>
            </w:r>
            <w:proofErr w:type="spellStart"/>
            <w:r w:rsidRPr="0077430C">
              <w:rPr>
                <w:rFonts w:ascii="Arial Narrow" w:hAnsi="Arial Narrow" w:cs="Arial Narrow"/>
                <w:lang w:val="ro-RO"/>
              </w:rPr>
              <w:t>ţări</w:t>
            </w:r>
            <w:proofErr w:type="spellEnd"/>
            <w:r w:rsidRPr="0077430C">
              <w:rPr>
                <w:rFonts w:ascii="Arial Narrow" w:hAnsi="Arial Narrow" w:cs="Arial Narrow"/>
                <w:lang w:val="ro-RO"/>
              </w:rPr>
              <w:t xml:space="preserve"> (livrări intracomunitare și </w:t>
            </w:r>
            <w:proofErr w:type="spellStart"/>
            <w:r w:rsidRPr="0077430C">
              <w:rPr>
                <w:rFonts w:ascii="Arial Narrow" w:hAnsi="Arial Narrow" w:cs="Arial Narrow"/>
                <w:lang w:val="ro-RO"/>
              </w:rPr>
              <w:t>extracomunitare</w:t>
            </w:r>
            <w:proofErr w:type="spellEnd"/>
            <w:r w:rsidRPr="0077430C">
              <w:rPr>
                <w:rFonts w:ascii="Arial Narrow" w:hAnsi="Arial Narrow" w:cs="Arial Narrow"/>
                <w:lang w:val="ro-RO"/>
              </w:rPr>
              <w:t xml:space="preserve">), respectiv transportul </w:t>
            </w:r>
            <w:proofErr w:type="spellStart"/>
            <w:r w:rsidRPr="0077430C">
              <w:rPr>
                <w:rFonts w:ascii="Arial Narrow" w:hAnsi="Arial Narrow" w:cs="Arial Narrow"/>
                <w:lang w:val="ro-RO"/>
              </w:rPr>
              <w:t>şi</w:t>
            </w:r>
            <w:proofErr w:type="spellEnd"/>
            <w:r w:rsidRPr="0077430C">
              <w:rPr>
                <w:rFonts w:ascii="Arial Narrow" w:hAnsi="Arial Narrow" w:cs="Arial Narrow"/>
                <w:lang w:val="ro-RO"/>
              </w:rPr>
              <w:t xml:space="preserve"> livrarea trimiterilor </w:t>
            </w:r>
            <w:proofErr w:type="spellStart"/>
            <w:r w:rsidRPr="0077430C">
              <w:rPr>
                <w:rFonts w:ascii="Arial Narrow" w:hAnsi="Arial Narrow" w:cs="Arial Narrow"/>
                <w:lang w:val="ro-RO"/>
              </w:rPr>
              <w:t>poştale</w:t>
            </w:r>
            <w:proofErr w:type="spellEnd"/>
            <w:r w:rsidRPr="0077430C">
              <w:rPr>
                <w:rFonts w:ascii="Arial Narrow" w:hAnsi="Arial Narrow" w:cs="Arial Narrow"/>
                <w:lang w:val="ro-RO"/>
              </w:rPr>
              <w:t xml:space="preserve"> la orice adresă </w:t>
            </w:r>
            <w:proofErr w:type="spellStart"/>
            <w:r w:rsidRPr="0077430C">
              <w:rPr>
                <w:rFonts w:ascii="Arial Narrow" w:hAnsi="Arial Narrow" w:cs="Arial Narrow"/>
                <w:lang w:val="ro-RO"/>
              </w:rPr>
              <w:t>poştală</w:t>
            </w:r>
            <w:proofErr w:type="spellEnd"/>
            <w:r w:rsidRPr="0077430C">
              <w:rPr>
                <w:rFonts w:ascii="Arial Narrow" w:hAnsi="Arial Narrow" w:cs="Arial Narrow"/>
                <w:lang w:val="ro-RO"/>
              </w:rPr>
              <w:t xml:space="preserve"> din </w:t>
            </w:r>
            <w:proofErr w:type="spellStart"/>
            <w:r w:rsidRPr="0077430C">
              <w:rPr>
                <w:rFonts w:ascii="Arial Narrow" w:hAnsi="Arial Narrow" w:cs="Arial Narrow"/>
                <w:lang w:val="ro-RO"/>
              </w:rPr>
              <w:t>ţările</w:t>
            </w:r>
            <w:proofErr w:type="spellEnd"/>
            <w:r w:rsidRPr="0077430C">
              <w:rPr>
                <w:rFonts w:ascii="Arial Narrow" w:hAnsi="Arial Narrow" w:cs="Arial Narrow"/>
                <w:lang w:val="ro-RO"/>
              </w:rPr>
              <w:t xml:space="preserve"> respective. </w:t>
            </w:r>
          </w:p>
          <w:p w14:paraId="3DFA5F69" w14:textId="77777777" w:rsidR="00134CBA" w:rsidRPr="0077430C" w:rsidRDefault="00134CBA" w:rsidP="00134CBA">
            <w:pPr>
              <w:pStyle w:val="Listparagraf10"/>
              <w:suppressAutoHyphens/>
              <w:ind w:left="0" w:firstLine="708"/>
              <w:jc w:val="both"/>
              <w:rPr>
                <w:rFonts w:ascii="Arial Narrow" w:hAnsi="Arial Narrow" w:cs="Arial Narrow"/>
                <w:highlight w:val="yellow"/>
                <w:lang w:val="ro-RO"/>
              </w:rPr>
            </w:pPr>
            <w:r w:rsidRPr="0077430C">
              <w:rPr>
                <w:rFonts w:ascii="Arial Narrow" w:hAnsi="Arial Narrow" w:cs="Arial Narrow"/>
                <w:lang w:val="ro-RO"/>
              </w:rPr>
              <w:lastRenderedPageBreak/>
              <w:t xml:space="preserve">În acest sens, ofertantul va prezenta, în cadrul propunerii tehnice, o </w:t>
            </w:r>
            <w:proofErr w:type="spellStart"/>
            <w:r w:rsidRPr="0077430C">
              <w:rPr>
                <w:rFonts w:ascii="Arial Narrow" w:hAnsi="Arial Narrow" w:cs="Arial Narrow"/>
                <w:b/>
                <w:i/>
                <w:lang w:val="ro-RO"/>
              </w:rPr>
              <w:t>declaraţie</w:t>
            </w:r>
            <w:proofErr w:type="spellEnd"/>
            <w:r w:rsidRPr="0077430C">
              <w:rPr>
                <w:rFonts w:ascii="Arial Narrow" w:hAnsi="Arial Narrow" w:cs="Arial Narrow"/>
                <w:b/>
                <w:i/>
                <w:lang w:val="ro-RO"/>
              </w:rPr>
              <w:t xml:space="preserve"> pe propria răspundere</w:t>
            </w:r>
            <w:r w:rsidRPr="0077430C">
              <w:rPr>
                <w:rFonts w:ascii="Arial Narrow" w:hAnsi="Arial Narrow" w:cs="Arial Narrow"/>
                <w:lang w:val="ro-RO"/>
              </w:rPr>
              <w:t xml:space="preserve"> prin care se angajează să asigure serviciile </w:t>
            </w:r>
            <w:proofErr w:type="spellStart"/>
            <w:r w:rsidRPr="0077430C">
              <w:rPr>
                <w:rFonts w:ascii="Arial Narrow" w:hAnsi="Arial Narrow" w:cs="Arial Narrow"/>
                <w:lang w:val="ro-RO"/>
              </w:rPr>
              <w:t>poştale</w:t>
            </w:r>
            <w:proofErr w:type="spellEnd"/>
            <w:r w:rsidRPr="0077430C">
              <w:rPr>
                <w:rFonts w:ascii="Arial Narrow" w:hAnsi="Arial Narrow" w:cs="Arial Narrow"/>
                <w:lang w:val="ro-RO"/>
              </w:rPr>
              <w:t xml:space="preserve"> de colectare </w:t>
            </w:r>
            <w:proofErr w:type="spellStart"/>
            <w:r w:rsidRPr="0077430C">
              <w:rPr>
                <w:rFonts w:ascii="Arial Narrow" w:hAnsi="Arial Narrow" w:cs="Arial Narrow"/>
                <w:lang w:val="ro-RO"/>
              </w:rPr>
              <w:t>şi</w:t>
            </w:r>
            <w:proofErr w:type="spellEnd"/>
            <w:r w:rsidRPr="0077430C">
              <w:rPr>
                <w:rFonts w:ascii="Arial Narrow" w:hAnsi="Arial Narrow" w:cs="Arial Narrow"/>
                <w:lang w:val="ro-RO"/>
              </w:rPr>
              <w:t xml:space="preserve"> sortare, de transport </w:t>
            </w:r>
            <w:proofErr w:type="spellStart"/>
            <w:r w:rsidRPr="0077430C">
              <w:rPr>
                <w:rFonts w:ascii="Arial Narrow" w:hAnsi="Arial Narrow" w:cs="Arial Narrow"/>
                <w:lang w:val="ro-RO"/>
              </w:rPr>
              <w:t>şi</w:t>
            </w:r>
            <w:proofErr w:type="spellEnd"/>
            <w:r w:rsidRPr="0077430C">
              <w:rPr>
                <w:rFonts w:ascii="Arial Narrow" w:hAnsi="Arial Narrow" w:cs="Arial Narrow"/>
                <w:lang w:val="ro-RO"/>
              </w:rPr>
              <w:t xml:space="preserve"> de livrare a trimiterilor </w:t>
            </w:r>
            <w:proofErr w:type="spellStart"/>
            <w:r w:rsidRPr="0077430C">
              <w:rPr>
                <w:rFonts w:ascii="Arial Narrow" w:hAnsi="Arial Narrow" w:cs="Arial Narrow"/>
                <w:lang w:val="ro-RO"/>
              </w:rPr>
              <w:t>poştale</w:t>
            </w:r>
            <w:proofErr w:type="spellEnd"/>
            <w:r w:rsidRPr="0077430C">
              <w:rPr>
                <w:rFonts w:ascii="Arial Narrow" w:hAnsi="Arial Narrow" w:cs="Arial Narrow"/>
                <w:lang w:val="ro-RO"/>
              </w:rPr>
              <w:t xml:space="preserve"> cu distribuire internă </w:t>
            </w:r>
            <w:proofErr w:type="spellStart"/>
            <w:r w:rsidRPr="0077430C">
              <w:rPr>
                <w:rFonts w:ascii="Arial Narrow" w:hAnsi="Arial Narrow" w:cs="Arial Narrow"/>
                <w:lang w:val="ro-RO"/>
              </w:rPr>
              <w:t>şi</w:t>
            </w:r>
            <w:proofErr w:type="spellEnd"/>
            <w:r w:rsidRPr="0077430C">
              <w:rPr>
                <w:rFonts w:ascii="Arial Narrow" w:hAnsi="Arial Narrow" w:cs="Arial Narrow"/>
                <w:lang w:val="ro-RO"/>
              </w:rPr>
              <w:t xml:space="preserve"> </w:t>
            </w:r>
            <w:proofErr w:type="spellStart"/>
            <w:r w:rsidRPr="0077430C">
              <w:rPr>
                <w:rFonts w:ascii="Arial Narrow" w:hAnsi="Arial Narrow" w:cs="Arial Narrow"/>
                <w:lang w:val="ro-RO"/>
              </w:rPr>
              <w:t>internaţională</w:t>
            </w:r>
            <w:proofErr w:type="spellEnd"/>
            <w:r w:rsidRPr="0077430C">
              <w:rPr>
                <w:rFonts w:ascii="Arial Narrow" w:hAnsi="Arial Narrow" w:cs="Arial Narrow"/>
                <w:lang w:val="ro-RO"/>
              </w:rPr>
              <w:t xml:space="preserve"> (</w:t>
            </w:r>
            <w:proofErr w:type="spellStart"/>
            <w:r w:rsidRPr="0077430C">
              <w:rPr>
                <w:rFonts w:ascii="Arial Narrow" w:hAnsi="Arial Narrow" w:cs="Arial Narrow"/>
                <w:lang w:val="ro-RO"/>
              </w:rPr>
              <w:t>declaraţia</w:t>
            </w:r>
            <w:proofErr w:type="spellEnd"/>
            <w:r w:rsidRPr="0077430C">
              <w:rPr>
                <w:rFonts w:ascii="Arial Narrow" w:hAnsi="Arial Narrow" w:cs="Arial Narrow"/>
                <w:lang w:val="ro-RO"/>
              </w:rPr>
              <w:t xml:space="preserve"> se va regăsi în propunerea tehnică). </w:t>
            </w:r>
          </w:p>
          <w:p w14:paraId="0EFBC85F" w14:textId="77777777" w:rsidR="00134CBA" w:rsidRPr="0077430C" w:rsidRDefault="00134CBA" w:rsidP="00A040AD">
            <w:pPr>
              <w:rPr>
                <w:rFonts w:ascii="Arial Narrow" w:hAnsi="Arial Narrow"/>
                <w:b/>
                <w:bCs/>
                <w:lang w:val="ro-RO"/>
              </w:rPr>
            </w:pPr>
          </w:p>
        </w:tc>
        <w:tc>
          <w:tcPr>
            <w:tcW w:w="7392" w:type="dxa"/>
            <w:vAlign w:val="center"/>
          </w:tcPr>
          <w:p w14:paraId="6C429E6E" w14:textId="77777777" w:rsidR="00134CBA" w:rsidRPr="0077430C" w:rsidRDefault="00134CBA" w:rsidP="00A040AD">
            <w:pPr>
              <w:rPr>
                <w:rFonts w:ascii="Arial Narrow" w:hAnsi="Arial Narrow"/>
                <w:b/>
                <w:bCs/>
                <w:lang w:val="ro-RO"/>
              </w:rPr>
            </w:pPr>
          </w:p>
        </w:tc>
      </w:tr>
      <w:tr w:rsidR="003462D1" w:rsidRPr="0077430C" w14:paraId="5BF0F02E" w14:textId="77777777" w:rsidTr="00F6540F">
        <w:trPr>
          <w:jc w:val="center"/>
        </w:trPr>
        <w:tc>
          <w:tcPr>
            <w:tcW w:w="7110" w:type="dxa"/>
            <w:vAlign w:val="center"/>
          </w:tcPr>
          <w:p w14:paraId="0FDF134B" w14:textId="77777777" w:rsidR="00134CBA" w:rsidRPr="0077430C" w:rsidRDefault="00134CBA" w:rsidP="00134CBA">
            <w:pPr>
              <w:jc w:val="both"/>
              <w:rPr>
                <w:rFonts w:ascii="Arial Narrow" w:hAnsi="Arial Narrow" w:cs="Arial Narrow"/>
                <w:b/>
                <w:bCs/>
                <w:lang w:val="ro-RO"/>
              </w:rPr>
            </w:pPr>
            <w:r w:rsidRPr="0077430C">
              <w:rPr>
                <w:rFonts w:ascii="Arial Narrow" w:hAnsi="Arial Narrow" w:cs="Arial Narrow"/>
                <w:b/>
                <w:bCs/>
                <w:lang w:val="ro-RO"/>
              </w:rPr>
              <w:t>B.</w:t>
            </w:r>
            <w:r w:rsidRPr="0077430C">
              <w:rPr>
                <w:rFonts w:ascii="Arial Narrow" w:hAnsi="Arial Narrow" w:cs="Arial Narrow"/>
                <w:lang w:val="ro-RO"/>
              </w:rPr>
              <w:t xml:space="preserve"> </w:t>
            </w:r>
            <w:r w:rsidRPr="0077430C">
              <w:rPr>
                <w:rFonts w:ascii="Arial Narrow" w:hAnsi="Arial Narrow" w:cs="Arial Narrow"/>
                <w:b/>
                <w:bCs/>
                <w:lang w:val="ro-RO"/>
              </w:rPr>
              <w:t xml:space="preserve">Ofertantul are </w:t>
            </w:r>
            <w:proofErr w:type="spellStart"/>
            <w:r w:rsidRPr="0077430C">
              <w:rPr>
                <w:rFonts w:ascii="Arial Narrow" w:hAnsi="Arial Narrow" w:cs="Arial Narrow"/>
                <w:b/>
                <w:bCs/>
                <w:lang w:val="ro-RO"/>
              </w:rPr>
              <w:t>obligaţia</w:t>
            </w:r>
            <w:proofErr w:type="spellEnd"/>
            <w:r w:rsidRPr="0077430C">
              <w:rPr>
                <w:rFonts w:ascii="Arial Narrow" w:hAnsi="Arial Narrow" w:cs="Arial Narrow"/>
                <w:b/>
                <w:bCs/>
                <w:lang w:val="ro-RO"/>
              </w:rPr>
              <w:t xml:space="preserve"> să precizeze în propunerea tehnică, </w:t>
            </w:r>
            <w:proofErr w:type="spellStart"/>
            <w:r w:rsidRPr="0077430C">
              <w:rPr>
                <w:rFonts w:ascii="Arial Narrow" w:hAnsi="Arial Narrow" w:cs="Arial Narrow"/>
                <w:b/>
                <w:bCs/>
                <w:lang w:val="ro-RO"/>
              </w:rPr>
              <w:t>condiţiile</w:t>
            </w:r>
            <w:proofErr w:type="spellEnd"/>
            <w:r w:rsidRPr="0077430C">
              <w:rPr>
                <w:rFonts w:ascii="Arial Narrow" w:hAnsi="Arial Narrow" w:cs="Arial Narrow"/>
                <w:b/>
                <w:bCs/>
                <w:lang w:val="ro-RO"/>
              </w:rPr>
              <w:t xml:space="preserve"> generale privind prestarea serviciilor </w:t>
            </w:r>
            <w:proofErr w:type="spellStart"/>
            <w:r w:rsidRPr="0077430C">
              <w:rPr>
                <w:rFonts w:ascii="Arial Narrow" w:hAnsi="Arial Narrow" w:cs="Arial Narrow"/>
                <w:b/>
                <w:bCs/>
                <w:lang w:val="ro-RO"/>
              </w:rPr>
              <w:t>poştale</w:t>
            </w:r>
            <w:proofErr w:type="spellEnd"/>
            <w:r w:rsidRPr="0077430C">
              <w:rPr>
                <w:rFonts w:ascii="Arial Narrow" w:hAnsi="Arial Narrow" w:cs="Arial Narrow"/>
                <w:b/>
                <w:bCs/>
                <w:lang w:val="ro-RO"/>
              </w:rPr>
              <w:t xml:space="preserve">, care vor </w:t>
            </w:r>
            <w:proofErr w:type="spellStart"/>
            <w:r w:rsidRPr="0077430C">
              <w:rPr>
                <w:rFonts w:ascii="Arial Narrow" w:hAnsi="Arial Narrow" w:cs="Arial Narrow"/>
                <w:b/>
                <w:bCs/>
                <w:lang w:val="ro-RO"/>
              </w:rPr>
              <w:t>conţine</w:t>
            </w:r>
            <w:proofErr w:type="spellEnd"/>
            <w:r w:rsidRPr="0077430C">
              <w:rPr>
                <w:rFonts w:ascii="Arial Narrow" w:hAnsi="Arial Narrow" w:cs="Arial Narrow"/>
                <w:b/>
                <w:bCs/>
                <w:lang w:val="ro-RO"/>
              </w:rPr>
              <w:t xml:space="preserve"> cel </w:t>
            </w:r>
            <w:proofErr w:type="spellStart"/>
            <w:r w:rsidRPr="0077430C">
              <w:rPr>
                <w:rFonts w:ascii="Arial Narrow" w:hAnsi="Arial Narrow" w:cs="Arial Narrow"/>
                <w:b/>
                <w:bCs/>
                <w:lang w:val="ro-RO"/>
              </w:rPr>
              <w:t>puţin</w:t>
            </w:r>
            <w:proofErr w:type="spellEnd"/>
            <w:r w:rsidRPr="0077430C">
              <w:rPr>
                <w:rFonts w:ascii="Arial Narrow" w:hAnsi="Arial Narrow" w:cs="Arial Narrow"/>
                <w:b/>
                <w:bCs/>
                <w:lang w:val="ro-RO"/>
              </w:rPr>
              <w:t xml:space="preserve"> următoarele:</w:t>
            </w:r>
          </w:p>
          <w:p w14:paraId="7BF3CAC2" w14:textId="77777777" w:rsidR="00134CBA" w:rsidRPr="0077430C" w:rsidRDefault="00134CBA" w:rsidP="00134CBA">
            <w:pPr>
              <w:numPr>
                <w:ilvl w:val="0"/>
                <w:numId w:val="10"/>
              </w:numPr>
              <w:suppressAutoHyphens w:val="0"/>
              <w:autoSpaceDE w:val="0"/>
              <w:autoSpaceDN w:val="0"/>
              <w:adjustRightInd w:val="0"/>
              <w:ind w:left="714" w:hanging="357"/>
              <w:jc w:val="both"/>
              <w:rPr>
                <w:rFonts w:ascii="Arial Narrow" w:hAnsi="Arial Narrow" w:cs="Arial Narrow"/>
                <w:lang w:val="it-IT"/>
              </w:rPr>
            </w:pPr>
            <w:r w:rsidRPr="0077430C">
              <w:rPr>
                <w:rFonts w:ascii="Arial Narrow" w:hAnsi="Arial Narrow" w:cs="Arial Narrow"/>
                <w:lang w:val="it-CH"/>
              </w:rPr>
              <w:t>condiţiile de calitate pe care urmează să le îndeplinească serviciile poştale pr</w:t>
            </w:r>
            <w:r w:rsidRPr="0077430C">
              <w:rPr>
                <w:rFonts w:ascii="Arial Narrow" w:hAnsi="Arial Narrow" w:cs="Arial Narrow"/>
                <w:lang w:val="it-IT"/>
              </w:rPr>
              <w:t>estate;</w:t>
            </w:r>
          </w:p>
          <w:p w14:paraId="52B65C40" w14:textId="77777777" w:rsidR="00134CBA" w:rsidRPr="0077430C" w:rsidRDefault="00134CBA" w:rsidP="00134CBA">
            <w:pPr>
              <w:numPr>
                <w:ilvl w:val="0"/>
                <w:numId w:val="10"/>
              </w:numPr>
              <w:suppressAutoHyphens w:val="0"/>
              <w:autoSpaceDE w:val="0"/>
              <w:autoSpaceDN w:val="0"/>
              <w:adjustRightInd w:val="0"/>
              <w:ind w:left="714" w:hanging="357"/>
              <w:jc w:val="both"/>
              <w:rPr>
                <w:rFonts w:ascii="Arial Narrow" w:hAnsi="Arial Narrow" w:cs="Arial Narrow"/>
                <w:lang w:val="it-CH"/>
              </w:rPr>
            </w:pPr>
            <w:r w:rsidRPr="0077430C">
              <w:rPr>
                <w:rFonts w:ascii="Arial Narrow" w:hAnsi="Arial Narrow" w:cs="Arial Narrow"/>
                <w:lang w:val="it-CH"/>
              </w:rPr>
              <w:t>răspunderea prestatorului de servicii poştale conform OUG nr. 13/2013 privind serviciile poştale, cu modificările și completările ulterioare;</w:t>
            </w:r>
          </w:p>
          <w:p w14:paraId="38FDF31E" w14:textId="77777777" w:rsidR="00134CBA" w:rsidRPr="0077430C" w:rsidRDefault="00134CBA" w:rsidP="00134CBA">
            <w:pPr>
              <w:numPr>
                <w:ilvl w:val="0"/>
                <w:numId w:val="10"/>
              </w:numPr>
              <w:suppressAutoHyphens w:val="0"/>
              <w:autoSpaceDE w:val="0"/>
              <w:autoSpaceDN w:val="0"/>
              <w:adjustRightInd w:val="0"/>
              <w:ind w:left="714" w:hanging="357"/>
              <w:jc w:val="both"/>
              <w:rPr>
                <w:rFonts w:ascii="Arial Narrow" w:hAnsi="Arial Narrow" w:cs="Arial Narrow"/>
                <w:lang w:val="it-CH"/>
              </w:rPr>
            </w:pPr>
            <w:r w:rsidRPr="0077430C">
              <w:rPr>
                <w:rFonts w:ascii="Arial Narrow" w:hAnsi="Arial Narrow" w:cs="Arial Narrow"/>
                <w:lang w:val="it-CH"/>
              </w:rPr>
              <w:t>prezentarea unui mecanism simplu, transparent şi accesibil de soluţionare a reclamaţiilor primite de la utilizatori, în special în ceea ce priveşte pierderea, furtul, distrugerea parţială ori totală sau deteriorarea trimiterilor poştale, precum şi nerespectarea condiţiilor de calitate ale serviciilor;</w:t>
            </w:r>
          </w:p>
          <w:p w14:paraId="0164A702" w14:textId="77777777" w:rsidR="00134CBA" w:rsidRPr="0077430C" w:rsidRDefault="00134CBA" w:rsidP="00134CBA">
            <w:pPr>
              <w:autoSpaceDE w:val="0"/>
              <w:autoSpaceDN w:val="0"/>
              <w:adjustRightInd w:val="0"/>
              <w:ind w:left="714"/>
              <w:jc w:val="both"/>
              <w:rPr>
                <w:rFonts w:ascii="Arial Narrow" w:hAnsi="Arial Narrow" w:cs="Arial Narrow"/>
                <w:lang w:val="it-CH"/>
              </w:rPr>
            </w:pPr>
            <w:r w:rsidRPr="0077430C">
              <w:rPr>
                <w:rFonts w:ascii="Arial Narrow" w:hAnsi="Arial Narrow" w:cs="Arial Narrow"/>
                <w:lang w:val="it-CH"/>
              </w:rPr>
              <w:t>Acest mecanism trebuie să conţină prevederi referitoare la:</w:t>
            </w:r>
          </w:p>
          <w:p w14:paraId="0D67BACA" w14:textId="77777777" w:rsidR="00134CBA" w:rsidRPr="0077430C" w:rsidRDefault="00134CBA" w:rsidP="00134CBA">
            <w:pPr>
              <w:numPr>
                <w:ilvl w:val="0"/>
                <w:numId w:val="11"/>
              </w:numPr>
              <w:suppressAutoHyphens w:val="0"/>
              <w:autoSpaceDE w:val="0"/>
              <w:autoSpaceDN w:val="0"/>
              <w:adjustRightInd w:val="0"/>
              <w:jc w:val="both"/>
              <w:rPr>
                <w:rFonts w:ascii="Arial Narrow" w:hAnsi="Arial Narrow" w:cs="Arial Narrow"/>
              </w:rPr>
            </w:pPr>
            <w:proofErr w:type="spellStart"/>
            <w:r w:rsidRPr="0077430C">
              <w:rPr>
                <w:rFonts w:ascii="Arial Narrow" w:hAnsi="Arial Narrow" w:cs="Arial Narrow"/>
              </w:rPr>
              <w:t>persoana</w:t>
            </w:r>
            <w:proofErr w:type="spellEnd"/>
            <w:r w:rsidRPr="0077430C">
              <w:rPr>
                <w:rFonts w:ascii="Arial Narrow" w:hAnsi="Arial Narrow" w:cs="Arial Narrow"/>
              </w:rPr>
              <w:t xml:space="preserve"> care </w:t>
            </w:r>
            <w:proofErr w:type="spellStart"/>
            <w:r w:rsidRPr="0077430C">
              <w:rPr>
                <w:rFonts w:ascii="Arial Narrow" w:hAnsi="Arial Narrow" w:cs="Arial Narrow"/>
              </w:rPr>
              <w:t>poate</w:t>
            </w:r>
            <w:proofErr w:type="spellEnd"/>
            <w:r w:rsidRPr="0077430C">
              <w:rPr>
                <w:rFonts w:ascii="Arial Narrow" w:hAnsi="Arial Narrow" w:cs="Arial Narrow"/>
              </w:rPr>
              <w:t xml:space="preserve"> introduce </w:t>
            </w:r>
            <w:proofErr w:type="spellStart"/>
            <w:r w:rsidRPr="0077430C">
              <w:rPr>
                <w:rFonts w:ascii="Arial Narrow" w:hAnsi="Arial Narrow" w:cs="Arial Narrow"/>
              </w:rPr>
              <w:t>reclamaţia</w:t>
            </w:r>
            <w:proofErr w:type="spellEnd"/>
            <w:r w:rsidRPr="0077430C">
              <w:rPr>
                <w:rFonts w:ascii="Arial Narrow" w:hAnsi="Arial Narrow" w:cs="Arial Narrow"/>
              </w:rPr>
              <w:t>;</w:t>
            </w:r>
          </w:p>
          <w:p w14:paraId="5F75A0AA" w14:textId="77777777" w:rsidR="00134CBA" w:rsidRPr="0077430C" w:rsidRDefault="00134CBA" w:rsidP="00134CBA">
            <w:pPr>
              <w:numPr>
                <w:ilvl w:val="0"/>
                <w:numId w:val="11"/>
              </w:numPr>
              <w:suppressAutoHyphens w:val="0"/>
              <w:autoSpaceDE w:val="0"/>
              <w:autoSpaceDN w:val="0"/>
              <w:adjustRightInd w:val="0"/>
              <w:jc w:val="both"/>
              <w:rPr>
                <w:rFonts w:ascii="Arial Narrow" w:hAnsi="Arial Narrow" w:cs="Arial Narrow"/>
                <w:lang w:val="it-CH"/>
              </w:rPr>
            </w:pPr>
            <w:r w:rsidRPr="0077430C">
              <w:rPr>
                <w:rFonts w:ascii="Arial Narrow" w:hAnsi="Arial Narrow" w:cs="Arial Narrow"/>
                <w:lang w:val="it-CH"/>
              </w:rPr>
              <w:t>modurile de transmitere şi de confirmare ale primirii reclamaţiei;</w:t>
            </w:r>
          </w:p>
          <w:p w14:paraId="3EA17176" w14:textId="77777777" w:rsidR="00134CBA" w:rsidRPr="0077430C" w:rsidRDefault="00134CBA" w:rsidP="00134CBA">
            <w:pPr>
              <w:numPr>
                <w:ilvl w:val="0"/>
                <w:numId w:val="11"/>
              </w:numPr>
              <w:suppressAutoHyphens w:val="0"/>
              <w:autoSpaceDE w:val="0"/>
              <w:autoSpaceDN w:val="0"/>
              <w:adjustRightInd w:val="0"/>
              <w:jc w:val="both"/>
              <w:rPr>
                <w:rFonts w:ascii="Arial Narrow" w:hAnsi="Arial Narrow" w:cs="Arial Narrow"/>
                <w:lang w:val="it-CH"/>
              </w:rPr>
            </w:pPr>
            <w:r w:rsidRPr="0077430C">
              <w:rPr>
                <w:rFonts w:ascii="Arial Narrow" w:hAnsi="Arial Narrow" w:cs="Arial Narrow"/>
                <w:lang w:val="it-CH"/>
              </w:rPr>
              <w:t>proceduri care să permită soluţionarea echitabilă şi promptă a reclamaţiilor, în special în ceea ce priveşte dovezile acceptate;</w:t>
            </w:r>
          </w:p>
          <w:p w14:paraId="528A99FA" w14:textId="77777777" w:rsidR="00134CBA" w:rsidRPr="0077430C" w:rsidRDefault="00134CBA" w:rsidP="00134CBA">
            <w:pPr>
              <w:numPr>
                <w:ilvl w:val="0"/>
                <w:numId w:val="11"/>
              </w:numPr>
              <w:suppressAutoHyphens w:val="0"/>
              <w:autoSpaceDE w:val="0"/>
              <w:autoSpaceDN w:val="0"/>
              <w:adjustRightInd w:val="0"/>
              <w:jc w:val="both"/>
              <w:rPr>
                <w:rFonts w:ascii="Arial Narrow" w:hAnsi="Arial Narrow" w:cs="Arial Narrow"/>
                <w:lang w:val="it-CH"/>
              </w:rPr>
            </w:pPr>
            <w:r w:rsidRPr="0077430C">
              <w:rPr>
                <w:rFonts w:ascii="Arial Narrow" w:hAnsi="Arial Narrow" w:cs="Arial Narrow"/>
                <w:lang w:val="it-CH"/>
              </w:rPr>
              <w:t>termenul de soluţionare al reclamaţiei, care nu poate fi mai mare de 3 luni de la data introducerii acesteia;</w:t>
            </w:r>
          </w:p>
          <w:p w14:paraId="2A41EB0E" w14:textId="77777777" w:rsidR="00134CBA" w:rsidRPr="0077430C" w:rsidRDefault="00134CBA" w:rsidP="00134CBA">
            <w:pPr>
              <w:numPr>
                <w:ilvl w:val="0"/>
                <w:numId w:val="11"/>
              </w:numPr>
              <w:suppressAutoHyphens w:val="0"/>
              <w:autoSpaceDE w:val="0"/>
              <w:autoSpaceDN w:val="0"/>
              <w:adjustRightInd w:val="0"/>
              <w:jc w:val="both"/>
              <w:rPr>
                <w:rFonts w:ascii="Arial Narrow" w:hAnsi="Arial Narrow" w:cs="Arial Narrow"/>
                <w:lang w:val="it-CH"/>
              </w:rPr>
            </w:pPr>
            <w:r w:rsidRPr="0077430C">
              <w:rPr>
                <w:rFonts w:ascii="Arial Narrow" w:hAnsi="Arial Narrow" w:cs="Arial Narrow"/>
                <w:lang w:val="it-CH"/>
              </w:rPr>
              <w:t>un sistem adecvat (din punct de vedere al termenului şi al modului de plată) de rambursare sau de compensare a prejudiciului, în cazul reclamaţiilor întemeiate.</w:t>
            </w:r>
          </w:p>
          <w:p w14:paraId="3DE34CC1" w14:textId="77777777" w:rsidR="00134CBA" w:rsidRPr="0077430C" w:rsidRDefault="00134CBA" w:rsidP="00134CBA">
            <w:pPr>
              <w:numPr>
                <w:ilvl w:val="0"/>
                <w:numId w:val="10"/>
              </w:numPr>
              <w:suppressAutoHyphens w:val="0"/>
              <w:autoSpaceDE w:val="0"/>
              <w:autoSpaceDN w:val="0"/>
              <w:adjustRightInd w:val="0"/>
              <w:jc w:val="both"/>
              <w:rPr>
                <w:rFonts w:ascii="Arial Narrow" w:hAnsi="Arial Narrow" w:cs="Arial Narrow"/>
                <w:lang w:val="it-CH"/>
              </w:rPr>
            </w:pPr>
            <w:r w:rsidRPr="0077430C">
              <w:rPr>
                <w:rFonts w:ascii="Arial Narrow" w:hAnsi="Arial Narrow" w:cs="Arial Narrow"/>
                <w:lang w:val="it-CH"/>
              </w:rPr>
              <w:t xml:space="preserve">Ofertantul va prezenta modele de trimiteri, modele de etichetare, modele de borderouri de prezentare a corespondenţei, precum şi orice alte modele de tipizate necesare pe parcursul derulării acordului – cadru; </w:t>
            </w:r>
          </w:p>
          <w:p w14:paraId="54046BB1" w14:textId="77777777" w:rsidR="00134CBA" w:rsidRPr="0077430C" w:rsidRDefault="00134CBA" w:rsidP="00134CBA">
            <w:pPr>
              <w:numPr>
                <w:ilvl w:val="0"/>
                <w:numId w:val="10"/>
              </w:numPr>
              <w:suppressAutoHyphens w:val="0"/>
              <w:autoSpaceDE w:val="0"/>
              <w:autoSpaceDN w:val="0"/>
              <w:adjustRightInd w:val="0"/>
              <w:jc w:val="both"/>
              <w:rPr>
                <w:rFonts w:ascii="Arial Narrow" w:hAnsi="Arial Narrow" w:cs="Arial Narrow"/>
                <w:lang w:val="it-CH"/>
              </w:rPr>
            </w:pPr>
            <w:r w:rsidRPr="0077430C">
              <w:rPr>
                <w:rFonts w:ascii="Arial Narrow" w:hAnsi="Arial Narrow" w:cs="Arial Narrow"/>
                <w:lang w:val="it-CH"/>
              </w:rPr>
              <w:t xml:space="preserve">Ofertantul declarat câştigător va pune la dispoziţia autorităţii contractante adresele de legătură şi conturile de virament bancar. </w:t>
            </w:r>
          </w:p>
          <w:p w14:paraId="3761CCFB" w14:textId="77777777" w:rsidR="00134CBA" w:rsidRPr="0077430C" w:rsidRDefault="00134CBA" w:rsidP="00A040AD">
            <w:pPr>
              <w:rPr>
                <w:rFonts w:ascii="Arial Narrow" w:hAnsi="Arial Narrow"/>
                <w:b/>
                <w:bCs/>
                <w:lang w:val="ro-RO"/>
              </w:rPr>
            </w:pPr>
          </w:p>
        </w:tc>
        <w:tc>
          <w:tcPr>
            <w:tcW w:w="7392" w:type="dxa"/>
            <w:vAlign w:val="center"/>
          </w:tcPr>
          <w:p w14:paraId="3E0188FC" w14:textId="77777777" w:rsidR="00134CBA" w:rsidRPr="0077430C" w:rsidRDefault="00134CBA" w:rsidP="00A040AD">
            <w:pPr>
              <w:rPr>
                <w:rFonts w:ascii="Arial Narrow" w:hAnsi="Arial Narrow"/>
                <w:b/>
                <w:bCs/>
                <w:lang w:val="ro-RO"/>
              </w:rPr>
            </w:pPr>
          </w:p>
        </w:tc>
      </w:tr>
      <w:tr w:rsidR="003462D1" w:rsidRPr="0077430C" w14:paraId="7B567418" w14:textId="77777777" w:rsidTr="00F6540F">
        <w:trPr>
          <w:jc w:val="center"/>
        </w:trPr>
        <w:tc>
          <w:tcPr>
            <w:tcW w:w="7110" w:type="dxa"/>
            <w:vAlign w:val="center"/>
          </w:tcPr>
          <w:p w14:paraId="64559339" w14:textId="77777777" w:rsidR="00134CBA" w:rsidRPr="0077430C" w:rsidRDefault="00134CBA" w:rsidP="00134CBA">
            <w:pPr>
              <w:autoSpaceDE w:val="0"/>
              <w:autoSpaceDN w:val="0"/>
              <w:adjustRightInd w:val="0"/>
              <w:jc w:val="both"/>
              <w:rPr>
                <w:rFonts w:ascii="Arial Narrow" w:hAnsi="Arial Narrow" w:cs="Arial Narrow"/>
                <w:b/>
                <w:bCs/>
                <w:lang w:val="it-CH"/>
              </w:rPr>
            </w:pPr>
            <w:r w:rsidRPr="0077430C">
              <w:rPr>
                <w:rFonts w:ascii="Arial Narrow" w:hAnsi="Arial Narrow" w:cs="Arial Narrow"/>
                <w:b/>
                <w:bCs/>
                <w:lang w:val="it-CH"/>
              </w:rPr>
              <w:lastRenderedPageBreak/>
              <w:t>III. SPECIFICAŢIILE SERVICIILOR POŞTALE</w:t>
            </w:r>
          </w:p>
          <w:p w14:paraId="41FDE7A5" w14:textId="77777777" w:rsidR="00134CBA" w:rsidRPr="0077430C" w:rsidRDefault="00134CBA" w:rsidP="00134CBA">
            <w:pPr>
              <w:autoSpaceDE w:val="0"/>
              <w:autoSpaceDN w:val="0"/>
              <w:adjustRightInd w:val="0"/>
              <w:jc w:val="both"/>
              <w:rPr>
                <w:rFonts w:ascii="Arial Narrow" w:hAnsi="Arial Narrow" w:cs="Arial Narrow"/>
                <w:b/>
                <w:bCs/>
                <w:lang w:val="it-CH"/>
              </w:rPr>
            </w:pPr>
          </w:p>
          <w:p w14:paraId="44AC7B09" w14:textId="77777777" w:rsidR="00134CBA" w:rsidRPr="0077430C" w:rsidRDefault="00134CBA" w:rsidP="00134CBA">
            <w:pPr>
              <w:tabs>
                <w:tab w:val="left" w:pos="8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70"/>
              <w:jc w:val="both"/>
              <w:rPr>
                <w:rFonts w:ascii="Arial Narrow" w:hAnsi="Arial Narrow" w:cs="Arial Narrow"/>
                <w:b/>
                <w:bCs/>
                <w:lang w:val="it-CH"/>
              </w:rPr>
            </w:pPr>
            <w:r w:rsidRPr="0077430C">
              <w:rPr>
                <w:rFonts w:ascii="Arial Narrow" w:hAnsi="Arial Narrow" w:cs="Arial Narrow"/>
                <w:lang w:val="it-CH"/>
              </w:rPr>
              <w:t>Ofertanţii trebuie să demonstreze că pot asigura, cu operativitate, servicii permanente şi de bună calitate, să garanteze respectarea cerinţelor esenţiale referitoare la serviciile poştale astfel cum acestea sunt definite la art. 2 pct. 34 din OUG nr. 13/2013 privind serviciile poștale,</w:t>
            </w:r>
            <w:r w:rsidRPr="0077430C">
              <w:rPr>
                <w:rFonts w:ascii="Arial Narrow" w:hAnsi="Arial Narrow" w:cs="Arial Narrow"/>
                <w:lang w:val="it-IT"/>
              </w:rPr>
              <w:t xml:space="preserve"> cu modificările și completările ulterioare</w:t>
            </w:r>
            <w:r w:rsidRPr="0077430C">
              <w:rPr>
                <w:rFonts w:ascii="Arial Narrow" w:hAnsi="Arial Narrow" w:cs="Arial Narrow"/>
                <w:lang w:val="it-CH"/>
              </w:rPr>
              <w:t xml:space="preserve">, după cum urmează: </w:t>
            </w:r>
          </w:p>
          <w:p w14:paraId="0311CF8D" w14:textId="77777777" w:rsidR="00134CBA" w:rsidRPr="0077430C" w:rsidRDefault="00134CBA" w:rsidP="00A040AD">
            <w:pPr>
              <w:rPr>
                <w:rFonts w:ascii="Arial Narrow" w:hAnsi="Arial Narrow"/>
                <w:b/>
                <w:bCs/>
                <w:lang w:val="ro-RO"/>
              </w:rPr>
            </w:pPr>
          </w:p>
        </w:tc>
        <w:tc>
          <w:tcPr>
            <w:tcW w:w="7392" w:type="dxa"/>
            <w:vAlign w:val="center"/>
          </w:tcPr>
          <w:p w14:paraId="5D540526" w14:textId="77777777" w:rsidR="00134CBA" w:rsidRPr="0077430C" w:rsidRDefault="00134CBA" w:rsidP="00A040AD">
            <w:pPr>
              <w:rPr>
                <w:rFonts w:ascii="Arial Narrow" w:hAnsi="Arial Narrow"/>
                <w:b/>
                <w:bCs/>
                <w:lang w:val="ro-RO"/>
              </w:rPr>
            </w:pPr>
          </w:p>
        </w:tc>
      </w:tr>
      <w:tr w:rsidR="003462D1" w:rsidRPr="0077430C" w14:paraId="5BF4A8EE" w14:textId="77777777" w:rsidTr="00F6540F">
        <w:trPr>
          <w:jc w:val="center"/>
        </w:trPr>
        <w:tc>
          <w:tcPr>
            <w:tcW w:w="7110" w:type="dxa"/>
            <w:vAlign w:val="center"/>
          </w:tcPr>
          <w:p w14:paraId="73289D8F" w14:textId="77777777" w:rsidR="00134CBA" w:rsidRPr="0077430C" w:rsidRDefault="00134CBA" w:rsidP="00134CBA">
            <w:pPr>
              <w:jc w:val="both"/>
              <w:rPr>
                <w:rFonts w:ascii="Arial Narrow" w:hAnsi="Arial Narrow" w:cs="Arial Narrow"/>
                <w:lang w:val="it-CH"/>
              </w:rPr>
            </w:pPr>
            <w:r w:rsidRPr="0077430C">
              <w:rPr>
                <w:rFonts w:ascii="Arial Narrow" w:hAnsi="Arial Narrow" w:cs="Arial Narrow"/>
                <w:b/>
                <w:bCs/>
                <w:spacing w:val="4"/>
                <w:lang w:val="it-CH"/>
              </w:rPr>
              <w:t>1.</w:t>
            </w:r>
            <w:r w:rsidRPr="0077430C">
              <w:rPr>
                <w:rFonts w:ascii="Arial Narrow" w:hAnsi="Arial Narrow" w:cs="Arial Narrow"/>
                <w:spacing w:val="4"/>
                <w:lang w:val="it-CH"/>
              </w:rPr>
              <w:t xml:space="preserve"> Prestatorul trebuie să </w:t>
            </w:r>
            <w:r w:rsidRPr="0077430C">
              <w:rPr>
                <w:rFonts w:ascii="Arial Narrow" w:hAnsi="Arial Narrow" w:cs="Arial Narrow"/>
                <w:spacing w:val="-4"/>
                <w:lang w:val="it-CH"/>
              </w:rPr>
              <w:t>asigure preluarea zilnică a trimiterilor, conţinând corespondenţa autorităţii contractante şi să efectueze expedierile la adresele marcate pe plicuri, indiferent de numărul de plicuri;</w:t>
            </w:r>
          </w:p>
          <w:p w14:paraId="1EAE0BA7" w14:textId="77777777" w:rsidR="00134CBA" w:rsidRPr="0077430C" w:rsidRDefault="00134CBA" w:rsidP="00A040AD">
            <w:pPr>
              <w:rPr>
                <w:rFonts w:ascii="Arial Narrow" w:hAnsi="Arial Narrow"/>
                <w:b/>
                <w:bCs/>
                <w:lang w:val="ro-RO"/>
              </w:rPr>
            </w:pPr>
          </w:p>
        </w:tc>
        <w:tc>
          <w:tcPr>
            <w:tcW w:w="7392" w:type="dxa"/>
            <w:vAlign w:val="center"/>
          </w:tcPr>
          <w:p w14:paraId="1601BE77" w14:textId="77777777" w:rsidR="00134CBA" w:rsidRPr="0077430C" w:rsidRDefault="00134CBA" w:rsidP="00A040AD">
            <w:pPr>
              <w:rPr>
                <w:rFonts w:ascii="Arial Narrow" w:hAnsi="Arial Narrow"/>
                <w:b/>
                <w:bCs/>
                <w:lang w:val="ro-RO"/>
              </w:rPr>
            </w:pPr>
          </w:p>
        </w:tc>
      </w:tr>
      <w:tr w:rsidR="003462D1" w:rsidRPr="0077430C" w14:paraId="516E169D" w14:textId="77777777" w:rsidTr="00F6540F">
        <w:trPr>
          <w:jc w:val="center"/>
        </w:trPr>
        <w:tc>
          <w:tcPr>
            <w:tcW w:w="7110" w:type="dxa"/>
            <w:vAlign w:val="center"/>
          </w:tcPr>
          <w:p w14:paraId="48A71BCB" w14:textId="77777777" w:rsidR="00134CBA" w:rsidRPr="0077430C" w:rsidRDefault="00134CBA" w:rsidP="00134CBA">
            <w:pPr>
              <w:jc w:val="both"/>
              <w:rPr>
                <w:rFonts w:ascii="Arial Narrow" w:hAnsi="Arial Narrow" w:cs="Arial Narrow"/>
                <w:lang w:val="it-CH"/>
              </w:rPr>
            </w:pPr>
            <w:r w:rsidRPr="0077430C">
              <w:rPr>
                <w:rFonts w:ascii="Arial Narrow" w:hAnsi="Arial Narrow" w:cs="Arial Narrow"/>
                <w:b/>
                <w:bCs/>
                <w:lang w:val="it-CH"/>
              </w:rPr>
              <w:t>2.</w:t>
            </w:r>
            <w:r w:rsidRPr="0077430C">
              <w:rPr>
                <w:rFonts w:ascii="Arial Narrow" w:hAnsi="Arial Narrow" w:cs="Arial Narrow"/>
                <w:lang w:val="it-CH"/>
              </w:rPr>
              <w:t xml:space="preserve"> Preluarea trimiterilor se face pe baza unui borderou de predare – primire şi a unui borderou centralizator al trimiterilor;</w:t>
            </w:r>
          </w:p>
          <w:p w14:paraId="4DE21B8E"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lang w:val="it-IT"/>
              </w:rPr>
              <w:t xml:space="preserve">Lunar se va întocmi un borderou centralizator al trimiterilor poştale. Borderourile întocmite pentru fiecare expediţie vor conţine rubrici pentru toate elementele ce pot identifica o trimitere poştală cum ar fi: număr de înregistrare, dată, oră, greutate, adresă destinatar, categorie trimitere, greutate, etc. </w:t>
            </w:r>
          </w:p>
          <w:p w14:paraId="7647E422"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lang w:val="it-IT"/>
              </w:rPr>
              <w:t>Toate documentele utilizate de către prestator și/sau formularele pretipărite pentru preluarea trimiterilor, vor fi puse la dispoziţia beneficiarului de către prestator.</w:t>
            </w:r>
          </w:p>
          <w:p w14:paraId="5C83FFB8" w14:textId="77777777" w:rsidR="00134CBA" w:rsidRPr="0077430C" w:rsidRDefault="00134CBA" w:rsidP="00A040AD">
            <w:pPr>
              <w:rPr>
                <w:rFonts w:ascii="Arial Narrow" w:hAnsi="Arial Narrow"/>
                <w:b/>
                <w:bCs/>
                <w:lang w:val="ro-RO"/>
              </w:rPr>
            </w:pPr>
          </w:p>
        </w:tc>
        <w:tc>
          <w:tcPr>
            <w:tcW w:w="7392" w:type="dxa"/>
            <w:vAlign w:val="center"/>
          </w:tcPr>
          <w:p w14:paraId="4EF6141A" w14:textId="77777777" w:rsidR="00134CBA" w:rsidRPr="0077430C" w:rsidRDefault="00134CBA" w:rsidP="00A040AD">
            <w:pPr>
              <w:rPr>
                <w:rFonts w:ascii="Arial Narrow" w:hAnsi="Arial Narrow"/>
                <w:b/>
                <w:bCs/>
                <w:lang w:val="ro-RO"/>
              </w:rPr>
            </w:pPr>
          </w:p>
        </w:tc>
      </w:tr>
      <w:tr w:rsidR="003462D1" w:rsidRPr="0077430C" w14:paraId="7230697F" w14:textId="77777777" w:rsidTr="00F6540F">
        <w:trPr>
          <w:jc w:val="center"/>
        </w:trPr>
        <w:tc>
          <w:tcPr>
            <w:tcW w:w="7110" w:type="dxa"/>
            <w:vAlign w:val="center"/>
          </w:tcPr>
          <w:p w14:paraId="42F83C8A" w14:textId="77777777" w:rsidR="00134CBA" w:rsidRPr="0077430C" w:rsidRDefault="00134CBA" w:rsidP="00134CBA">
            <w:pPr>
              <w:jc w:val="both"/>
              <w:rPr>
                <w:rFonts w:ascii="Arial Narrow" w:hAnsi="Arial Narrow" w:cs="Arial Narrow"/>
                <w:lang w:val="it-CH"/>
              </w:rPr>
            </w:pPr>
            <w:r w:rsidRPr="0077430C">
              <w:rPr>
                <w:rFonts w:ascii="Arial Narrow" w:hAnsi="Arial Narrow" w:cs="Arial Narrow"/>
                <w:b/>
                <w:bCs/>
                <w:spacing w:val="-4"/>
                <w:lang w:val="it-IT"/>
              </w:rPr>
              <w:t>3.</w:t>
            </w:r>
            <w:r w:rsidRPr="0077430C">
              <w:rPr>
                <w:rFonts w:ascii="Arial Narrow" w:hAnsi="Arial Narrow" w:cs="Arial Narrow"/>
                <w:spacing w:val="-4"/>
                <w:lang w:val="it-IT"/>
              </w:rPr>
              <w:t xml:space="preserve"> </w:t>
            </w:r>
            <w:r w:rsidRPr="0077430C">
              <w:rPr>
                <w:rFonts w:ascii="Arial Narrow" w:hAnsi="Arial Narrow" w:cs="Arial Narrow"/>
                <w:lang w:val="it-CH"/>
              </w:rPr>
              <w:t>Toate trimiterile poştale care sunt preluate de la expeditor într-o zi, trebuie să fie datate în aceeaşi zi de către prestator;</w:t>
            </w:r>
          </w:p>
          <w:p w14:paraId="010FBDFC" w14:textId="77777777" w:rsidR="00134CBA" w:rsidRPr="0077430C" w:rsidRDefault="00134CBA" w:rsidP="00A040AD">
            <w:pPr>
              <w:rPr>
                <w:rFonts w:ascii="Arial Narrow" w:hAnsi="Arial Narrow"/>
                <w:b/>
                <w:bCs/>
                <w:lang w:val="ro-RO"/>
              </w:rPr>
            </w:pPr>
          </w:p>
        </w:tc>
        <w:tc>
          <w:tcPr>
            <w:tcW w:w="7392" w:type="dxa"/>
            <w:vAlign w:val="center"/>
          </w:tcPr>
          <w:p w14:paraId="53F82857" w14:textId="77777777" w:rsidR="00134CBA" w:rsidRPr="0077430C" w:rsidRDefault="00134CBA" w:rsidP="00A040AD">
            <w:pPr>
              <w:rPr>
                <w:rFonts w:ascii="Arial Narrow" w:hAnsi="Arial Narrow"/>
                <w:b/>
                <w:bCs/>
                <w:lang w:val="ro-RO"/>
              </w:rPr>
            </w:pPr>
          </w:p>
        </w:tc>
      </w:tr>
      <w:tr w:rsidR="003462D1" w:rsidRPr="0077430C" w14:paraId="5CC5137D" w14:textId="77777777" w:rsidTr="00F6540F">
        <w:trPr>
          <w:jc w:val="center"/>
        </w:trPr>
        <w:tc>
          <w:tcPr>
            <w:tcW w:w="7110" w:type="dxa"/>
            <w:vAlign w:val="center"/>
          </w:tcPr>
          <w:p w14:paraId="623EBFA9"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b/>
                <w:bCs/>
                <w:lang w:val="it-IT"/>
              </w:rPr>
              <w:t>4.</w:t>
            </w:r>
            <w:r w:rsidRPr="0077430C">
              <w:rPr>
                <w:rFonts w:ascii="Arial Narrow" w:hAnsi="Arial Narrow" w:cs="Arial Narrow"/>
                <w:lang w:val="it-IT"/>
              </w:rPr>
              <w:t xml:space="preserve"> </w:t>
            </w:r>
            <w:r w:rsidRPr="0077430C">
              <w:rPr>
                <w:rFonts w:ascii="Arial Narrow" w:hAnsi="Arial Narrow" w:cs="Arial Narrow"/>
                <w:lang w:val="it-CH"/>
              </w:rPr>
              <w:t xml:space="preserve">Pentru trimiterile poştale nu se acceptă termene de livrare mai mari decât: </w:t>
            </w:r>
          </w:p>
          <w:p w14:paraId="1C4B9209"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lang w:val="it-IT"/>
              </w:rPr>
              <w:t>- 3  zile lucrătoare pentru trimiterile interne livrate în acelaşi judeţ;</w:t>
            </w:r>
          </w:p>
          <w:p w14:paraId="1A2E1C5E"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lang w:val="it-IT"/>
              </w:rPr>
              <w:t>- 5 zile lucrătoare pentru trimiterile interne livrate în restul ţării;</w:t>
            </w:r>
          </w:p>
          <w:p w14:paraId="7603055B"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lang w:val="it-IT"/>
              </w:rPr>
              <w:t>- 10 zile lucrătoare pentru trimiterile externe livrate în ţările de pe teritoriul Europei/Uniunii Europene;</w:t>
            </w:r>
          </w:p>
          <w:p w14:paraId="6CF171A3"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lang w:val="it-IT"/>
              </w:rPr>
              <w:t>- 10 zile lucrătoare pentru trimiterile externe livrate în ţările din afara Europei/ Uniunii Europene,</w:t>
            </w:r>
          </w:p>
          <w:p w14:paraId="05A1648B" w14:textId="77777777" w:rsidR="00134CBA" w:rsidRPr="0077430C" w:rsidRDefault="00134CBA" w:rsidP="00134CBA">
            <w:pPr>
              <w:jc w:val="both"/>
              <w:rPr>
                <w:rFonts w:ascii="Arial Narrow" w:hAnsi="Arial Narrow" w:cs="Arial Narrow"/>
                <w:lang w:val="it-CH"/>
              </w:rPr>
            </w:pPr>
            <w:r w:rsidRPr="0077430C">
              <w:rPr>
                <w:rFonts w:ascii="Arial Narrow" w:hAnsi="Arial Narrow" w:cs="Arial Narrow"/>
                <w:lang w:val="it-CH"/>
              </w:rPr>
              <w:t>în condiţiile respectării intervalului orar pentru predarea trimiterilor, stabilit conform Caietului de sarcini;</w:t>
            </w:r>
          </w:p>
          <w:p w14:paraId="13D5640E" w14:textId="77777777" w:rsidR="00134CBA" w:rsidRPr="0077430C" w:rsidRDefault="00134CBA" w:rsidP="00A040AD">
            <w:pPr>
              <w:rPr>
                <w:rFonts w:ascii="Arial Narrow" w:hAnsi="Arial Narrow"/>
                <w:b/>
                <w:bCs/>
                <w:lang w:val="ro-RO"/>
              </w:rPr>
            </w:pPr>
          </w:p>
        </w:tc>
        <w:tc>
          <w:tcPr>
            <w:tcW w:w="7392" w:type="dxa"/>
            <w:vAlign w:val="center"/>
          </w:tcPr>
          <w:p w14:paraId="7C6C2B46" w14:textId="77777777" w:rsidR="00134CBA" w:rsidRPr="0077430C" w:rsidRDefault="00134CBA" w:rsidP="00A040AD">
            <w:pPr>
              <w:rPr>
                <w:rFonts w:ascii="Arial Narrow" w:hAnsi="Arial Narrow"/>
                <w:b/>
                <w:bCs/>
                <w:lang w:val="ro-RO"/>
              </w:rPr>
            </w:pPr>
          </w:p>
        </w:tc>
      </w:tr>
      <w:tr w:rsidR="003462D1" w:rsidRPr="0077430C" w14:paraId="1BAB8A25" w14:textId="77777777" w:rsidTr="00F6540F">
        <w:trPr>
          <w:jc w:val="center"/>
        </w:trPr>
        <w:tc>
          <w:tcPr>
            <w:tcW w:w="7110" w:type="dxa"/>
            <w:vAlign w:val="center"/>
          </w:tcPr>
          <w:p w14:paraId="4CE0BF96" w14:textId="77777777" w:rsidR="00134CBA" w:rsidRPr="0077430C" w:rsidRDefault="00134CBA" w:rsidP="00134CBA">
            <w:pPr>
              <w:jc w:val="both"/>
              <w:rPr>
                <w:rFonts w:ascii="Arial Narrow" w:hAnsi="Arial Narrow" w:cs="Arial Narrow"/>
                <w:lang w:val="it-CH"/>
              </w:rPr>
            </w:pPr>
            <w:r w:rsidRPr="0077430C">
              <w:rPr>
                <w:rFonts w:ascii="Arial Narrow" w:hAnsi="Arial Narrow" w:cs="Arial Narrow"/>
                <w:b/>
                <w:bCs/>
                <w:lang w:val="it-CH"/>
              </w:rPr>
              <w:t>5.</w:t>
            </w:r>
            <w:r w:rsidRPr="0077430C">
              <w:rPr>
                <w:rFonts w:ascii="Arial Narrow" w:hAnsi="Arial Narrow" w:cs="Arial Narrow"/>
                <w:lang w:val="it-CH"/>
              </w:rPr>
              <w:t xml:space="preserve"> Prestatorul va asigura desfăşurarea activităţilor aferente operaţiunii de francare a trimiterilor poştale ce au fost preluate de la Autoritatea Contractantă. Se vor utiliza mijloacele/utilajele Prestatorului pentru efectuarea operaţiunilor de francare a trimiterilor poştale;</w:t>
            </w:r>
          </w:p>
          <w:p w14:paraId="2C0E0B48" w14:textId="77777777" w:rsidR="00134CBA" w:rsidRPr="0077430C" w:rsidRDefault="00134CBA" w:rsidP="00A040AD">
            <w:pPr>
              <w:rPr>
                <w:rFonts w:ascii="Arial Narrow" w:hAnsi="Arial Narrow"/>
                <w:b/>
                <w:bCs/>
                <w:lang w:val="ro-RO"/>
              </w:rPr>
            </w:pPr>
          </w:p>
        </w:tc>
        <w:tc>
          <w:tcPr>
            <w:tcW w:w="7392" w:type="dxa"/>
            <w:vAlign w:val="center"/>
          </w:tcPr>
          <w:p w14:paraId="31D38BEB" w14:textId="77777777" w:rsidR="00134CBA" w:rsidRPr="0077430C" w:rsidRDefault="00134CBA" w:rsidP="00A040AD">
            <w:pPr>
              <w:rPr>
                <w:rFonts w:ascii="Arial Narrow" w:hAnsi="Arial Narrow"/>
                <w:b/>
                <w:bCs/>
                <w:lang w:val="ro-RO"/>
              </w:rPr>
            </w:pPr>
          </w:p>
        </w:tc>
      </w:tr>
      <w:tr w:rsidR="003462D1" w:rsidRPr="0077430C" w14:paraId="57469FF8" w14:textId="77777777" w:rsidTr="00F6540F">
        <w:trPr>
          <w:jc w:val="center"/>
        </w:trPr>
        <w:tc>
          <w:tcPr>
            <w:tcW w:w="7110" w:type="dxa"/>
            <w:vAlign w:val="center"/>
          </w:tcPr>
          <w:p w14:paraId="381A3351"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b/>
                <w:bCs/>
                <w:spacing w:val="-4"/>
                <w:lang w:val="it-IT"/>
              </w:rPr>
              <w:t>6.</w:t>
            </w:r>
            <w:r w:rsidRPr="0077430C">
              <w:rPr>
                <w:rFonts w:ascii="Arial Narrow" w:hAnsi="Arial Narrow" w:cs="Arial Narrow"/>
                <w:spacing w:val="-4"/>
                <w:lang w:val="it-IT"/>
              </w:rPr>
              <w:t xml:space="preserve"> Prestatorul va asigura returnarea la sediul autorităţii contractante a scrisorilor recomandate al căror destinatar nu a fost găsit la locul de destinaţie, precum şi returnarea la sediul autorităţii contractante a borderourilor </w:t>
            </w:r>
            <w:r w:rsidRPr="0077430C">
              <w:rPr>
                <w:rFonts w:ascii="Arial Narrow" w:hAnsi="Arial Narrow" w:cs="Arial Narrow"/>
                <w:spacing w:val="-2"/>
                <w:lang w:val="it-IT"/>
              </w:rPr>
              <w:t xml:space="preserve">completate cu </w:t>
            </w:r>
            <w:r w:rsidRPr="0077430C">
              <w:rPr>
                <w:rFonts w:ascii="Arial Narrow" w:hAnsi="Arial Narrow" w:cs="Arial Narrow"/>
                <w:lang w:val="it-IT"/>
              </w:rPr>
              <w:t>numerele de înregistrare ale scrisorilor recomandate;</w:t>
            </w:r>
          </w:p>
          <w:p w14:paraId="7B032420" w14:textId="77777777" w:rsidR="00134CBA" w:rsidRPr="0077430C" w:rsidRDefault="00134CBA" w:rsidP="00A040AD">
            <w:pPr>
              <w:rPr>
                <w:rFonts w:ascii="Arial Narrow" w:hAnsi="Arial Narrow"/>
                <w:b/>
                <w:bCs/>
                <w:lang w:val="ro-RO"/>
              </w:rPr>
            </w:pPr>
          </w:p>
        </w:tc>
        <w:tc>
          <w:tcPr>
            <w:tcW w:w="7392" w:type="dxa"/>
            <w:vAlign w:val="center"/>
          </w:tcPr>
          <w:p w14:paraId="428DDC3B" w14:textId="77777777" w:rsidR="00134CBA" w:rsidRPr="0077430C" w:rsidRDefault="00134CBA" w:rsidP="00A040AD">
            <w:pPr>
              <w:rPr>
                <w:rFonts w:ascii="Arial Narrow" w:hAnsi="Arial Narrow"/>
                <w:b/>
                <w:bCs/>
                <w:lang w:val="ro-RO"/>
              </w:rPr>
            </w:pPr>
          </w:p>
        </w:tc>
      </w:tr>
      <w:tr w:rsidR="003462D1" w:rsidRPr="0077430C" w14:paraId="14A02822" w14:textId="77777777" w:rsidTr="00F6540F">
        <w:trPr>
          <w:jc w:val="center"/>
        </w:trPr>
        <w:tc>
          <w:tcPr>
            <w:tcW w:w="7110" w:type="dxa"/>
            <w:vAlign w:val="center"/>
          </w:tcPr>
          <w:p w14:paraId="7F2FF288" w14:textId="77777777" w:rsidR="00134CBA" w:rsidRPr="0077430C" w:rsidRDefault="00134CBA" w:rsidP="00134CBA">
            <w:pPr>
              <w:jc w:val="both"/>
              <w:rPr>
                <w:rFonts w:ascii="Arial Narrow" w:hAnsi="Arial Narrow" w:cs="Arial Narrow"/>
                <w:lang w:val="it-CH"/>
              </w:rPr>
            </w:pPr>
            <w:r w:rsidRPr="0077430C">
              <w:rPr>
                <w:rFonts w:ascii="Arial Narrow" w:hAnsi="Arial Narrow" w:cs="Arial Narrow"/>
                <w:b/>
                <w:bCs/>
                <w:lang w:val="it-IT"/>
              </w:rPr>
              <w:t>7.</w:t>
            </w:r>
            <w:r w:rsidRPr="0077430C">
              <w:rPr>
                <w:rFonts w:ascii="Arial Narrow" w:hAnsi="Arial Narrow" w:cs="Arial Narrow"/>
                <w:lang w:val="it-IT"/>
              </w:rPr>
              <w:t xml:space="preserve"> Nu se vor percepe tarife suplimentare </w:t>
            </w:r>
            <w:r w:rsidRPr="0077430C">
              <w:rPr>
                <w:rFonts w:ascii="Arial Narrow" w:hAnsi="Arial Narrow" w:cs="Arial Narrow"/>
                <w:lang w:val="it-CH"/>
              </w:rPr>
              <w:t xml:space="preserve">pentru returnarea la expeditor a trimiterii poştale sau pentru </w:t>
            </w:r>
            <w:r w:rsidRPr="0077430C">
              <w:rPr>
                <w:rFonts w:ascii="Arial Narrow" w:hAnsi="Arial Narrow" w:cs="Arial Narrow"/>
                <w:b/>
                <w:bCs/>
                <w:lang w:val="it-CH"/>
              </w:rPr>
              <w:t>păstrarea trimiterii poştale</w:t>
            </w:r>
            <w:r w:rsidRPr="0077430C">
              <w:rPr>
                <w:rFonts w:ascii="Arial Narrow" w:hAnsi="Arial Narrow" w:cs="Arial Narrow"/>
                <w:lang w:val="it-CH"/>
              </w:rPr>
              <w:t xml:space="preserve"> la dispoziţia destinatarului;</w:t>
            </w:r>
          </w:p>
          <w:p w14:paraId="35839AE6" w14:textId="77777777" w:rsidR="00134CBA" w:rsidRPr="0077430C" w:rsidRDefault="00134CBA" w:rsidP="00A040AD">
            <w:pPr>
              <w:rPr>
                <w:rFonts w:ascii="Arial Narrow" w:hAnsi="Arial Narrow"/>
                <w:b/>
                <w:bCs/>
                <w:lang w:val="ro-RO"/>
              </w:rPr>
            </w:pPr>
          </w:p>
        </w:tc>
        <w:tc>
          <w:tcPr>
            <w:tcW w:w="7392" w:type="dxa"/>
            <w:vAlign w:val="center"/>
          </w:tcPr>
          <w:p w14:paraId="14DA4545" w14:textId="77777777" w:rsidR="00134CBA" w:rsidRPr="0077430C" w:rsidRDefault="00134CBA" w:rsidP="00A040AD">
            <w:pPr>
              <w:rPr>
                <w:rFonts w:ascii="Arial Narrow" w:hAnsi="Arial Narrow"/>
                <w:b/>
                <w:bCs/>
                <w:lang w:val="ro-RO"/>
              </w:rPr>
            </w:pPr>
          </w:p>
        </w:tc>
      </w:tr>
      <w:tr w:rsidR="003462D1" w:rsidRPr="0077430C" w14:paraId="3E618FA2" w14:textId="77777777" w:rsidTr="00F6540F">
        <w:trPr>
          <w:jc w:val="center"/>
        </w:trPr>
        <w:tc>
          <w:tcPr>
            <w:tcW w:w="7110" w:type="dxa"/>
            <w:vAlign w:val="center"/>
          </w:tcPr>
          <w:p w14:paraId="4DAB8ED4" w14:textId="77777777" w:rsidR="00134CBA" w:rsidRPr="0077430C" w:rsidRDefault="00134CBA" w:rsidP="00134CBA">
            <w:pPr>
              <w:jc w:val="both"/>
              <w:rPr>
                <w:rFonts w:ascii="Arial Narrow" w:hAnsi="Arial Narrow" w:cs="Arial Narrow"/>
                <w:lang w:val="it-CH"/>
              </w:rPr>
            </w:pPr>
            <w:r w:rsidRPr="0077430C">
              <w:rPr>
                <w:rFonts w:ascii="Arial Narrow" w:hAnsi="Arial Narrow" w:cs="Arial Narrow"/>
                <w:b/>
                <w:bCs/>
                <w:lang w:val="it-CH"/>
              </w:rPr>
              <w:t>● Corespondenţa cu confirmare de primire:</w:t>
            </w:r>
          </w:p>
          <w:p w14:paraId="106570F9" w14:textId="77777777" w:rsidR="00134CBA" w:rsidRPr="0077430C" w:rsidRDefault="00134CBA" w:rsidP="00A040AD">
            <w:pPr>
              <w:rPr>
                <w:rFonts w:ascii="Arial Narrow" w:hAnsi="Arial Narrow"/>
                <w:b/>
                <w:bCs/>
                <w:lang w:val="ro-RO"/>
              </w:rPr>
            </w:pPr>
          </w:p>
        </w:tc>
        <w:tc>
          <w:tcPr>
            <w:tcW w:w="7392" w:type="dxa"/>
            <w:vAlign w:val="center"/>
          </w:tcPr>
          <w:p w14:paraId="1EABC2EC" w14:textId="77777777" w:rsidR="00134CBA" w:rsidRPr="0077430C" w:rsidRDefault="00134CBA" w:rsidP="00A040AD">
            <w:pPr>
              <w:rPr>
                <w:rFonts w:ascii="Arial Narrow" w:hAnsi="Arial Narrow"/>
                <w:b/>
                <w:bCs/>
                <w:lang w:val="ro-RO"/>
              </w:rPr>
            </w:pPr>
          </w:p>
        </w:tc>
      </w:tr>
      <w:tr w:rsidR="003462D1" w:rsidRPr="0077430C" w14:paraId="65CB528D" w14:textId="77777777" w:rsidTr="00F6540F">
        <w:trPr>
          <w:jc w:val="center"/>
        </w:trPr>
        <w:tc>
          <w:tcPr>
            <w:tcW w:w="7110" w:type="dxa"/>
            <w:vAlign w:val="center"/>
          </w:tcPr>
          <w:p w14:paraId="2921696E" w14:textId="77777777" w:rsidR="00134CBA" w:rsidRPr="0077430C" w:rsidRDefault="00134CBA" w:rsidP="00134CBA">
            <w:pPr>
              <w:jc w:val="both"/>
              <w:rPr>
                <w:rFonts w:ascii="Arial Narrow" w:hAnsi="Arial Narrow" w:cs="Arial Narrow"/>
                <w:lang w:val="it-CH"/>
              </w:rPr>
            </w:pPr>
            <w:r w:rsidRPr="0077430C">
              <w:rPr>
                <w:rFonts w:ascii="Arial Narrow" w:hAnsi="Arial Narrow" w:cs="Arial Narrow"/>
                <w:b/>
                <w:bCs/>
                <w:lang w:val="it-CH"/>
              </w:rPr>
              <w:t>8.</w:t>
            </w:r>
            <w:r w:rsidRPr="0077430C">
              <w:rPr>
                <w:rFonts w:ascii="Arial Narrow" w:hAnsi="Arial Narrow" w:cs="Arial Narrow"/>
                <w:lang w:val="it-CH"/>
              </w:rPr>
              <w:t xml:space="preserve"> În cazul </w:t>
            </w:r>
            <w:r w:rsidRPr="0077430C">
              <w:rPr>
                <w:rFonts w:ascii="Arial Narrow" w:hAnsi="Arial Narrow" w:cs="Arial Narrow"/>
                <w:b/>
                <w:bCs/>
                <w:lang w:val="it-CH"/>
              </w:rPr>
              <w:t>corespondenţei cu confirmare</w:t>
            </w:r>
            <w:r w:rsidRPr="0077430C">
              <w:rPr>
                <w:rFonts w:ascii="Arial Narrow" w:hAnsi="Arial Narrow" w:cs="Arial Narrow"/>
                <w:lang w:val="it-CH"/>
              </w:rPr>
              <w:t xml:space="preserve"> </w:t>
            </w:r>
            <w:r w:rsidRPr="0077430C">
              <w:rPr>
                <w:rFonts w:ascii="Arial Narrow" w:hAnsi="Arial Narrow" w:cs="Arial Narrow"/>
                <w:b/>
                <w:bCs/>
                <w:lang w:val="it-CH"/>
              </w:rPr>
              <w:t>de primire</w:t>
            </w:r>
            <w:r w:rsidRPr="0077430C">
              <w:rPr>
                <w:rFonts w:ascii="Arial Narrow" w:hAnsi="Arial Narrow" w:cs="Arial Narrow"/>
                <w:lang w:val="it-CH"/>
              </w:rPr>
              <w:t xml:space="preserve"> se va asigura obligatoriu returnarea confirmării de primire, semnată de către destinatar pentru trimiterile interne/externe. Documentul prin care se confirmă primirea trimiterii de către destinatar va fi remis la sediul expeditorului în original;</w:t>
            </w:r>
          </w:p>
          <w:p w14:paraId="29B61FD3" w14:textId="77777777" w:rsidR="00134CBA" w:rsidRPr="0077430C" w:rsidRDefault="00134CBA" w:rsidP="00A040AD">
            <w:pPr>
              <w:rPr>
                <w:rFonts w:ascii="Arial Narrow" w:hAnsi="Arial Narrow"/>
                <w:b/>
                <w:bCs/>
                <w:lang w:val="ro-RO"/>
              </w:rPr>
            </w:pPr>
          </w:p>
        </w:tc>
        <w:tc>
          <w:tcPr>
            <w:tcW w:w="7392" w:type="dxa"/>
            <w:vAlign w:val="center"/>
          </w:tcPr>
          <w:p w14:paraId="4AEF9F9E" w14:textId="77777777" w:rsidR="00134CBA" w:rsidRPr="0077430C" w:rsidRDefault="00134CBA" w:rsidP="00A040AD">
            <w:pPr>
              <w:rPr>
                <w:rFonts w:ascii="Arial Narrow" w:hAnsi="Arial Narrow"/>
                <w:b/>
                <w:bCs/>
                <w:lang w:val="ro-RO"/>
              </w:rPr>
            </w:pPr>
          </w:p>
        </w:tc>
      </w:tr>
      <w:tr w:rsidR="003462D1" w:rsidRPr="0077430C" w14:paraId="0407D776" w14:textId="77777777" w:rsidTr="00F6540F">
        <w:trPr>
          <w:jc w:val="center"/>
        </w:trPr>
        <w:tc>
          <w:tcPr>
            <w:tcW w:w="7110" w:type="dxa"/>
            <w:vAlign w:val="center"/>
          </w:tcPr>
          <w:p w14:paraId="00EFFD53" w14:textId="77777777" w:rsidR="00134CBA" w:rsidRPr="0077430C" w:rsidRDefault="00134CBA" w:rsidP="00134CBA">
            <w:pPr>
              <w:jc w:val="both"/>
              <w:rPr>
                <w:rFonts w:ascii="Arial Narrow" w:hAnsi="Arial Narrow" w:cs="Arial Narrow"/>
                <w:lang w:val="it-CH"/>
              </w:rPr>
            </w:pPr>
            <w:r w:rsidRPr="0077430C">
              <w:rPr>
                <w:rFonts w:ascii="Arial Narrow" w:hAnsi="Arial Narrow" w:cs="Arial Narrow"/>
                <w:b/>
                <w:bCs/>
                <w:lang w:val="it-CH"/>
              </w:rPr>
              <w:t>9.</w:t>
            </w:r>
            <w:r w:rsidRPr="0077430C">
              <w:rPr>
                <w:rFonts w:ascii="Arial Narrow" w:hAnsi="Arial Narrow" w:cs="Arial Narrow"/>
                <w:lang w:val="it-CH"/>
              </w:rPr>
              <w:t xml:space="preserve"> Dovada predării trimiterii va fi remisă beneficiarului de către prestator după predarea trimiterilor la destinatar, cu semnătura destinatarului.</w:t>
            </w:r>
          </w:p>
          <w:p w14:paraId="11D611CD" w14:textId="77777777" w:rsidR="00134CBA" w:rsidRPr="0077430C" w:rsidRDefault="00134CBA" w:rsidP="00134CBA">
            <w:pPr>
              <w:jc w:val="both"/>
              <w:rPr>
                <w:rFonts w:ascii="Arial Narrow" w:hAnsi="Arial Narrow" w:cs="Arial Narrow"/>
                <w:lang w:val="it-CH"/>
              </w:rPr>
            </w:pPr>
            <w:r w:rsidRPr="0077430C">
              <w:rPr>
                <w:rFonts w:ascii="Arial Narrow" w:hAnsi="Arial Narrow" w:cs="Arial Narrow"/>
                <w:lang w:val="it-CH"/>
              </w:rPr>
              <w:t xml:space="preserve">Documentul va avea rubrici care să permită înscrierea a cel puţin următoarelor informaţii: </w:t>
            </w:r>
          </w:p>
          <w:p w14:paraId="5C75A53D" w14:textId="77777777" w:rsidR="00134CBA" w:rsidRPr="0077430C" w:rsidRDefault="00134CBA" w:rsidP="00134CBA">
            <w:pPr>
              <w:numPr>
                <w:ilvl w:val="0"/>
                <w:numId w:val="12"/>
              </w:numPr>
              <w:tabs>
                <w:tab w:val="clear" w:pos="720"/>
              </w:tabs>
              <w:suppressAutoHyphens w:val="0"/>
              <w:ind w:left="480" w:firstLine="0"/>
              <w:jc w:val="both"/>
              <w:rPr>
                <w:rFonts w:ascii="Arial Narrow" w:hAnsi="Arial Narrow" w:cs="Arial Narrow"/>
                <w:lang w:val="it-CH"/>
              </w:rPr>
            </w:pPr>
            <w:r w:rsidRPr="0077430C">
              <w:rPr>
                <w:rFonts w:ascii="Arial Narrow" w:hAnsi="Arial Narrow" w:cs="Arial Narrow"/>
                <w:lang w:val="it-CH"/>
              </w:rPr>
              <w:t>Datele de identificare ale expeditorului (nume, adresă completă) care se completează de către beneficiar;</w:t>
            </w:r>
          </w:p>
          <w:p w14:paraId="2850EA3E" w14:textId="77777777" w:rsidR="00134CBA" w:rsidRPr="0077430C" w:rsidRDefault="00134CBA" w:rsidP="00134CBA">
            <w:pPr>
              <w:numPr>
                <w:ilvl w:val="0"/>
                <w:numId w:val="12"/>
              </w:numPr>
              <w:tabs>
                <w:tab w:val="clear" w:pos="720"/>
              </w:tabs>
              <w:suppressAutoHyphens w:val="0"/>
              <w:ind w:left="480" w:firstLine="0"/>
              <w:jc w:val="both"/>
              <w:rPr>
                <w:rFonts w:ascii="Arial Narrow" w:hAnsi="Arial Narrow" w:cs="Arial Narrow"/>
                <w:lang w:val="it-CH"/>
              </w:rPr>
            </w:pPr>
            <w:r w:rsidRPr="0077430C">
              <w:rPr>
                <w:rFonts w:ascii="Arial Narrow" w:hAnsi="Arial Narrow" w:cs="Arial Narrow"/>
                <w:lang w:val="it-CH"/>
              </w:rPr>
              <w:t>Datele de identificare ale destinatarului (nume/denumire, adresă) care se completează de către beneficiar;</w:t>
            </w:r>
          </w:p>
          <w:p w14:paraId="43371CD9" w14:textId="77777777" w:rsidR="00134CBA" w:rsidRPr="0077430C" w:rsidRDefault="00134CBA" w:rsidP="00134CBA">
            <w:pPr>
              <w:numPr>
                <w:ilvl w:val="0"/>
                <w:numId w:val="12"/>
              </w:numPr>
              <w:tabs>
                <w:tab w:val="clear" w:pos="720"/>
              </w:tabs>
              <w:suppressAutoHyphens w:val="0"/>
              <w:ind w:left="480" w:firstLine="0"/>
              <w:jc w:val="both"/>
              <w:rPr>
                <w:rFonts w:ascii="Arial Narrow" w:hAnsi="Arial Narrow" w:cs="Arial Narrow"/>
                <w:lang w:val="it-CH"/>
              </w:rPr>
            </w:pPr>
            <w:r w:rsidRPr="0077430C">
              <w:rPr>
                <w:rFonts w:ascii="Arial Narrow" w:hAnsi="Arial Narrow" w:cs="Arial Narrow"/>
                <w:lang w:val="it-CH"/>
              </w:rPr>
              <w:t>Rubrică pentru confirmarea primirii trimiterii de către destinatar, care să cuprindă cel puţin următoarele informaţii: loc pentru semnătura destinatarului, data primirii, calitatea primitorului;</w:t>
            </w:r>
          </w:p>
          <w:p w14:paraId="345A7FE2" w14:textId="77777777" w:rsidR="00134CBA" w:rsidRPr="0077430C" w:rsidRDefault="00134CBA" w:rsidP="00134CBA">
            <w:pPr>
              <w:numPr>
                <w:ilvl w:val="0"/>
                <w:numId w:val="12"/>
              </w:numPr>
              <w:tabs>
                <w:tab w:val="clear" w:pos="720"/>
              </w:tabs>
              <w:suppressAutoHyphens w:val="0"/>
              <w:ind w:left="480" w:firstLine="0"/>
              <w:jc w:val="both"/>
              <w:rPr>
                <w:rFonts w:ascii="Arial Narrow" w:hAnsi="Arial Narrow" w:cs="Arial Narrow"/>
                <w:lang w:val="it-CH"/>
              </w:rPr>
            </w:pPr>
            <w:r w:rsidRPr="0077430C">
              <w:rPr>
                <w:rFonts w:ascii="Arial Narrow" w:hAnsi="Arial Narrow" w:cs="Arial Narrow"/>
                <w:lang w:val="it-CH"/>
              </w:rPr>
              <w:t>Rubrică pentru prezentarea motivului pentru care trimiterea nu a fost predată destinatarului şi data la care se face returnarea trimiterii.</w:t>
            </w:r>
          </w:p>
          <w:p w14:paraId="3D4BC9A2" w14:textId="77777777" w:rsidR="00134CBA" w:rsidRPr="0077430C" w:rsidRDefault="00134CBA" w:rsidP="00A040AD">
            <w:pPr>
              <w:rPr>
                <w:rFonts w:ascii="Arial Narrow" w:hAnsi="Arial Narrow"/>
                <w:b/>
                <w:bCs/>
                <w:lang w:val="ro-RO"/>
              </w:rPr>
            </w:pPr>
          </w:p>
        </w:tc>
        <w:tc>
          <w:tcPr>
            <w:tcW w:w="7392" w:type="dxa"/>
            <w:vAlign w:val="center"/>
          </w:tcPr>
          <w:p w14:paraId="1F831D4D" w14:textId="77777777" w:rsidR="00134CBA" w:rsidRPr="0077430C" w:rsidRDefault="00134CBA" w:rsidP="00A040AD">
            <w:pPr>
              <w:rPr>
                <w:rFonts w:ascii="Arial Narrow" w:hAnsi="Arial Narrow"/>
                <w:b/>
                <w:bCs/>
                <w:lang w:val="ro-RO"/>
              </w:rPr>
            </w:pPr>
          </w:p>
        </w:tc>
      </w:tr>
      <w:tr w:rsidR="003462D1" w:rsidRPr="0077430C" w14:paraId="660C2753" w14:textId="77777777" w:rsidTr="00F6540F">
        <w:trPr>
          <w:jc w:val="center"/>
        </w:trPr>
        <w:tc>
          <w:tcPr>
            <w:tcW w:w="7110" w:type="dxa"/>
            <w:vAlign w:val="center"/>
          </w:tcPr>
          <w:p w14:paraId="700EDDA2"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b/>
                <w:bCs/>
                <w:lang w:val="it-IT"/>
              </w:rPr>
              <w:t>10.</w:t>
            </w:r>
            <w:r w:rsidRPr="0077430C">
              <w:rPr>
                <w:rFonts w:ascii="Arial Narrow" w:hAnsi="Arial Narrow" w:cs="Arial Narrow"/>
                <w:lang w:val="it-IT"/>
              </w:rPr>
              <w:t xml:space="preserve"> Dovada predării trimiterii reprezintă un formular pretipărit pe care prestatorul îl va pune la dispoziţia beneficiarului cu titlu gratuit.</w:t>
            </w:r>
          </w:p>
          <w:p w14:paraId="5A487180" w14:textId="77777777" w:rsidR="00134CBA" w:rsidRPr="0077430C" w:rsidRDefault="00134CBA" w:rsidP="00A040AD">
            <w:pPr>
              <w:rPr>
                <w:rFonts w:ascii="Arial Narrow" w:hAnsi="Arial Narrow"/>
                <w:b/>
                <w:bCs/>
                <w:lang w:val="ro-RO"/>
              </w:rPr>
            </w:pPr>
          </w:p>
        </w:tc>
        <w:tc>
          <w:tcPr>
            <w:tcW w:w="7392" w:type="dxa"/>
            <w:vAlign w:val="center"/>
          </w:tcPr>
          <w:p w14:paraId="2837217B" w14:textId="77777777" w:rsidR="00134CBA" w:rsidRPr="0077430C" w:rsidRDefault="00134CBA" w:rsidP="00A040AD">
            <w:pPr>
              <w:rPr>
                <w:rFonts w:ascii="Arial Narrow" w:hAnsi="Arial Narrow"/>
                <w:b/>
                <w:bCs/>
                <w:lang w:val="ro-RO"/>
              </w:rPr>
            </w:pPr>
          </w:p>
        </w:tc>
      </w:tr>
      <w:tr w:rsidR="003462D1" w:rsidRPr="0077430C" w14:paraId="74E4B121" w14:textId="77777777" w:rsidTr="00F6540F">
        <w:trPr>
          <w:jc w:val="center"/>
        </w:trPr>
        <w:tc>
          <w:tcPr>
            <w:tcW w:w="7110" w:type="dxa"/>
            <w:vAlign w:val="center"/>
          </w:tcPr>
          <w:p w14:paraId="5342806D" w14:textId="77777777" w:rsidR="00134CBA" w:rsidRPr="0077430C" w:rsidRDefault="00134CBA" w:rsidP="00134CBA">
            <w:pPr>
              <w:jc w:val="both"/>
              <w:rPr>
                <w:rFonts w:ascii="Arial Narrow" w:hAnsi="Arial Narrow" w:cs="Arial Narrow"/>
                <w:lang w:val="it-CH"/>
              </w:rPr>
            </w:pPr>
            <w:r w:rsidRPr="0077430C">
              <w:rPr>
                <w:rFonts w:ascii="Arial Narrow" w:hAnsi="Arial Narrow" w:cs="Arial Narrow"/>
                <w:b/>
                <w:bCs/>
                <w:lang w:val="it-CH"/>
              </w:rPr>
              <w:t>11.</w:t>
            </w:r>
            <w:r w:rsidRPr="0077430C">
              <w:rPr>
                <w:rFonts w:ascii="Arial Narrow" w:hAnsi="Arial Narrow" w:cs="Arial Narrow"/>
                <w:lang w:val="it-CH"/>
              </w:rPr>
              <w:t xml:space="preserve"> Trimiterile se predau de către prestator destinatarilor persoane juridice, pe bază de semnătură, respectiv persoanelor fizice sau în lipsa acestora, membrilor majori ai familiilor acestora (prin membrii majori de familie se înţeleg: soţi, fraţi, părinţi, copii, socri, cumnaţi, care au împlinit vârsta de 18 ani, posedă acte de legitimare şi au acelaşi domiciliu sau reşedinţă cu a destinatarului);</w:t>
            </w:r>
          </w:p>
          <w:p w14:paraId="68EC5F25" w14:textId="77777777" w:rsidR="00134CBA" w:rsidRPr="0077430C" w:rsidRDefault="00134CBA" w:rsidP="00A040AD">
            <w:pPr>
              <w:rPr>
                <w:rFonts w:ascii="Arial Narrow" w:hAnsi="Arial Narrow"/>
                <w:b/>
                <w:bCs/>
                <w:lang w:val="ro-RO"/>
              </w:rPr>
            </w:pPr>
          </w:p>
        </w:tc>
        <w:tc>
          <w:tcPr>
            <w:tcW w:w="7392" w:type="dxa"/>
            <w:vAlign w:val="center"/>
          </w:tcPr>
          <w:p w14:paraId="4F0B05A7" w14:textId="77777777" w:rsidR="00134CBA" w:rsidRPr="0077430C" w:rsidRDefault="00134CBA" w:rsidP="00A040AD">
            <w:pPr>
              <w:rPr>
                <w:rFonts w:ascii="Arial Narrow" w:hAnsi="Arial Narrow"/>
                <w:b/>
                <w:bCs/>
                <w:lang w:val="ro-RO"/>
              </w:rPr>
            </w:pPr>
          </w:p>
        </w:tc>
      </w:tr>
      <w:tr w:rsidR="003462D1" w:rsidRPr="0077430C" w14:paraId="00D6BCE1" w14:textId="77777777" w:rsidTr="00F6540F">
        <w:trPr>
          <w:jc w:val="center"/>
        </w:trPr>
        <w:tc>
          <w:tcPr>
            <w:tcW w:w="7110" w:type="dxa"/>
            <w:vAlign w:val="center"/>
          </w:tcPr>
          <w:p w14:paraId="6C429135"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b/>
                <w:bCs/>
                <w:lang w:val="it-IT"/>
              </w:rPr>
              <w:t>12.</w:t>
            </w:r>
            <w:r w:rsidRPr="0077430C">
              <w:rPr>
                <w:rFonts w:ascii="Arial Narrow" w:hAnsi="Arial Narrow" w:cs="Arial Narrow"/>
                <w:lang w:val="it-IT"/>
              </w:rPr>
              <w:t xml:space="preserve"> Livrarea trimiterilor către destinatari se va face după legitimarea primitorilor şi în baza semnăturii acestora;</w:t>
            </w:r>
          </w:p>
          <w:p w14:paraId="470ED491" w14:textId="77777777" w:rsidR="00134CBA" w:rsidRPr="0077430C" w:rsidRDefault="00134CBA" w:rsidP="00A040AD">
            <w:pPr>
              <w:rPr>
                <w:rFonts w:ascii="Arial Narrow" w:hAnsi="Arial Narrow"/>
                <w:b/>
                <w:bCs/>
                <w:lang w:val="ro-RO"/>
              </w:rPr>
            </w:pPr>
          </w:p>
        </w:tc>
        <w:tc>
          <w:tcPr>
            <w:tcW w:w="7392" w:type="dxa"/>
            <w:vAlign w:val="center"/>
          </w:tcPr>
          <w:p w14:paraId="1EFD9200" w14:textId="77777777" w:rsidR="00134CBA" w:rsidRPr="0077430C" w:rsidRDefault="00134CBA" w:rsidP="00A040AD">
            <w:pPr>
              <w:rPr>
                <w:rFonts w:ascii="Arial Narrow" w:hAnsi="Arial Narrow"/>
                <w:b/>
                <w:bCs/>
                <w:lang w:val="ro-RO"/>
              </w:rPr>
            </w:pPr>
          </w:p>
        </w:tc>
      </w:tr>
      <w:tr w:rsidR="003462D1" w:rsidRPr="0077430C" w14:paraId="5ED2268F" w14:textId="77777777" w:rsidTr="00F6540F">
        <w:trPr>
          <w:jc w:val="center"/>
        </w:trPr>
        <w:tc>
          <w:tcPr>
            <w:tcW w:w="7110" w:type="dxa"/>
            <w:vAlign w:val="center"/>
          </w:tcPr>
          <w:p w14:paraId="3BAF6B61"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b/>
                <w:bCs/>
                <w:lang w:val="it-IT"/>
              </w:rPr>
              <w:t>13.</w:t>
            </w:r>
            <w:r w:rsidRPr="0077430C">
              <w:rPr>
                <w:rFonts w:ascii="Arial Narrow" w:hAnsi="Arial Narrow" w:cs="Arial Narrow"/>
                <w:lang w:val="it-IT"/>
              </w:rPr>
              <w:t xml:space="preserve"> Dacă livrarea trimiterii nu se poate face la sediul/domiciliul destinatarului, prestatorul va notifica destinatarul despre trimiterea poştală care îi este adresată. Trimiterea va fi păstrată de către prestator la </w:t>
            </w:r>
            <w:r w:rsidRPr="0077430C">
              <w:rPr>
                <w:rFonts w:ascii="Arial Narrow" w:hAnsi="Arial Narrow" w:cs="Arial Narrow"/>
                <w:bCs/>
                <w:lang w:val="it-IT"/>
              </w:rPr>
              <w:t>un sediu al său, situat din punct de vedere administrativ în aceeaşi localitate cu destinatarul,</w:t>
            </w:r>
            <w:r w:rsidRPr="0077430C">
              <w:rPr>
                <w:rFonts w:ascii="Arial Narrow" w:hAnsi="Arial Narrow" w:cs="Arial Narrow"/>
                <w:lang w:val="it-IT"/>
              </w:rPr>
              <w:t xml:space="preserve"> pentru o perioadă de cel puţin 10 zile, astfel încât destinatarul să o poată ridica; </w:t>
            </w:r>
          </w:p>
          <w:p w14:paraId="53B72FB8"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lang w:val="it-IT"/>
              </w:rPr>
              <w:t>Înăuntrul acestei perioade, prestatorul are obligaţia unor încercări multiple de livrare – avizare, să încerce predarea trimiterii la destinatar, de cel puţin 2 ori în termen de maxim 10 zile avizare, reavizare gratuită către destinatar cu dovada, numele/prenumele şi semnătura agentului poştal pentru fiecare avizare – reavizare, iar în cazul în care destinatarul nu este găsit la locul destinaţiei şi nu răspunde avizărilor, plicul conţinând corespondenţa se va returna gratuit la sediul autorităţii contractante. Pe plic se menţionează datele şi orele avizării.</w:t>
            </w:r>
          </w:p>
          <w:p w14:paraId="5625148A" w14:textId="77777777" w:rsidR="00134CBA" w:rsidRPr="0077430C" w:rsidRDefault="00134CBA" w:rsidP="007B4529">
            <w:pPr>
              <w:jc w:val="both"/>
              <w:rPr>
                <w:rFonts w:ascii="Arial Narrow" w:hAnsi="Arial Narrow"/>
                <w:b/>
                <w:bCs/>
                <w:lang w:val="ro-RO"/>
              </w:rPr>
            </w:pPr>
          </w:p>
        </w:tc>
        <w:tc>
          <w:tcPr>
            <w:tcW w:w="7392" w:type="dxa"/>
            <w:vAlign w:val="center"/>
          </w:tcPr>
          <w:p w14:paraId="6791C8D3" w14:textId="77777777" w:rsidR="00134CBA" w:rsidRPr="0077430C" w:rsidRDefault="00134CBA" w:rsidP="00A040AD">
            <w:pPr>
              <w:rPr>
                <w:rFonts w:ascii="Arial Narrow" w:hAnsi="Arial Narrow"/>
                <w:b/>
                <w:bCs/>
                <w:lang w:val="ro-RO"/>
              </w:rPr>
            </w:pPr>
          </w:p>
        </w:tc>
      </w:tr>
      <w:tr w:rsidR="007B4529" w:rsidRPr="0077430C" w14:paraId="45A037C4" w14:textId="77777777" w:rsidTr="00F6540F">
        <w:trPr>
          <w:jc w:val="center"/>
        </w:trPr>
        <w:tc>
          <w:tcPr>
            <w:tcW w:w="7110" w:type="dxa"/>
            <w:vAlign w:val="center"/>
          </w:tcPr>
          <w:p w14:paraId="00896545" w14:textId="77777777" w:rsidR="007B4529" w:rsidRPr="0077430C" w:rsidRDefault="007B4529" w:rsidP="007B4529">
            <w:pPr>
              <w:jc w:val="both"/>
              <w:rPr>
                <w:rFonts w:ascii="Arial Narrow" w:hAnsi="Arial Narrow" w:cs="Arial Narrow"/>
                <w:lang w:val="it-IT"/>
              </w:rPr>
            </w:pPr>
            <w:r w:rsidRPr="0077430C">
              <w:rPr>
                <w:rFonts w:ascii="Arial Narrow" w:hAnsi="Arial Narrow" w:cs="Arial Narrow"/>
                <w:b/>
                <w:bCs/>
                <w:lang w:val="it-IT"/>
              </w:rPr>
              <w:t>14.</w:t>
            </w:r>
            <w:r w:rsidRPr="0077430C">
              <w:rPr>
                <w:rFonts w:ascii="Arial Narrow" w:hAnsi="Arial Narrow" w:cs="Arial Narrow"/>
                <w:lang w:val="it-IT"/>
              </w:rPr>
              <w:t xml:space="preserve"> În cazul în care corespondenţa nu a putut fi predată destinatarului, aceasta va fi returnată expeditorului fără costuri suplimentare;</w:t>
            </w:r>
          </w:p>
          <w:p w14:paraId="1CF63A33" w14:textId="77777777" w:rsidR="007B4529" w:rsidRPr="0077430C" w:rsidRDefault="007B4529" w:rsidP="00134CBA">
            <w:pPr>
              <w:jc w:val="both"/>
              <w:rPr>
                <w:rFonts w:ascii="Arial Narrow" w:hAnsi="Arial Narrow" w:cs="Arial Narrow"/>
                <w:b/>
                <w:bCs/>
                <w:lang w:val="it-IT"/>
              </w:rPr>
            </w:pPr>
          </w:p>
        </w:tc>
        <w:tc>
          <w:tcPr>
            <w:tcW w:w="7392" w:type="dxa"/>
            <w:vAlign w:val="center"/>
          </w:tcPr>
          <w:p w14:paraId="2D237DDC" w14:textId="77777777" w:rsidR="007B4529" w:rsidRPr="0077430C" w:rsidRDefault="007B4529" w:rsidP="00A040AD">
            <w:pPr>
              <w:rPr>
                <w:rFonts w:ascii="Arial Narrow" w:hAnsi="Arial Narrow"/>
                <w:b/>
                <w:bCs/>
                <w:lang w:val="ro-RO"/>
              </w:rPr>
            </w:pPr>
          </w:p>
        </w:tc>
      </w:tr>
      <w:tr w:rsidR="003462D1" w:rsidRPr="0077430C" w14:paraId="4C97AC75" w14:textId="77777777" w:rsidTr="00F6540F">
        <w:trPr>
          <w:jc w:val="center"/>
        </w:trPr>
        <w:tc>
          <w:tcPr>
            <w:tcW w:w="7110" w:type="dxa"/>
            <w:vAlign w:val="center"/>
          </w:tcPr>
          <w:p w14:paraId="23067C17"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b/>
                <w:bCs/>
                <w:lang w:val="it-IT"/>
              </w:rPr>
              <w:t>15.</w:t>
            </w:r>
            <w:r w:rsidRPr="0077430C">
              <w:rPr>
                <w:rFonts w:ascii="Arial Narrow" w:hAnsi="Arial Narrow" w:cs="Arial Narrow"/>
                <w:lang w:val="it-IT"/>
              </w:rPr>
              <w:t xml:space="preserve"> Pentru trimiterile returnate la expeditor se va menţiona </w:t>
            </w:r>
            <w:r w:rsidRPr="0077430C">
              <w:rPr>
                <w:rFonts w:ascii="Arial Narrow" w:hAnsi="Arial Narrow" w:cs="Arial Narrow"/>
                <w:bCs/>
                <w:lang w:val="it-IT"/>
              </w:rPr>
              <w:t>motivul nepredării</w:t>
            </w:r>
            <w:r w:rsidRPr="0077430C">
              <w:rPr>
                <w:rFonts w:ascii="Arial Narrow" w:hAnsi="Arial Narrow" w:cs="Arial Narrow"/>
                <w:lang w:val="it-IT"/>
              </w:rPr>
              <w:t xml:space="preserve"> şi data la care se face returnarea trimiterii. Predarea trimiterilor retur şi a confirmarilor de primire se vor face în baza unui borderou;</w:t>
            </w:r>
          </w:p>
          <w:p w14:paraId="031696F4" w14:textId="77777777" w:rsidR="00134CBA" w:rsidRPr="0077430C" w:rsidRDefault="00134CBA" w:rsidP="00A040AD">
            <w:pPr>
              <w:rPr>
                <w:rFonts w:ascii="Arial Narrow" w:hAnsi="Arial Narrow"/>
                <w:b/>
                <w:bCs/>
                <w:lang w:val="ro-RO"/>
              </w:rPr>
            </w:pPr>
          </w:p>
        </w:tc>
        <w:tc>
          <w:tcPr>
            <w:tcW w:w="7392" w:type="dxa"/>
            <w:vAlign w:val="center"/>
          </w:tcPr>
          <w:p w14:paraId="14A9AE7D" w14:textId="77777777" w:rsidR="00134CBA" w:rsidRPr="0077430C" w:rsidRDefault="00134CBA" w:rsidP="00A040AD">
            <w:pPr>
              <w:rPr>
                <w:rFonts w:ascii="Arial Narrow" w:hAnsi="Arial Narrow"/>
                <w:b/>
                <w:bCs/>
                <w:lang w:val="ro-RO"/>
              </w:rPr>
            </w:pPr>
          </w:p>
        </w:tc>
      </w:tr>
      <w:tr w:rsidR="003462D1" w:rsidRPr="0077430C" w14:paraId="1355476A" w14:textId="77777777" w:rsidTr="00F6540F">
        <w:trPr>
          <w:jc w:val="center"/>
        </w:trPr>
        <w:tc>
          <w:tcPr>
            <w:tcW w:w="7110" w:type="dxa"/>
            <w:vAlign w:val="center"/>
          </w:tcPr>
          <w:p w14:paraId="6737D95B" w14:textId="72C8B1C1" w:rsidR="00134CBA" w:rsidRPr="0077430C" w:rsidRDefault="00134CBA" w:rsidP="00A040AD">
            <w:pPr>
              <w:rPr>
                <w:rFonts w:ascii="Arial Narrow" w:hAnsi="Arial Narrow"/>
                <w:b/>
                <w:bCs/>
                <w:lang w:val="ro-RO"/>
              </w:rPr>
            </w:pPr>
            <w:r w:rsidRPr="0077430C">
              <w:rPr>
                <w:rFonts w:ascii="Arial Narrow" w:hAnsi="Arial Narrow" w:cs="Arial Narrow"/>
                <w:b/>
                <w:bCs/>
                <w:lang w:val="it-IT"/>
              </w:rPr>
              <w:lastRenderedPageBreak/>
              <w:t xml:space="preserve">16. </w:t>
            </w:r>
            <w:r w:rsidRPr="0077430C">
              <w:rPr>
                <w:rFonts w:ascii="Arial Narrow" w:hAnsi="Arial Narrow" w:cs="Arial Narrow"/>
                <w:lang w:val="it-IT"/>
              </w:rPr>
              <w:t>Distribuirea zilnică a corespondenţei către persoanele fizice şi juridice din toată ţara pe bază de ştampilă cu data, numele/prenumele primitorului, semnătură</w:t>
            </w:r>
          </w:p>
        </w:tc>
        <w:tc>
          <w:tcPr>
            <w:tcW w:w="7392" w:type="dxa"/>
            <w:vAlign w:val="center"/>
          </w:tcPr>
          <w:p w14:paraId="649A6D05" w14:textId="77777777" w:rsidR="00134CBA" w:rsidRPr="0077430C" w:rsidRDefault="00134CBA" w:rsidP="00A040AD">
            <w:pPr>
              <w:rPr>
                <w:rFonts w:ascii="Arial Narrow" w:hAnsi="Arial Narrow"/>
                <w:b/>
                <w:bCs/>
                <w:lang w:val="ro-RO"/>
              </w:rPr>
            </w:pPr>
          </w:p>
        </w:tc>
      </w:tr>
      <w:tr w:rsidR="003462D1" w:rsidRPr="0077430C" w14:paraId="454D4B11" w14:textId="77777777" w:rsidTr="00F6540F">
        <w:trPr>
          <w:jc w:val="center"/>
        </w:trPr>
        <w:tc>
          <w:tcPr>
            <w:tcW w:w="7110" w:type="dxa"/>
            <w:vAlign w:val="center"/>
          </w:tcPr>
          <w:p w14:paraId="54094C3B"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b/>
                <w:bCs/>
                <w:lang w:val="it-IT"/>
              </w:rPr>
              <w:t xml:space="preserve">17. </w:t>
            </w:r>
            <w:r w:rsidRPr="0077430C">
              <w:rPr>
                <w:rFonts w:ascii="Arial Narrow" w:hAnsi="Arial Narrow" w:cs="Arial Narrow"/>
                <w:lang w:val="it-IT"/>
              </w:rPr>
              <w:t>La corespondenţa retur se va face dovada trimiterii către destinatar în localitatea de destinaţie (ştampilă cu data, motivul returului, numele/prenumele agentului poştal, semnătura);</w:t>
            </w:r>
          </w:p>
          <w:p w14:paraId="4FA7EE7E" w14:textId="77777777" w:rsidR="00134CBA" w:rsidRPr="0077430C" w:rsidRDefault="00134CBA" w:rsidP="00A040AD">
            <w:pPr>
              <w:rPr>
                <w:rFonts w:ascii="Arial Narrow" w:hAnsi="Arial Narrow"/>
                <w:b/>
                <w:bCs/>
                <w:lang w:val="ro-RO"/>
              </w:rPr>
            </w:pPr>
          </w:p>
        </w:tc>
        <w:tc>
          <w:tcPr>
            <w:tcW w:w="7392" w:type="dxa"/>
            <w:vAlign w:val="center"/>
          </w:tcPr>
          <w:p w14:paraId="7875410B" w14:textId="77777777" w:rsidR="00134CBA" w:rsidRPr="0077430C" w:rsidRDefault="00134CBA" w:rsidP="00A040AD">
            <w:pPr>
              <w:rPr>
                <w:rFonts w:ascii="Arial Narrow" w:hAnsi="Arial Narrow"/>
                <w:b/>
                <w:bCs/>
                <w:lang w:val="ro-RO"/>
              </w:rPr>
            </w:pPr>
          </w:p>
        </w:tc>
      </w:tr>
      <w:tr w:rsidR="003462D1" w:rsidRPr="0077430C" w14:paraId="6EF15A83" w14:textId="77777777" w:rsidTr="00F6540F">
        <w:trPr>
          <w:jc w:val="center"/>
        </w:trPr>
        <w:tc>
          <w:tcPr>
            <w:tcW w:w="7110" w:type="dxa"/>
            <w:vAlign w:val="center"/>
          </w:tcPr>
          <w:p w14:paraId="0A0F08DE"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b/>
                <w:bCs/>
                <w:lang w:val="it-IT"/>
              </w:rPr>
              <w:t xml:space="preserve">18. </w:t>
            </w:r>
            <w:r w:rsidRPr="0077430C">
              <w:rPr>
                <w:rFonts w:ascii="Arial Narrow" w:hAnsi="Arial Narrow" w:cs="Arial Narrow"/>
                <w:lang w:val="it-IT"/>
              </w:rPr>
              <w:t>Încercările multiple pentru livrare – avizare, reavizare gratuită către destinatar cu dovada prin  ştampilă cu data, numele/prenumele şi semnătura agentului poştal pentru fiecare avizare – reavizare – se vor efectua minim 2 încercări de distribuire în maxim 7 zile lucrătoare;</w:t>
            </w:r>
          </w:p>
          <w:p w14:paraId="14D81066" w14:textId="77777777" w:rsidR="00134CBA" w:rsidRPr="0077430C" w:rsidRDefault="00134CBA" w:rsidP="00A040AD">
            <w:pPr>
              <w:rPr>
                <w:rFonts w:ascii="Arial Narrow" w:hAnsi="Arial Narrow"/>
                <w:b/>
                <w:bCs/>
                <w:lang w:val="ro-RO"/>
              </w:rPr>
            </w:pPr>
          </w:p>
        </w:tc>
        <w:tc>
          <w:tcPr>
            <w:tcW w:w="7392" w:type="dxa"/>
            <w:vAlign w:val="center"/>
          </w:tcPr>
          <w:p w14:paraId="3FF9D872" w14:textId="77777777" w:rsidR="00134CBA" w:rsidRPr="0077430C" w:rsidRDefault="00134CBA" w:rsidP="00A040AD">
            <w:pPr>
              <w:rPr>
                <w:rFonts w:ascii="Arial Narrow" w:hAnsi="Arial Narrow"/>
                <w:b/>
                <w:bCs/>
                <w:lang w:val="ro-RO"/>
              </w:rPr>
            </w:pPr>
          </w:p>
        </w:tc>
      </w:tr>
      <w:tr w:rsidR="003462D1" w:rsidRPr="0077430C" w14:paraId="0DC5BD0A" w14:textId="77777777" w:rsidTr="00F6540F">
        <w:trPr>
          <w:jc w:val="center"/>
        </w:trPr>
        <w:tc>
          <w:tcPr>
            <w:tcW w:w="7110" w:type="dxa"/>
            <w:vAlign w:val="center"/>
          </w:tcPr>
          <w:p w14:paraId="006A8EDE"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b/>
                <w:bCs/>
                <w:lang w:val="it-IT"/>
              </w:rPr>
              <w:t xml:space="preserve">19. </w:t>
            </w:r>
            <w:r w:rsidRPr="0077430C">
              <w:rPr>
                <w:rFonts w:ascii="Arial Narrow" w:hAnsi="Arial Narrow" w:cs="Arial Narrow"/>
                <w:lang w:val="it-IT"/>
              </w:rPr>
              <w:t>Prestatorul trebuie să asigure integritatea documentelor din momentul preluării de la autoritatea contractantă şi până la predarea acestora la beneficiar;</w:t>
            </w:r>
          </w:p>
          <w:p w14:paraId="3E564A7F" w14:textId="77777777" w:rsidR="00134CBA" w:rsidRPr="0077430C" w:rsidRDefault="00134CBA" w:rsidP="00A040AD">
            <w:pPr>
              <w:rPr>
                <w:rFonts w:ascii="Arial Narrow" w:hAnsi="Arial Narrow"/>
                <w:b/>
                <w:bCs/>
                <w:lang w:val="ro-RO"/>
              </w:rPr>
            </w:pPr>
          </w:p>
        </w:tc>
        <w:tc>
          <w:tcPr>
            <w:tcW w:w="7392" w:type="dxa"/>
            <w:vAlign w:val="center"/>
          </w:tcPr>
          <w:p w14:paraId="0F74C567" w14:textId="77777777" w:rsidR="00134CBA" w:rsidRPr="0077430C" w:rsidRDefault="00134CBA" w:rsidP="00A040AD">
            <w:pPr>
              <w:rPr>
                <w:rFonts w:ascii="Arial Narrow" w:hAnsi="Arial Narrow"/>
                <w:b/>
                <w:bCs/>
                <w:lang w:val="ro-RO"/>
              </w:rPr>
            </w:pPr>
          </w:p>
        </w:tc>
      </w:tr>
      <w:tr w:rsidR="003462D1" w:rsidRPr="0077430C" w14:paraId="79E6D28A" w14:textId="77777777" w:rsidTr="00F6540F">
        <w:trPr>
          <w:jc w:val="center"/>
        </w:trPr>
        <w:tc>
          <w:tcPr>
            <w:tcW w:w="7110" w:type="dxa"/>
            <w:vAlign w:val="center"/>
          </w:tcPr>
          <w:p w14:paraId="0B001AA4" w14:textId="77777777" w:rsidR="00134CBA" w:rsidRPr="0077430C" w:rsidRDefault="00134CBA" w:rsidP="00134CBA">
            <w:pPr>
              <w:pStyle w:val="Default"/>
              <w:jc w:val="both"/>
              <w:rPr>
                <w:rFonts w:ascii="Arial Narrow" w:hAnsi="Arial Narrow"/>
                <w:color w:val="auto"/>
                <w:lang w:val="ro-RO"/>
              </w:rPr>
            </w:pPr>
            <w:r w:rsidRPr="0077430C">
              <w:rPr>
                <w:rFonts w:ascii="Arial Narrow" w:hAnsi="Arial Narrow" w:cs="Arial Narrow"/>
                <w:b/>
                <w:bCs/>
                <w:color w:val="auto"/>
                <w:lang w:val="it-IT"/>
              </w:rPr>
              <w:t xml:space="preserve">20. </w:t>
            </w:r>
            <w:r w:rsidRPr="0077430C">
              <w:rPr>
                <w:rFonts w:ascii="Arial Narrow" w:hAnsi="Arial Narrow" w:cs="Arial Narrow"/>
                <w:color w:val="auto"/>
                <w:lang w:val="it-IT"/>
              </w:rPr>
              <w:t xml:space="preserve">Prestatorul trebuie să asigure </w:t>
            </w:r>
            <w:r w:rsidRPr="0077430C">
              <w:rPr>
                <w:rFonts w:ascii="Arial Narrow" w:hAnsi="Arial Narrow"/>
                <w:color w:val="auto"/>
                <w:lang w:val="ro-RO"/>
              </w:rPr>
              <w:t xml:space="preserve">exclusiv monitorizarea trimiterilor înregistrate, respectiv trimiteri recomandate </w:t>
            </w:r>
            <w:proofErr w:type="spellStart"/>
            <w:r w:rsidRPr="0077430C">
              <w:rPr>
                <w:rFonts w:ascii="Arial Narrow" w:hAnsi="Arial Narrow"/>
                <w:color w:val="auto"/>
                <w:lang w:val="ro-RO"/>
              </w:rPr>
              <w:t>şi</w:t>
            </w:r>
            <w:proofErr w:type="spellEnd"/>
            <w:r w:rsidRPr="0077430C">
              <w:rPr>
                <w:rFonts w:ascii="Arial Narrow" w:hAnsi="Arial Narrow"/>
                <w:color w:val="auto"/>
                <w:lang w:val="ro-RO"/>
              </w:rPr>
              <w:t xml:space="preserve"> cu confirmare </w:t>
            </w:r>
            <w:proofErr w:type="spellStart"/>
            <w:r w:rsidRPr="0077430C">
              <w:rPr>
                <w:rFonts w:ascii="Arial Narrow" w:hAnsi="Arial Narrow"/>
                <w:color w:val="auto"/>
                <w:lang w:val="ro-RO"/>
              </w:rPr>
              <w:t>poştală</w:t>
            </w:r>
            <w:proofErr w:type="spellEnd"/>
            <w:r w:rsidRPr="0077430C">
              <w:rPr>
                <w:rFonts w:ascii="Arial Narrow" w:hAnsi="Arial Narrow"/>
                <w:color w:val="auto"/>
                <w:lang w:val="ro-RO"/>
              </w:rPr>
              <w:t xml:space="preserve"> de primire;</w:t>
            </w:r>
          </w:p>
          <w:p w14:paraId="5A485356" w14:textId="77777777" w:rsidR="00134CBA" w:rsidRPr="0077430C" w:rsidRDefault="00134CBA" w:rsidP="00A040AD">
            <w:pPr>
              <w:rPr>
                <w:rFonts w:ascii="Arial Narrow" w:hAnsi="Arial Narrow"/>
                <w:b/>
                <w:bCs/>
                <w:lang w:val="ro-RO"/>
              </w:rPr>
            </w:pPr>
          </w:p>
        </w:tc>
        <w:tc>
          <w:tcPr>
            <w:tcW w:w="7392" w:type="dxa"/>
            <w:vAlign w:val="center"/>
          </w:tcPr>
          <w:p w14:paraId="23B1DFE3" w14:textId="77777777" w:rsidR="00134CBA" w:rsidRPr="0077430C" w:rsidRDefault="00134CBA" w:rsidP="00A040AD">
            <w:pPr>
              <w:rPr>
                <w:rFonts w:ascii="Arial Narrow" w:hAnsi="Arial Narrow"/>
                <w:b/>
                <w:bCs/>
                <w:lang w:val="ro-RO"/>
              </w:rPr>
            </w:pPr>
          </w:p>
        </w:tc>
      </w:tr>
      <w:tr w:rsidR="003462D1" w:rsidRPr="0077430C" w14:paraId="7FB94F93" w14:textId="77777777" w:rsidTr="00F6540F">
        <w:trPr>
          <w:jc w:val="center"/>
        </w:trPr>
        <w:tc>
          <w:tcPr>
            <w:tcW w:w="7110" w:type="dxa"/>
            <w:vAlign w:val="center"/>
          </w:tcPr>
          <w:p w14:paraId="0E738BD7" w14:textId="77777777" w:rsidR="00134CBA" w:rsidRPr="0077430C" w:rsidRDefault="00134CBA" w:rsidP="00134CBA">
            <w:pPr>
              <w:jc w:val="both"/>
              <w:rPr>
                <w:rFonts w:ascii="Arial Narrow" w:hAnsi="Arial Narrow" w:cs="Arial Narrow"/>
                <w:lang w:val="fr-FR"/>
              </w:rPr>
            </w:pPr>
            <w:r w:rsidRPr="0077430C">
              <w:rPr>
                <w:rFonts w:ascii="Arial Narrow" w:hAnsi="Arial Narrow" w:cs="Arial Narrow"/>
                <w:b/>
                <w:bCs/>
                <w:lang w:val="fr-FR"/>
              </w:rPr>
              <w:t xml:space="preserve">21. </w:t>
            </w:r>
            <w:proofErr w:type="spellStart"/>
            <w:r w:rsidRPr="0077430C">
              <w:rPr>
                <w:rFonts w:ascii="Arial Narrow" w:hAnsi="Arial Narrow" w:cs="Arial Narrow"/>
                <w:lang w:val="fr-FR"/>
              </w:rPr>
              <w:t>Pentru</w:t>
            </w:r>
            <w:proofErr w:type="spellEnd"/>
            <w:r w:rsidRPr="0077430C">
              <w:rPr>
                <w:rFonts w:ascii="Arial Narrow" w:hAnsi="Arial Narrow" w:cs="Arial Narrow"/>
                <w:lang w:val="fr-FR"/>
              </w:rPr>
              <w:t xml:space="preserve"> </w:t>
            </w:r>
            <w:proofErr w:type="spellStart"/>
            <w:r w:rsidRPr="0077430C">
              <w:rPr>
                <w:rFonts w:ascii="Arial Narrow" w:hAnsi="Arial Narrow" w:cs="Arial Narrow"/>
                <w:lang w:val="fr-FR"/>
              </w:rPr>
              <w:t>trimiterile</w:t>
            </w:r>
            <w:proofErr w:type="spellEnd"/>
            <w:r w:rsidRPr="0077430C">
              <w:rPr>
                <w:rFonts w:ascii="Arial Narrow" w:hAnsi="Arial Narrow" w:cs="Arial Narrow"/>
                <w:lang w:val="fr-FR"/>
              </w:rPr>
              <w:t xml:space="preserve"> externe de tip document, </w:t>
            </w:r>
            <w:proofErr w:type="spellStart"/>
            <w:r w:rsidRPr="0077430C">
              <w:rPr>
                <w:rFonts w:ascii="Arial Narrow" w:hAnsi="Arial Narrow" w:cs="Arial Narrow"/>
                <w:lang w:val="fr-FR"/>
              </w:rPr>
              <w:t>Prestatorul</w:t>
            </w:r>
            <w:proofErr w:type="spellEnd"/>
            <w:r w:rsidRPr="0077430C">
              <w:rPr>
                <w:rFonts w:ascii="Arial Narrow" w:hAnsi="Arial Narrow" w:cs="Arial Narrow"/>
                <w:lang w:val="fr-FR"/>
              </w:rPr>
              <w:t xml:space="preserve"> </w:t>
            </w:r>
            <w:proofErr w:type="spellStart"/>
            <w:r w:rsidRPr="0077430C">
              <w:rPr>
                <w:rFonts w:ascii="Arial Narrow" w:hAnsi="Arial Narrow" w:cs="Arial Narrow"/>
                <w:lang w:val="fr-FR"/>
              </w:rPr>
              <w:t>trebuie</w:t>
            </w:r>
            <w:proofErr w:type="spellEnd"/>
            <w:r w:rsidRPr="0077430C">
              <w:rPr>
                <w:rFonts w:ascii="Arial Narrow" w:hAnsi="Arial Narrow" w:cs="Arial Narrow"/>
                <w:lang w:val="fr-FR"/>
              </w:rPr>
              <w:t xml:space="preserve"> </w:t>
            </w:r>
            <w:proofErr w:type="spellStart"/>
            <w:r w:rsidRPr="0077430C">
              <w:rPr>
                <w:rFonts w:ascii="Arial Narrow" w:hAnsi="Arial Narrow" w:cs="Arial Narrow"/>
                <w:lang w:val="fr-FR"/>
              </w:rPr>
              <w:t>să</w:t>
            </w:r>
            <w:proofErr w:type="spellEnd"/>
            <w:r w:rsidRPr="0077430C">
              <w:rPr>
                <w:rFonts w:ascii="Arial Narrow" w:hAnsi="Arial Narrow" w:cs="Arial Narrow"/>
                <w:lang w:val="fr-FR"/>
              </w:rPr>
              <w:t xml:space="preserve"> </w:t>
            </w:r>
            <w:proofErr w:type="spellStart"/>
            <w:r w:rsidRPr="0077430C">
              <w:rPr>
                <w:rFonts w:ascii="Arial Narrow" w:hAnsi="Arial Narrow" w:cs="Arial Narrow"/>
                <w:lang w:val="fr-FR"/>
              </w:rPr>
              <w:t>asigure</w:t>
            </w:r>
            <w:proofErr w:type="spellEnd"/>
            <w:r w:rsidRPr="0077430C">
              <w:rPr>
                <w:rFonts w:ascii="Arial Narrow" w:hAnsi="Arial Narrow" w:cs="Arial Narrow"/>
                <w:lang w:val="fr-FR"/>
              </w:rPr>
              <w:t xml:space="preserve"> </w:t>
            </w:r>
            <w:proofErr w:type="spellStart"/>
            <w:r w:rsidRPr="0077430C">
              <w:rPr>
                <w:rFonts w:ascii="Arial Narrow" w:hAnsi="Arial Narrow" w:cs="Arial Narrow"/>
                <w:lang w:val="fr-FR"/>
              </w:rPr>
              <w:t>cu</w:t>
            </w:r>
            <w:proofErr w:type="spellEnd"/>
            <w:r w:rsidRPr="0077430C">
              <w:rPr>
                <w:rFonts w:ascii="Arial Narrow" w:hAnsi="Arial Narrow" w:cs="Arial Narrow"/>
                <w:lang w:val="fr-FR"/>
              </w:rPr>
              <w:t xml:space="preserve"> </w:t>
            </w:r>
            <w:proofErr w:type="spellStart"/>
            <w:r w:rsidRPr="0077430C">
              <w:rPr>
                <w:rFonts w:ascii="Arial Narrow" w:hAnsi="Arial Narrow" w:cs="Arial Narrow"/>
                <w:lang w:val="fr-FR"/>
              </w:rPr>
              <w:t>titlu</w:t>
            </w:r>
            <w:proofErr w:type="spellEnd"/>
            <w:r w:rsidRPr="0077430C">
              <w:rPr>
                <w:rFonts w:ascii="Arial Narrow" w:hAnsi="Arial Narrow" w:cs="Arial Narrow"/>
                <w:lang w:val="fr-FR"/>
              </w:rPr>
              <w:t xml:space="preserve"> gratuit </w:t>
            </w:r>
            <w:proofErr w:type="spellStart"/>
            <w:r w:rsidRPr="0077430C">
              <w:rPr>
                <w:rFonts w:ascii="Arial Narrow" w:hAnsi="Arial Narrow" w:cs="Arial Narrow"/>
                <w:lang w:val="fr-FR"/>
              </w:rPr>
              <w:t>documentele</w:t>
            </w:r>
            <w:proofErr w:type="spellEnd"/>
            <w:r w:rsidRPr="0077430C">
              <w:rPr>
                <w:rFonts w:ascii="Arial Narrow" w:hAnsi="Arial Narrow" w:cs="Arial Narrow"/>
                <w:lang w:val="fr-FR"/>
              </w:rPr>
              <w:t xml:space="preserve"> de transport/</w:t>
            </w:r>
            <w:proofErr w:type="spellStart"/>
            <w:r w:rsidRPr="0077430C">
              <w:rPr>
                <w:rFonts w:ascii="Arial Narrow" w:hAnsi="Arial Narrow" w:cs="Arial Narrow"/>
                <w:lang w:val="fr-FR"/>
              </w:rPr>
              <w:t>avizele</w:t>
            </w:r>
            <w:proofErr w:type="spellEnd"/>
            <w:r w:rsidRPr="0077430C">
              <w:rPr>
                <w:rFonts w:ascii="Arial Narrow" w:hAnsi="Arial Narrow" w:cs="Arial Narrow"/>
                <w:lang w:val="fr-FR"/>
              </w:rPr>
              <w:t xml:space="preserve"> de </w:t>
            </w:r>
            <w:proofErr w:type="spellStart"/>
            <w:r w:rsidRPr="0077430C">
              <w:rPr>
                <w:rFonts w:ascii="Arial Narrow" w:hAnsi="Arial Narrow" w:cs="Arial Narrow"/>
                <w:lang w:val="fr-FR"/>
              </w:rPr>
              <w:t>însoţire</w:t>
            </w:r>
            <w:proofErr w:type="spellEnd"/>
            <w:r w:rsidRPr="0077430C">
              <w:rPr>
                <w:rFonts w:ascii="Arial Narrow" w:hAnsi="Arial Narrow" w:cs="Arial Narrow"/>
                <w:lang w:val="fr-FR"/>
              </w:rPr>
              <w:t xml:space="preserve"> la </w:t>
            </w:r>
            <w:proofErr w:type="spellStart"/>
            <w:r w:rsidRPr="0077430C">
              <w:rPr>
                <w:rFonts w:ascii="Arial Narrow" w:hAnsi="Arial Narrow" w:cs="Arial Narrow"/>
                <w:lang w:val="fr-FR"/>
              </w:rPr>
              <w:t>fiecare</w:t>
            </w:r>
            <w:proofErr w:type="spellEnd"/>
            <w:r w:rsidRPr="0077430C">
              <w:rPr>
                <w:rFonts w:ascii="Arial Narrow" w:hAnsi="Arial Narrow" w:cs="Arial Narrow"/>
                <w:lang w:val="fr-FR"/>
              </w:rPr>
              <w:t xml:space="preserve"> </w:t>
            </w:r>
            <w:proofErr w:type="spellStart"/>
            <w:proofErr w:type="gramStart"/>
            <w:r w:rsidRPr="0077430C">
              <w:rPr>
                <w:rFonts w:ascii="Arial Narrow" w:hAnsi="Arial Narrow" w:cs="Arial Narrow"/>
                <w:lang w:val="fr-FR"/>
              </w:rPr>
              <w:t>expediere</w:t>
            </w:r>
            <w:proofErr w:type="spellEnd"/>
            <w:r w:rsidRPr="0077430C">
              <w:rPr>
                <w:rFonts w:ascii="Arial Narrow" w:hAnsi="Arial Narrow" w:cs="Arial Narrow"/>
                <w:lang w:val="fr-FR"/>
              </w:rPr>
              <w:t>;</w:t>
            </w:r>
            <w:proofErr w:type="gramEnd"/>
          </w:p>
          <w:p w14:paraId="43748CBB" w14:textId="77777777" w:rsidR="00134CBA" w:rsidRPr="0077430C" w:rsidRDefault="00134CBA" w:rsidP="00A040AD">
            <w:pPr>
              <w:rPr>
                <w:rFonts w:ascii="Arial Narrow" w:hAnsi="Arial Narrow"/>
                <w:b/>
                <w:bCs/>
                <w:lang w:val="ro-RO"/>
              </w:rPr>
            </w:pPr>
          </w:p>
        </w:tc>
        <w:tc>
          <w:tcPr>
            <w:tcW w:w="7392" w:type="dxa"/>
            <w:vAlign w:val="center"/>
          </w:tcPr>
          <w:p w14:paraId="6947BA0C" w14:textId="77777777" w:rsidR="00134CBA" w:rsidRPr="0077430C" w:rsidRDefault="00134CBA" w:rsidP="00A040AD">
            <w:pPr>
              <w:rPr>
                <w:rFonts w:ascii="Arial Narrow" w:hAnsi="Arial Narrow"/>
                <w:b/>
                <w:bCs/>
                <w:lang w:val="ro-RO"/>
              </w:rPr>
            </w:pPr>
          </w:p>
        </w:tc>
      </w:tr>
      <w:tr w:rsidR="003462D1" w:rsidRPr="0077430C" w14:paraId="449B1B3F" w14:textId="77777777" w:rsidTr="00F6540F">
        <w:trPr>
          <w:jc w:val="center"/>
        </w:trPr>
        <w:tc>
          <w:tcPr>
            <w:tcW w:w="7110" w:type="dxa"/>
            <w:vAlign w:val="center"/>
          </w:tcPr>
          <w:p w14:paraId="34387A74" w14:textId="77777777" w:rsidR="00134CBA" w:rsidRPr="0077430C" w:rsidRDefault="00134CBA" w:rsidP="00134CBA">
            <w:pPr>
              <w:autoSpaceDE w:val="0"/>
              <w:autoSpaceDN w:val="0"/>
              <w:adjustRightInd w:val="0"/>
              <w:jc w:val="both"/>
              <w:rPr>
                <w:rFonts w:ascii="Arial Narrow" w:hAnsi="Arial Narrow" w:cs="Arial Narrow"/>
                <w:lang w:val="it-CH"/>
              </w:rPr>
            </w:pPr>
            <w:r w:rsidRPr="0077430C">
              <w:rPr>
                <w:rFonts w:ascii="Arial Narrow" w:hAnsi="Arial Narrow" w:cs="Arial Narrow"/>
                <w:b/>
                <w:bCs/>
                <w:lang w:val="it-CH"/>
              </w:rPr>
              <w:t>22.</w:t>
            </w:r>
            <w:r w:rsidRPr="0077430C">
              <w:rPr>
                <w:rFonts w:ascii="Arial Narrow" w:hAnsi="Arial Narrow" w:cs="Arial Narrow"/>
                <w:lang w:val="it-CH"/>
              </w:rPr>
              <w:t xml:space="preserve"> Prestatorul are </w:t>
            </w:r>
            <w:r w:rsidRPr="0077430C">
              <w:rPr>
                <w:rFonts w:ascii="Arial Narrow" w:hAnsi="Arial Narrow" w:cs="Arial Narrow"/>
                <w:bCs/>
                <w:lang w:val="it-CH"/>
              </w:rPr>
              <w:t>obligaţia de a stabili timpii de</w:t>
            </w:r>
            <w:r w:rsidRPr="0077430C">
              <w:rPr>
                <w:rFonts w:ascii="Arial Narrow" w:hAnsi="Arial Narrow" w:cs="Arial Narrow"/>
                <w:lang w:val="it-CH"/>
              </w:rPr>
              <w:t xml:space="preserve"> </w:t>
            </w:r>
            <w:r w:rsidRPr="0077430C">
              <w:rPr>
                <w:rFonts w:ascii="Arial Narrow" w:hAnsi="Arial Narrow" w:cs="Arial Narrow"/>
                <w:bCs/>
                <w:lang w:val="it-CH"/>
              </w:rPr>
              <w:t>livrare garantaţi</w:t>
            </w:r>
            <w:r w:rsidRPr="0077430C">
              <w:rPr>
                <w:rFonts w:ascii="Arial Narrow" w:hAnsi="Arial Narrow" w:cs="Arial Narrow"/>
                <w:lang w:val="it-CH"/>
              </w:rPr>
              <w:t>, care încep de la depunerea trimiterii poştale şi care vor respecta următoarele condiţii:</w:t>
            </w:r>
          </w:p>
          <w:p w14:paraId="75BE757A" w14:textId="77777777" w:rsidR="00134CBA" w:rsidRPr="0077430C" w:rsidRDefault="00134CBA" w:rsidP="00134CBA">
            <w:pPr>
              <w:autoSpaceDE w:val="0"/>
              <w:autoSpaceDN w:val="0"/>
              <w:adjustRightInd w:val="0"/>
              <w:jc w:val="both"/>
              <w:rPr>
                <w:rFonts w:ascii="Arial Narrow" w:hAnsi="Arial Narrow" w:cs="Arial Narrow"/>
                <w:lang w:val="it-CH"/>
              </w:rPr>
            </w:pPr>
            <w:r w:rsidRPr="0077430C">
              <w:rPr>
                <w:rFonts w:ascii="Arial Narrow" w:hAnsi="Arial Narrow" w:cs="Arial"/>
                <w:lang w:val="it-CH"/>
              </w:rPr>
              <w:t>Pentru trimiterile poştale, nu se acceptă termene de livrare mai mari decât:</w:t>
            </w:r>
          </w:p>
          <w:p w14:paraId="26ADB226" w14:textId="77777777" w:rsidR="00134CBA" w:rsidRPr="0077430C" w:rsidRDefault="00134CBA" w:rsidP="00134CBA">
            <w:pPr>
              <w:tabs>
                <w:tab w:val="left" w:pos="709"/>
              </w:tabs>
              <w:autoSpaceDE w:val="0"/>
              <w:autoSpaceDN w:val="0"/>
              <w:adjustRightInd w:val="0"/>
              <w:jc w:val="both"/>
              <w:rPr>
                <w:rFonts w:ascii="Arial Narrow" w:hAnsi="Arial Narrow" w:cs="Arial Narrow"/>
                <w:lang w:val="it-IT"/>
              </w:rPr>
            </w:pPr>
            <w:r w:rsidRPr="0077430C">
              <w:rPr>
                <w:rFonts w:ascii="Arial Narrow" w:hAnsi="Arial Narrow" w:cs="Arial Narrow"/>
                <w:lang w:val="it-CH"/>
              </w:rPr>
              <w:t xml:space="preserve">   a)  </w:t>
            </w:r>
            <w:r w:rsidRPr="0077430C">
              <w:rPr>
                <w:rFonts w:ascii="Arial Narrow" w:hAnsi="Arial Narrow" w:cs="Arial Narrow"/>
                <w:lang w:val="it-IT"/>
              </w:rPr>
              <w:t>- 3  zile lucrătoare pentru trimiterile interne livrate în acelaşi judeţ;</w:t>
            </w:r>
          </w:p>
          <w:p w14:paraId="709813C6" w14:textId="77777777" w:rsidR="00134CBA" w:rsidRPr="0077430C" w:rsidRDefault="00134CBA" w:rsidP="00134CBA">
            <w:pPr>
              <w:tabs>
                <w:tab w:val="left" w:pos="709"/>
              </w:tabs>
              <w:jc w:val="both"/>
              <w:rPr>
                <w:rFonts w:ascii="Arial Narrow" w:hAnsi="Arial Narrow" w:cs="Arial Narrow"/>
                <w:lang w:val="it-IT"/>
              </w:rPr>
            </w:pPr>
            <w:r w:rsidRPr="0077430C">
              <w:rPr>
                <w:rFonts w:ascii="Arial Narrow" w:hAnsi="Arial Narrow" w:cs="Arial Narrow"/>
                <w:lang w:val="it-IT"/>
              </w:rPr>
              <w:t xml:space="preserve">        - 5 zile lucrătoare pentru trimiterile interne livrate în restul ţării;</w:t>
            </w:r>
          </w:p>
          <w:p w14:paraId="153B8712" w14:textId="77777777" w:rsidR="00134CBA" w:rsidRPr="0077430C" w:rsidRDefault="00134CBA" w:rsidP="00134CBA">
            <w:pPr>
              <w:tabs>
                <w:tab w:val="left" w:pos="709"/>
              </w:tabs>
              <w:jc w:val="both"/>
              <w:rPr>
                <w:rFonts w:ascii="Arial Narrow" w:hAnsi="Arial Narrow" w:cs="Arial Narrow"/>
                <w:lang w:val="it-IT"/>
              </w:rPr>
            </w:pPr>
            <w:r w:rsidRPr="0077430C">
              <w:rPr>
                <w:rFonts w:ascii="Arial Narrow" w:hAnsi="Arial Narrow" w:cs="Arial Narrow"/>
                <w:lang w:val="it-IT"/>
              </w:rPr>
              <w:t xml:space="preserve">        - 10 zile lucrătoare pentru trimiterile externe livrate în ţările de pe teritoriul Europei/Uniunii Europene;</w:t>
            </w:r>
          </w:p>
          <w:p w14:paraId="27B985FF" w14:textId="77777777" w:rsidR="00134CBA" w:rsidRPr="0077430C" w:rsidRDefault="00134CBA" w:rsidP="00134CBA">
            <w:pPr>
              <w:tabs>
                <w:tab w:val="left" w:pos="709"/>
              </w:tabs>
              <w:jc w:val="both"/>
              <w:rPr>
                <w:rFonts w:ascii="Arial Narrow" w:hAnsi="Arial Narrow" w:cs="Arial Narrow"/>
                <w:lang w:val="it-IT"/>
              </w:rPr>
            </w:pPr>
            <w:r w:rsidRPr="0077430C">
              <w:rPr>
                <w:rFonts w:ascii="Arial Narrow" w:hAnsi="Arial Narrow" w:cs="Arial Narrow"/>
                <w:lang w:val="it-IT"/>
              </w:rPr>
              <w:t xml:space="preserve">        - 10 zile lucrătoare pentru trimiterile externe livrate în ţările din afara Europei/ Uniunii Europene.</w:t>
            </w:r>
          </w:p>
          <w:p w14:paraId="135653EB" w14:textId="77777777" w:rsidR="00134CBA" w:rsidRPr="0077430C" w:rsidRDefault="00134CBA" w:rsidP="00134CBA">
            <w:pPr>
              <w:jc w:val="both"/>
              <w:rPr>
                <w:rFonts w:ascii="Arial Narrow" w:hAnsi="Arial Narrow" w:cs="Arial Narrow"/>
                <w:lang w:val="it-IT"/>
              </w:rPr>
            </w:pPr>
          </w:p>
          <w:p w14:paraId="71DE0E66" w14:textId="77777777" w:rsidR="00134CBA" w:rsidRPr="0077430C" w:rsidRDefault="00134CBA" w:rsidP="00134CBA">
            <w:pPr>
              <w:autoSpaceDE w:val="0"/>
              <w:autoSpaceDN w:val="0"/>
              <w:adjustRightInd w:val="0"/>
              <w:jc w:val="both"/>
              <w:rPr>
                <w:rFonts w:ascii="Arial Narrow" w:hAnsi="Arial Narrow" w:cs="Arial Narrow"/>
                <w:lang w:val="it-CH"/>
              </w:rPr>
            </w:pPr>
            <w:r w:rsidRPr="0077430C">
              <w:rPr>
                <w:rFonts w:ascii="Arial Narrow" w:hAnsi="Arial Narrow" w:cs="Arial Narrow"/>
                <w:lang w:val="it-CH"/>
              </w:rPr>
              <w:t xml:space="preserve">    b) în cazul trimiterilor poştale internaţionale/intracomunitare, perioada de timp pe parcursul căreia trimiterea poştală se află pe teritoriul României, Prestatorul nu poate depăşi limitele prevăzute la lit. a);</w:t>
            </w:r>
          </w:p>
          <w:p w14:paraId="6EDB4973" w14:textId="77777777" w:rsidR="00134CBA" w:rsidRPr="0077430C" w:rsidRDefault="00134CBA" w:rsidP="00134CBA">
            <w:pPr>
              <w:autoSpaceDE w:val="0"/>
              <w:autoSpaceDN w:val="0"/>
              <w:adjustRightInd w:val="0"/>
              <w:jc w:val="both"/>
              <w:rPr>
                <w:rFonts w:ascii="Arial Narrow" w:hAnsi="Arial Narrow" w:cs="Arial Narrow"/>
                <w:lang w:val="it-CH"/>
              </w:rPr>
            </w:pPr>
          </w:p>
          <w:p w14:paraId="6D9DBE48" w14:textId="77777777" w:rsidR="00134CBA" w:rsidRPr="0077430C" w:rsidRDefault="00134CBA" w:rsidP="00134CBA">
            <w:pPr>
              <w:autoSpaceDE w:val="0"/>
              <w:autoSpaceDN w:val="0"/>
              <w:adjustRightInd w:val="0"/>
              <w:jc w:val="both"/>
              <w:rPr>
                <w:rFonts w:ascii="Arial Narrow" w:hAnsi="Arial Narrow" w:cs="Arial Narrow"/>
                <w:lang w:val="it-CH"/>
              </w:rPr>
            </w:pPr>
            <w:r w:rsidRPr="0077430C">
              <w:rPr>
                <w:rFonts w:ascii="Arial Narrow" w:hAnsi="Arial Narrow" w:cs="Arial Narrow"/>
                <w:lang w:val="it-CH"/>
              </w:rPr>
              <w:t xml:space="preserve">    c) în cazul trimiterilor poştale internaţionale/intracomunitare, perioada de timp pe parcursul căreia trimiterea poştală se află în afara teritoriului României nu poate depăşi timpul în care aceeaşi trimitere poştală s-ar afla în afara teritoriului României în cazul în care ar face obiectul serviciului poştal standard prestat de către furnizorii de serviciu universal.</w:t>
            </w:r>
          </w:p>
          <w:p w14:paraId="2F9D61F4" w14:textId="77777777" w:rsidR="00134CBA" w:rsidRPr="0077430C" w:rsidRDefault="00134CBA" w:rsidP="00A040AD">
            <w:pPr>
              <w:rPr>
                <w:rFonts w:ascii="Arial Narrow" w:hAnsi="Arial Narrow"/>
                <w:b/>
                <w:bCs/>
                <w:lang w:val="ro-RO"/>
              </w:rPr>
            </w:pPr>
          </w:p>
        </w:tc>
        <w:tc>
          <w:tcPr>
            <w:tcW w:w="7392" w:type="dxa"/>
            <w:vAlign w:val="center"/>
          </w:tcPr>
          <w:p w14:paraId="43C3AB9A" w14:textId="77777777" w:rsidR="00134CBA" w:rsidRPr="0077430C" w:rsidRDefault="00134CBA" w:rsidP="00A040AD">
            <w:pPr>
              <w:rPr>
                <w:rFonts w:ascii="Arial Narrow" w:hAnsi="Arial Narrow"/>
                <w:b/>
                <w:bCs/>
                <w:lang w:val="ro-RO"/>
              </w:rPr>
            </w:pPr>
          </w:p>
        </w:tc>
      </w:tr>
      <w:tr w:rsidR="003462D1" w:rsidRPr="0077430C" w14:paraId="59F0FC03" w14:textId="77777777" w:rsidTr="00F6540F">
        <w:trPr>
          <w:jc w:val="center"/>
        </w:trPr>
        <w:tc>
          <w:tcPr>
            <w:tcW w:w="7110" w:type="dxa"/>
            <w:vAlign w:val="center"/>
          </w:tcPr>
          <w:p w14:paraId="0AC660F3" w14:textId="77777777" w:rsidR="00134CBA" w:rsidRPr="0077430C" w:rsidRDefault="00134CBA" w:rsidP="00134CBA">
            <w:pPr>
              <w:autoSpaceDE w:val="0"/>
              <w:autoSpaceDN w:val="0"/>
              <w:adjustRightInd w:val="0"/>
              <w:jc w:val="both"/>
              <w:rPr>
                <w:rFonts w:ascii="Arial Narrow" w:hAnsi="Arial Narrow" w:cs="Arial Narrow"/>
                <w:lang w:val="it-CH"/>
              </w:rPr>
            </w:pPr>
            <w:r w:rsidRPr="0077430C">
              <w:rPr>
                <w:rFonts w:ascii="Arial Narrow" w:hAnsi="Arial Narrow" w:cs="Arial Narrow"/>
                <w:b/>
                <w:bCs/>
                <w:lang w:val="it-CH"/>
              </w:rPr>
              <w:t>23.</w:t>
            </w:r>
            <w:r w:rsidRPr="0077430C">
              <w:rPr>
                <w:rFonts w:ascii="Arial Narrow" w:hAnsi="Arial Narrow" w:cs="Arial Narrow"/>
                <w:lang w:val="it-CH"/>
              </w:rPr>
              <w:t xml:space="preserve"> În caz de pierdere, furt, distrugere, deteriorare, întârziere, nerespectare a condiţiilor de rambursare, etc., sunt aplicabile prevederile art. 42 din Ordonanţa de Urgenţă a Guvernului nr. 13/2013 privind serviciile poștale, cu modificările şi completările ulterioare. Sumele reprezentând despăgubiri vor fi calculate de către beneficiar şi vor fi comunicate în scris prestatorului;</w:t>
            </w:r>
          </w:p>
          <w:p w14:paraId="460ED097" w14:textId="77777777" w:rsidR="00134CBA" w:rsidRPr="0077430C" w:rsidRDefault="00134CBA" w:rsidP="00A040AD">
            <w:pPr>
              <w:rPr>
                <w:rFonts w:ascii="Arial Narrow" w:hAnsi="Arial Narrow"/>
                <w:b/>
                <w:bCs/>
                <w:lang w:val="ro-RO"/>
              </w:rPr>
            </w:pPr>
          </w:p>
        </w:tc>
        <w:tc>
          <w:tcPr>
            <w:tcW w:w="7392" w:type="dxa"/>
            <w:vAlign w:val="center"/>
          </w:tcPr>
          <w:p w14:paraId="4164FAA9" w14:textId="77777777" w:rsidR="00134CBA" w:rsidRPr="0077430C" w:rsidRDefault="00134CBA" w:rsidP="00A040AD">
            <w:pPr>
              <w:rPr>
                <w:rFonts w:ascii="Arial Narrow" w:hAnsi="Arial Narrow"/>
                <w:b/>
                <w:bCs/>
                <w:lang w:val="ro-RO"/>
              </w:rPr>
            </w:pPr>
          </w:p>
        </w:tc>
      </w:tr>
      <w:tr w:rsidR="003462D1" w:rsidRPr="0077430C" w14:paraId="0D41A5E5" w14:textId="77777777" w:rsidTr="00F6540F">
        <w:trPr>
          <w:jc w:val="center"/>
        </w:trPr>
        <w:tc>
          <w:tcPr>
            <w:tcW w:w="7110" w:type="dxa"/>
            <w:vAlign w:val="center"/>
          </w:tcPr>
          <w:p w14:paraId="5345C161" w14:textId="77777777" w:rsidR="00134CBA" w:rsidRPr="0077430C" w:rsidRDefault="00134CBA" w:rsidP="00134CBA">
            <w:pPr>
              <w:autoSpaceDE w:val="0"/>
              <w:autoSpaceDN w:val="0"/>
              <w:adjustRightInd w:val="0"/>
              <w:jc w:val="both"/>
              <w:rPr>
                <w:rFonts w:ascii="Arial Narrow" w:hAnsi="Arial Narrow" w:cs="Arial Narrow"/>
                <w:lang w:val="it-IT"/>
              </w:rPr>
            </w:pPr>
            <w:r w:rsidRPr="0077430C">
              <w:rPr>
                <w:rFonts w:ascii="Arial Narrow" w:hAnsi="Arial Narrow" w:cs="Arial Narrow"/>
                <w:b/>
                <w:bCs/>
                <w:lang w:val="it-IT"/>
              </w:rPr>
              <w:t>24.</w:t>
            </w:r>
            <w:r w:rsidRPr="0077430C">
              <w:rPr>
                <w:rFonts w:ascii="Arial Narrow" w:hAnsi="Arial Narrow" w:cs="Arial Narrow"/>
                <w:lang w:val="it-IT"/>
              </w:rPr>
              <w:t xml:space="preserve"> Prestatorul va asigura urmărirea electronică atât a trimiterii poştale, cât şi a confirmării de primire; </w:t>
            </w:r>
          </w:p>
          <w:p w14:paraId="746C75AF" w14:textId="77777777" w:rsidR="00134CBA" w:rsidRPr="0077430C" w:rsidRDefault="00134CBA" w:rsidP="00A040AD">
            <w:pPr>
              <w:rPr>
                <w:rFonts w:ascii="Arial Narrow" w:hAnsi="Arial Narrow"/>
                <w:b/>
                <w:bCs/>
                <w:lang w:val="ro-RO"/>
              </w:rPr>
            </w:pPr>
          </w:p>
        </w:tc>
        <w:tc>
          <w:tcPr>
            <w:tcW w:w="7392" w:type="dxa"/>
            <w:vAlign w:val="center"/>
          </w:tcPr>
          <w:p w14:paraId="7FEB9F0D" w14:textId="77777777" w:rsidR="00134CBA" w:rsidRPr="0077430C" w:rsidRDefault="00134CBA" w:rsidP="00A040AD">
            <w:pPr>
              <w:rPr>
                <w:rFonts w:ascii="Arial Narrow" w:hAnsi="Arial Narrow"/>
                <w:b/>
                <w:bCs/>
                <w:lang w:val="ro-RO"/>
              </w:rPr>
            </w:pPr>
          </w:p>
        </w:tc>
      </w:tr>
      <w:tr w:rsidR="003462D1" w:rsidRPr="0077430C" w14:paraId="3C049059" w14:textId="77777777" w:rsidTr="00F6540F">
        <w:trPr>
          <w:jc w:val="center"/>
        </w:trPr>
        <w:tc>
          <w:tcPr>
            <w:tcW w:w="7110" w:type="dxa"/>
            <w:vAlign w:val="center"/>
          </w:tcPr>
          <w:p w14:paraId="5C58237A"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b/>
                <w:bCs/>
                <w:lang w:val="it-IT"/>
              </w:rPr>
              <w:t>25.</w:t>
            </w:r>
            <w:r w:rsidRPr="0077430C">
              <w:rPr>
                <w:rFonts w:ascii="Arial Narrow" w:hAnsi="Arial Narrow" w:cs="Arial Narrow"/>
                <w:lang w:val="it-IT"/>
              </w:rPr>
              <w:t xml:space="preserve"> La solicitarea Beneficiarului, Prestatorul va transmite acestuia în timp real atât informaţii despre toate trimiterile care compun o expediţie, cât şi pentru fiecare trimitere sau confirmare de primire în parte;</w:t>
            </w:r>
          </w:p>
          <w:p w14:paraId="54AF2959" w14:textId="77777777" w:rsidR="00134CBA" w:rsidRPr="0077430C" w:rsidRDefault="00134CBA" w:rsidP="00A040AD">
            <w:pPr>
              <w:rPr>
                <w:rFonts w:ascii="Arial Narrow" w:hAnsi="Arial Narrow"/>
                <w:b/>
                <w:bCs/>
                <w:lang w:val="ro-RO"/>
              </w:rPr>
            </w:pPr>
          </w:p>
        </w:tc>
        <w:tc>
          <w:tcPr>
            <w:tcW w:w="7392" w:type="dxa"/>
            <w:vAlign w:val="center"/>
          </w:tcPr>
          <w:p w14:paraId="5ED211DF" w14:textId="77777777" w:rsidR="00134CBA" w:rsidRPr="0077430C" w:rsidRDefault="00134CBA" w:rsidP="00A040AD">
            <w:pPr>
              <w:rPr>
                <w:rFonts w:ascii="Arial Narrow" w:hAnsi="Arial Narrow"/>
                <w:b/>
                <w:bCs/>
                <w:lang w:val="ro-RO"/>
              </w:rPr>
            </w:pPr>
          </w:p>
        </w:tc>
      </w:tr>
      <w:tr w:rsidR="003462D1" w:rsidRPr="0077430C" w14:paraId="32E48394" w14:textId="77777777" w:rsidTr="00F6540F">
        <w:trPr>
          <w:jc w:val="center"/>
        </w:trPr>
        <w:tc>
          <w:tcPr>
            <w:tcW w:w="7110" w:type="dxa"/>
            <w:vAlign w:val="center"/>
          </w:tcPr>
          <w:p w14:paraId="07252784" w14:textId="77777777" w:rsidR="00134CBA" w:rsidRPr="0077430C" w:rsidRDefault="00134CBA" w:rsidP="00134CBA">
            <w:pPr>
              <w:jc w:val="both"/>
              <w:rPr>
                <w:rFonts w:ascii="Arial Narrow" w:hAnsi="Arial Narrow" w:cs="Arial Narrow"/>
                <w:lang w:val="it-CH"/>
              </w:rPr>
            </w:pPr>
            <w:r w:rsidRPr="0077430C">
              <w:rPr>
                <w:rFonts w:ascii="Arial Narrow" w:hAnsi="Arial Narrow" w:cs="Arial Narrow"/>
                <w:b/>
                <w:bCs/>
                <w:lang w:val="it-CH"/>
              </w:rPr>
              <w:t>26.</w:t>
            </w:r>
            <w:r w:rsidRPr="0077430C">
              <w:rPr>
                <w:rFonts w:ascii="Arial Narrow" w:hAnsi="Arial Narrow" w:cs="Arial Narrow"/>
                <w:lang w:val="it-CH"/>
              </w:rPr>
              <w:t xml:space="preserve"> Prestatorul va comunica modalitatea de urmărire electronică a trimiterilor poştale înregistrate;</w:t>
            </w:r>
          </w:p>
          <w:p w14:paraId="1732D336" w14:textId="77777777" w:rsidR="00134CBA" w:rsidRPr="0077430C" w:rsidRDefault="00134CBA" w:rsidP="00A040AD">
            <w:pPr>
              <w:rPr>
                <w:rFonts w:ascii="Arial Narrow" w:hAnsi="Arial Narrow"/>
                <w:b/>
                <w:bCs/>
                <w:lang w:val="ro-RO"/>
              </w:rPr>
            </w:pPr>
          </w:p>
        </w:tc>
        <w:tc>
          <w:tcPr>
            <w:tcW w:w="7392" w:type="dxa"/>
            <w:vAlign w:val="center"/>
          </w:tcPr>
          <w:p w14:paraId="13DD7BD6" w14:textId="77777777" w:rsidR="00134CBA" w:rsidRPr="0077430C" w:rsidRDefault="00134CBA" w:rsidP="00A040AD">
            <w:pPr>
              <w:rPr>
                <w:rFonts w:ascii="Arial Narrow" w:hAnsi="Arial Narrow"/>
                <w:b/>
                <w:bCs/>
                <w:lang w:val="ro-RO"/>
              </w:rPr>
            </w:pPr>
          </w:p>
        </w:tc>
      </w:tr>
      <w:tr w:rsidR="003462D1" w:rsidRPr="0077430C" w14:paraId="49662F0F" w14:textId="77777777" w:rsidTr="00F6540F">
        <w:trPr>
          <w:jc w:val="center"/>
        </w:trPr>
        <w:tc>
          <w:tcPr>
            <w:tcW w:w="7110" w:type="dxa"/>
            <w:vAlign w:val="center"/>
          </w:tcPr>
          <w:p w14:paraId="3D18C217" w14:textId="77777777" w:rsidR="00134CBA" w:rsidRPr="0077430C" w:rsidRDefault="00134CBA" w:rsidP="00134CBA">
            <w:pPr>
              <w:jc w:val="both"/>
              <w:rPr>
                <w:rFonts w:ascii="Arial Narrow" w:hAnsi="Arial Narrow" w:cs="Arial Narrow"/>
                <w:b/>
                <w:bCs/>
                <w:lang w:val="it-IT"/>
              </w:rPr>
            </w:pPr>
            <w:r w:rsidRPr="0077430C">
              <w:rPr>
                <w:rFonts w:ascii="Arial Narrow" w:hAnsi="Arial Narrow" w:cs="Arial Narrow"/>
                <w:b/>
                <w:bCs/>
                <w:lang w:val="it-IT"/>
              </w:rPr>
              <w:t>● Condiţii de ambalare, etichetare şi marcare</w:t>
            </w:r>
          </w:p>
          <w:p w14:paraId="112BF06F" w14:textId="77777777" w:rsidR="00134CBA" w:rsidRPr="0077430C" w:rsidRDefault="00134CBA" w:rsidP="00A040AD">
            <w:pPr>
              <w:rPr>
                <w:rFonts w:ascii="Arial Narrow" w:hAnsi="Arial Narrow"/>
                <w:b/>
                <w:bCs/>
                <w:lang w:val="ro-RO"/>
              </w:rPr>
            </w:pPr>
          </w:p>
        </w:tc>
        <w:tc>
          <w:tcPr>
            <w:tcW w:w="7392" w:type="dxa"/>
            <w:vAlign w:val="center"/>
          </w:tcPr>
          <w:p w14:paraId="5DB37A42" w14:textId="77777777" w:rsidR="00134CBA" w:rsidRPr="0077430C" w:rsidRDefault="00134CBA" w:rsidP="00A040AD">
            <w:pPr>
              <w:rPr>
                <w:rFonts w:ascii="Arial Narrow" w:hAnsi="Arial Narrow"/>
                <w:b/>
                <w:bCs/>
                <w:lang w:val="ro-RO"/>
              </w:rPr>
            </w:pPr>
          </w:p>
        </w:tc>
      </w:tr>
      <w:tr w:rsidR="003462D1" w:rsidRPr="0077430C" w14:paraId="718481BD" w14:textId="77777777" w:rsidTr="00F6540F">
        <w:trPr>
          <w:jc w:val="center"/>
        </w:trPr>
        <w:tc>
          <w:tcPr>
            <w:tcW w:w="7110" w:type="dxa"/>
            <w:vAlign w:val="center"/>
          </w:tcPr>
          <w:p w14:paraId="271B1FB2" w14:textId="77777777" w:rsidR="00134CBA" w:rsidRPr="0077430C" w:rsidRDefault="00134CBA" w:rsidP="00134CBA">
            <w:pPr>
              <w:jc w:val="both"/>
              <w:rPr>
                <w:rFonts w:ascii="Arial Narrow" w:hAnsi="Arial Narrow" w:cs="Arial Narrow"/>
                <w:lang w:val="it-IT"/>
              </w:rPr>
            </w:pPr>
            <w:r w:rsidRPr="0077430C">
              <w:rPr>
                <w:rFonts w:ascii="Arial Narrow" w:hAnsi="Arial Narrow" w:cs="Arial Narrow"/>
                <w:b/>
                <w:bCs/>
                <w:lang w:val="it-IT"/>
              </w:rPr>
              <w:t xml:space="preserve">27. </w:t>
            </w:r>
            <w:r w:rsidRPr="0077430C">
              <w:rPr>
                <w:rFonts w:ascii="Arial Narrow" w:hAnsi="Arial Narrow" w:cs="Arial Narrow"/>
                <w:lang w:val="it-IT"/>
              </w:rPr>
              <w:t xml:space="preserve">Corespondenţa autorităţii contractante se va preda prestatorului serviciilor </w:t>
            </w:r>
            <w:r w:rsidRPr="0077430C">
              <w:rPr>
                <w:rFonts w:ascii="Arial Narrow" w:hAnsi="Arial Narrow" w:cs="Arial Narrow"/>
                <w:spacing w:val="-2"/>
                <w:lang w:val="it-IT"/>
              </w:rPr>
              <w:t>poştale de distribuire a corespondenţei în plicuri închise (lipite), inscripţionate cu adresa destinatarului şi adresa expeditorului;</w:t>
            </w:r>
          </w:p>
          <w:p w14:paraId="3D730520" w14:textId="77777777" w:rsidR="00134CBA" w:rsidRPr="0077430C" w:rsidRDefault="00134CBA" w:rsidP="00A040AD">
            <w:pPr>
              <w:rPr>
                <w:rFonts w:ascii="Arial Narrow" w:hAnsi="Arial Narrow"/>
                <w:b/>
                <w:bCs/>
                <w:lang w:val="ro-RO"/>
              </w:rPr>
            </w:pPr>
          </w:p>
        </w:tc>
        <w:tc>
          <w:tcPr>
            <w:tcW w:w="7392" w:type="dxa"/>
            <w:vAlign w:val="center"/>
          </w:tcPr>
          <w:p w14:paraId="009865C2" w14:textId="77777777" w:rsidR="00134CBA" w:rsidRPr="0077430C" w:rsidRDefault="00134CBA" w:rsidP="00A040AD">
            <w:pPr>
              <w:rPr>
                <w:rFonts w:ascii="Arial Narrow" w:hAnsi="Arial Narrow"/>
                <w:b/>
                <w:bCs/>
                <w:lang w:val="ro-RO"/>
              </w:rPr>
            </w:pPr>
          </w:p>
        </w:tc>
      </w:tr>
      <w:tr w:rsidR="003462D1" w:rsidRPr="0077430C" w14:paraId="62AA7032" w14:textId="77777777" w:rsidTr="00F6540F">
        <w:trPr>
          <w:jc w:val="center"/>
        </w:trPr>
        <w:tc>
          <w:tcPr>
            <w:tcW w:w="7110" w:type="dxa"/>
            <w:vAlign w:val="center"/>
          </w:tcPr>
          <w:p w14:paraId="4E4FB23F" w14:textId="0ECE3A42" w:rsidR="00134CBA" w:rsidRPr="0077430C" w:rsidRDefault="00134CBA" w:rsidP="00BC4C17">
            <w:pPr>
              <w:jc w:val="both"/>
              <w:rPr>
                <w:rFonts w:ascii="Arial Narrow" w:hAnsi="Arial Narrow" w:cs="Arial Narrow"/>
                <w:lang w:val="it-IT"/>
              </w:rPr>
            </w:pPr>
            <w:r w:rsidRPr="0077430C">
              <w:rPr>
                <w:rFonts w:ascii="Arial Narrow" w:hAnsi="Arial Narrow" w:cs="Arial Narrow"/>
                <w:b/>
                <w:bCs/>
                <w:lang w:val="it-IT"/>
              </w:rPr>
              <w:t>28.</w:t>
            </w:r>
            <w:r w:rsidRPr="0077430C">
              <w:rPr>
                <w:rFonts w:ascii="Arial Narrow" w:hAnsi="Arial Narrow" w:cs="Arial Narrow"/>
                <w:lang w:val="it-IT"/>
              </w:rPr>
              <w:t xml:space="preserve"> Atunci când natura bunului care face obiectul unei trimiteri poştale cere ca el să fie ambalat, furnizorul de servicii poştale trebuie să protejeze acest bun conform standardelor şi normelor tehnice în vigoare. Pe toată durata operaţiunilor de preluare, prelucrare, transport şi livrare la destinatari, furnizorul de servicii poştale răspunde pentru pierderea totală sau parţială a bunului </w:t>
            </w:r>
            <w:r w:rsidRPr="0077430C">
              <w:rPr>
                <w:rFonts w:ascii="Arial Narrow" w:hAnsi="Arial Narrow" w:cs="Arial Narrow"/>
                <w:lang w:val="it-IT"/>
              </w:rPr>
              <w:lastRenderedPageBreak/>
              <w:t>expediat, precum şi pentru pagubele pricinuite persoanelor, mediului, instalaţiilor utilizate sau celorlaltor bunuri;</w:t>
            </w:r>
          </w:p>
        </w:tc>
        <w:tc>
          <w:tcPr>
            <w:tcW w:w="7392" w:type="dxa"/>
            <w:vAlign w:val="center"/>
          </w:tcPr>
          <w:p w14:paraId="6275F7A5" w14:textId="77777777" w:rsidR="00134CBA" w:rsidRPr="0077430C" w:rsidRDefault="00134CBA" w:rsidP="00A040AD">
            <w:pPr>
              <w:rPr>
                <w:rFonts w:ascii="Arial Narrow" w:hAnsi="Arial Narrow"/>
                <w:b/>
                <w:bCs/>
                <w:lang w:val="ro-RO"/>
              </w:rPr>
            </w:pPr>
          </w:p>
        </w:tc>
      </w:tr>
      <w:tr w:rsidR="003462D1" w:rsidRPr="0077430C" w14:paraId="3C484E8D" w14:textId="77777777" w:rsidTr="00F6540F">
        <w:trPr>
          <w:jc w:val="center"/>
        </w:trPr>
        <w:tc>
          <w:tcPr>
            <w:tcW w:w="7110" w:type="dxa"/>
            <w:vAlign w:val="center"/>
          </w:tcPr>
          <w:p w14:paraId="579A8B24" w14:textId="7D5D944E" w:rsidR="00134CBA" w:rsidRPr="0077430C" w:rsidRDefault="00134CBA" w:rsidP="00BC4C17">
            <w:pPr>
              <w:jc w:val="both"/>
              <w:rPr>
                <w:rFonts w:ascii="Arial Narrow" w:hAnsi="Arial Narrow" w:cs="Arial Narrow"/>
                <w:lang w:val="it-IT"/>
              </w:rPr>
            </w:pPr>
            <w:r w:rsidRPr="0077430C">
              <w:rPr>
                <w:rFonts w:ascii="Arial Narrow" w:hAnsi="Arial Narrow" w:cs="Arial Narrow"/>
                <w:b/>
                <w:bCs/>
                <w:lang w:val="it-IT"/>
              </w:rPr>
              <w:t>29.</w:t>
            </w:r>
            <w:r w:rsidRPr="0077430C">
              <w:rPr>
                <w:rFonts w:ascii="Arial Narrow" w:hAnsi="Arial Narrow" w:cs="Arial Narrow"/>
                <w:lang w:val="it-IT"/>
              </w:rPr>
              <w:t xml:space="preserve"> Prestatorul trebuie să asigure integritatea documentelor expediate din momentul ridicării acestora de la sediul autorităţii contractante şi până la predarea acestora la destinatar. Reprezentaţii prestatorului au obligaţia de a verifica modul de ambalare, sigilare şi starea exterioară a trimiterilor. În situaţia în care nu sunt corespunzătoare, vor preveni autorităţile contractante asupra riscului deteriorării prin manevrele de manipulare pe parcursul prelucrării şi vor solicita ambalarea şi sigilarea corespunzătoare în vederea preluării; </w:t>
            </w:r>
          </w:p>
        </w:tc>
        <w:tc>
          <w:tcPr>
            <w:tcW w:w="7392" w:type="dxa"/>
            <w:vAlign w:val="center"/>
          </w:tcPr>
          <w:p w14:paraId="5ED8BFF0" w14:textId="77777777" w:rsidR="00134CBA" w:rsidRPr="0077430C" w:rsidRDefault="00134CBA" w:rsidP="00A040AD">
            <w:pPr>
              <w:rPr>
                <w:rFonts w:ascii="Arial Narrow" w:hAnsi="Arial Narrow"/>
                <w:b/>
                <w:bCs/>
                <w:lang w:val="ro-RO"/>
              </w:rPr>
            </w:pPr>
          </w:p>
        </w:tc>
      </w:tr>
      <w:tr w:rsidR="003462D1" w:rsidRPr="0077430C" w14:paraId="3AFF6A0A" w14:textId="77777777" w:rsidTr="00F6540F">
        <w:trPr>
          <w:jc w:val="center"/>
        </w:trPr>
        <w:tc>
          <w:tcPr>
            <w:tcW w:w="7110" w:type="dxa"/>
            <w:vAlign w:val="center"/>
          </w:tcPr>
          <w:p w14:paraId="6A85FEAA" w14:textId="0A0F7A29" w:rsidR="00134CBA" w:rsidRPr="0077430C" w:rsidRDefault="00134CBA" w:rsidP="00BC4C17">
            <w:pPr>
              <w:pStyle w:val="Titlu2"/>
              <w:keepLines/>
              <w:numPr>
                <w:ilvl w:val="0"/>
                <w:numId w:val="0"/>
              </w:numPr>
              <w:spacing w:before="0" w:after="0"/>
              <w:rPr>
                <w:rFonts w:ascii="Arial Narrow" w:hAnsi="Arial Narrow" w:cs="Times New Roman"/>
                <w:i/>
                <w:iCs/>
              </w:rPr>
            </w:pPr>
            <w:r w:rsidRPr="0077430C">
              <w:rPr>
                <w:rFonts w:ascii="Arial Narrow" w:hAnsi="Arial Narrow" w:cs="Arial Narrow"/>
              </w:rPr>
              <w:t>VIII. PERSOANE RESPONSABILE CU DERULAREA ACORDULUI-CADRU ȘI A CONTRACTELOR SUBSECVENTE</w:t>
            </w:r>
          </w:p>
        </w:tc>
        <w:tc>
          <w:tcPr>
            <w:tcW w:w="7392" w:type="dxa"/>
            <w:vAlign w:val="center"/>
          </w:tcPr>
          <w:p w14:paraId="31879F84" w14:textId="77777777" w:rsidR="00134CBA" w:rsidRPr="0077430C" w:rsidRDefault="00134CBA" w:rsidP="00A040AD">
            <w:pPr>
              <w:rPr>
                <w:rFonts w:ascii="Arial Narrow" w:hAnsi="Arial Narrow"/>
                <w:b/>
                <w:bCs/>
                <w:lang w:val="ro-RO"/>
              </w:rPr>
            </w:pPr>
          </w:p>
        </w:tc>
      </w:tr>
      <w:tr w:rsidR="003462D1" w:rsidRPr="0077430C" w14:paraId="63410920" w14:textId="77777777" w:rsidTr="00F6540F">
        <w:trPr>
          <w:jc w:val="center"/>
        </w:trPr>
        <w:tc>
          <w:tcPr>
            <w:tcW w:w="7110" w:type="dxa"/>
            <w:vAlign w:val="center"/>
          </w:tcPr>
          <w:p w14:paraId="1F883525" w14:textId="77777777" w:rsidR="00134CBA" w:rsidRPr="0077430C" w:rsidRDefault="00134CBA" w:rsidP="00134CBA">
            <w:pPr>
              <w:pStyle w:val="Default"/>
              <w:jc w:val="both"/>
              <w:rPr>
                <w:rFonts w:ascii="Arial Narrow" w:hAnsi="Arial Narrow"/>
                <w:color w:val="auto"/>
                <w:lang w:val="ro-RO"/>
              </w:rPr>
            </w:pPr>
            <w:r w:rsidRPr="0077430C">
              <w:rPr>
                <w:rFonts w:ascii="Arial Narrow" w:hAnsi="Arial Narrow"/>
                <w:b/>
                <w:bCs/>
                <w:color w:val="auto"/>
                <w:lang w:val="ro-RO"/>
              </w:rPr>
              <w:t>1.</w:t>
            </w:r>
            <w:r w:rsidRPr="0077430C">
              <w:rPr>
                <w:rFonts w:ascii="Arial Narrow" w:hAnsi="Arial Narrow"/>
                <w:color w:val="auto"/>
                <w:lang w:val="ro-RO"/>
              </w:rPr>
              <w:t xml:space="preserve"> În </w:t>
            </w:r>
            <w:proofErr w:type="spellStart"/>
            <w:r w:rsidRPr="0077430C">
              <w:rPr>
                <w:rFonts w:ascii="Arial Narrow" w:hAnsi="Arial Narrow"/>
                <w:color w:val="auto"/>
                <w:lang w:val="ro-RO"/>
              </w:rPr>
              <w:t>relaţia</w:t>
            </w:r>
            <w:proofErr w:type="spellEnd"/>
            <w:r w:rsidRPr="0077430C">
              <w:rPr>
                <w:rFonts w:ascii="Arial Narrow" w:hAnsi="Arial Narrow"/>
                <w:color w:val="auto"/>
                <w:lang w:val="ro-RO"/>
              </w:rPr>
              <w:t xml:space="preserve"> cu autoritatea contractantă, se va aloca personal responsabil pentru îndeplinirea în bune </w:t>
            </w:r>
            <w:proofErr w:type="spellStart"/>
            <w:r w:rsidRPr="0077430C">
              <w:rPr>
                <w:rFonts w:ascii="Arial Narrow" w:hAnsi="Arial Narrow"/>
                <w:color w:val="auto"/>
                <w:lang w:val="ro-RO"/>
              </w:rPr>
              <w:t>condiţii</w:t>
            </w:r>
            <w:proofErr w:type="spellEnd"/>
            <w:r w:rsidRPr="0077430C">
              <w:rPr>
                <w:rFonts w:ascii="Arial Narrow" w:hAnsi="Arial Narrow"/>
                <w:color w:val="auto"/>
                <w:lang w:val="ro-RO"/>
              </w:rPr>
              <w:t xml:space="preserve"> a solicitărilor, respectiv: </w:t>
            </w:r>
          </w:p>
          <w:p w14:paraId="476B907A" w14:textId="77777777" w:rsidR="00134CBA" w:rsidRPr="0077430C" w:rsidRDefault="00134CBA" w:rsidP="00134CBA">
            <w:pPr>
              <w:pStyle w:val="Default"/>
              <w:numPr>
                <w:ilvl w:val="1"/>
                <w:numId w:val="13"/>
              </w:numPr>
              <w:tabs>
                <w:tab w:val="clear" w:pos="1440"/>
                <w:tab w:val="num" w:pos="0"/>
              </w:tabs>
              <w:ind w:left="0" w:firstLine="0"/>
              <w:jc w:val="both"/>
              <w:rPr>
                <w:rFonts w:ascii="Arial Narrow" w:hAnsi="Arial Narrow" w:cs="Arial Narrow"/>
                <w:color w:val="auto"/>
                <w:lang w:val="ro-RO"/>
              </w:rPr>
            </w:pPr>
            <w:r w:rsidRPr="0077430C">
              <w:rPr>
                <w:rFonts w:ascii="Arial Narrow" w:hAnsi="Arial Narrow"/>
                <w:color w:val="auto"/>
                <w:lang w:val="ro-RO"/>
              </w:rPr>
              <w:t>minim o persoană responsabilă</w:t>
            </w:r>
            <w:r w:rsidRPr="0077430C">
              <w:rPr>
                <w:rFonts w:ascii="Arial Narrow" w:hAnsi="Arial Narrow" w:cs="Arial Narrow"/>
                <w:b/>
                <w:bCs/>
                <w:color w:val="auto"/>
                <w:lang w:val="ro-RO"/>
              </w:rPr>
              <w:t xml:space="preserve"> pentru derularea acordului – cadru, respectiv a contractelor subsecvente; </w:t>
            </w:r>
          </w:p>
          <w:p w14:paraId="04926F77" w14:textId="77777777" w:rsidR="00134CBA" w:rsidRPr="0077430C" w:rsidRDefault="00134CBA" w:rsidP="00134CBA">
            <w:pPr>
              <w:pStyle w:val="Default"/>
              <w:numPr>
                <w:ilvl w:val="1"/>
                <w:numId w:val="13"/>
              </w:numPr>
              <w:tabs>
                <w:tab w:val="clear" w:pos="1440"/>
                <w:tab w:val="num" w:pos="0"/>
              </w:tabs>
              <w:ind w:left="0" w:firstLine="0"/>
              <w:jc w:val="both"/>
              <w:rPr>
                <w:rFonts w:ascii="Arial Narrow" w:hAnsi="Arial Narrow" w:cs="Arial Narrow"/>
                <w:color w:val="auto"/>
                <w:lang w:val="ro-RO"/>
              </w:rPr>
            </w:pPr>
            <w:proofErr w:type="spellStart"/>
            <w:r w:rsidRPr="0077430C">
              <w:rPr>
                <w:rFonts w:ascii="Arial Narrow" w:hAnsi="Arial Narrow" w:cs="Arial Narrow"/>
                <w:color w:val="auto"/>
                <w:lang w:val="ro-RO"/>
              </w:rPr>
              <w:t>ofertanţii</w:t>
            </w:r>
            <w:proofErr w:type="spellEnd"/>
            <w:r w:rsidRPr="0077430C">
              <w:rPr>
                <w:rFonts w:ascii="Arial Narrow" w:hAnsi="Arial Narrow" w:cs="Arial Narrow"/>
                <w:color w:val="auto"/>
                <w:lang w:val="ro-RO"/>
              </w:rPr>
              <w:t xml:space="preserve"> vor preciza numele, </w:t>
            </w:r>
            <w:r w:rsidRPr="0077430C">
              <w:rPr>
                <w:rFonts w:ascii="Arial Narrow" w:hAnsi="Arial Narrow" w:cs="Arial Narrow"/>
                <w:b/>
                <w:bCs/>
                <w:color w:val="auto"/>
                <w:lang w:val="ro-RO"/>
              </w:rPr>
              <w:t>datele de contact (telefon, fax, telefon mobil, adresă de e-mail, etc.)</w:t>
            </w:r>
            <w:r w:rsidRPr="0077430C">
              <w:rPr>
                <w:rFonts w:ascii="Arial Narrow" w:hAnsi="Arial Narrow" w:cs="Arial Narrow"/>
                <w:color w:val="auto"/>
                <w:lang w:val="ro-RO"/>
              </w:rPr>
              <w:t xml:space="preserve"> pentru persoanele care vor răspunde prioritar la solicitările </w:t>
            </w:r>
            <w:proofErr w:type="spellStart"/>
            <w:r w:rsidRPr="0077430C">
              <w:rPr>
                <w:rFonts w:ascii="Arial Narrow" w:hAnsi="Arial Narrow" w:cs="Arial Narrow"/>
                <w:color w:val="auto"/>
                <w:lang w:val="ro-RO"/>
              </w:rPr>
              <w:t>autorităţilor</w:t>
            </w:r>
            <w:proofErr w:type="spellEnd"/>
            <w:r w:rsidRPr="0077430C">
              <w:rPr>
                <w:rFonts w:ascii="Arial Narrow" w:hAnsi="Arial Narrow" w:cs="Arial Narrow"/>
                <w:color w:val="auto"/>
                <w:lang w:val="ro-RO"/>
              </w:rPr>
              <w:t xml:space="preserve"> contractante pentru </w:t>
            </w:r>
            <w:proofErr w:type="spellStart"/>
            <w:r w:rsidRPr="0077430C">
              <w:rPr>
                <w:rFonts w:ascii="Arial Narrow" w:hAnsi="Arial Narrow" w:cs="Arial Narrow"/>
                <w:color w:val="auto"/>
                <w:lang w:val="ro-RO"/>
              </w:rPr>
              <w:t>informaţii</w:t>
            </w:r>
            <w:proofErr w:type="spellEnd"/>
            <w:r w:rsidRPr="0077430C">
              <w:rPr>
                <w:rFonts w:ascii="Arial Narrow" w:hAnsi="Arial Narrow" w:cs="Arial Narrow"/>
                <w:color w:val="auto"/>
                <w:lang w:val="ro-RO"/>
              </w:rPr>
              <w:t xml:space="preserve">, </w:t>
            </w:r>
            <w:proofErr w:type="spellStart"/>
            <w:r w:rsidRPr="0077430C">
              <w:rPr>
                <w:rFonts w:ascii="Arial Narrow" w:hAnsi="Arial Narrow" w:cs="Arial Narrow"/>
                <w:color w:val="auto"/>
                <w:lang w:val="ro-RO"/>
              </w:rPr>
              <w:t>şi</w:t>
            </w:r>
            <w:proofErr w:type="spellEnd"/>
            <w:r w:rsidRPr="0077430C">
              <w:rPr>
                <w:rFonts w:ascii="Arial Narrow" w:hAnsi="Arial Narrow" w:cs="Arial Narrow"/>
                <w:color w:val="auto"/>
                <w:lang w:val="ro-RO"/>
              </w:rPr>
              <w:t xml:space="preserve"> în general, privind contul de client. Aceste detalii vor fi comunicate ulterior finalizării procedurii de atribuire, dar nu mai târziu de data semnării acordului – cadru.</w:t>
            </w:r>
          </w:p>
          <w:p w14:paraId="077A839C" w14:textId="77777777" w:rsidR="00134CBA" w:rsidRPr="0077430C" w:rsidRDefault="00134CBA" w:rsidP="00A040AD">
            <w:pPr>
              <w:rPr>
                <w:rFonts w:ascii="Arial Narrow" w:hAnsi="Arial Narrow"/>
                <w:b/>
                <w:bCs/>
                <w:lang w:val="ro-RO"/>
              </w:rPr>
            </w:pPr>
          </w:p>
        </w:tc>
        <w:tc>
          <w:tcPr>
            <w:tcW w:w="7392" w:type="dxa"/>
            <w:vAlign w:val="center"/>
          </w:tcPr>
          <w:p w14:paraId="0217B9D6" w14:textId="77777777" w:rsidR="00134CBA" w:rsidRPr="0077430C" w:rsidRDefault="00134CBA" w:rsidP="00A040AD">
            <w:pPr>
              <w:rPr>
                <w:rFonts w:ascii="Arial Narrow" w:hAnsi="Arial Narrow"/>
                <w:b/>
                <w:bCs/>
                <w:lang w:val="ro-RO"/>
              </w:rPr>
            </w:pPr>
          </w:p>
        </w:tc>
      </w:tr>
      <w:tr w:rsidR="00134CBA" w:rsidRPr="0077430C" w14:paraId="59E2C899" w14:textId="77777777" w:rsidTr="00F6540F">
        <w:trPr>
          <w:jc w:val="center"/>
        </w:trPr>
        <w:tc>
          <w:tcPr>
            <w:tcW w:w="7110" w:type="dxa"/>
            <w:vAlign w:val="center"/>
          </w:tcPr>
          <w:p w14:paraId="3D997253" w14:textId="77777777" w:rsidR="00134CBA" w:rsidRPr="0077430C" w:rsidRDefault="00134CBA" w:rsidP="00134CBA">
            <w:pPr>
              <w:pStyle w:val="Default"/>
              <w:jc w:val="both"/>
              <w:rPr>
                <w:rFonts w:ascii="Arial Narrow" w:hAnsi="Arial Narrow" w:cs="Arial Narrow"/>
                <w:color w:val="auto"/>
                <w:lang w:val="ro-RO"/>
              </w:rPr>
            </w:pPr>
            <w:r w:rsidRPr="0077430C">
              <w:rPr>
                <w:rFonts w:ascii="Arial Narrow" w:hAnsi="Arial Narrow" w:cs="Arial Narrow"/>
                <w:b/>
                <w:bCs/>
                <w:color w:val="auto"/>
                <w:lang w:val="ro-RO"/>
              </w:rPr>
              <w:t>2.</w:t>
            </w:r>
            <w:r w:rsidRPr="0077430C">
              <w:rPr>
                <w:rFonts w:ascii="Arial Narrow" w:hAnsi="Arial Narrow" w:cs="Arial Narrow"/>
                <w:color w:val="auto"/>
                <w:lang w:val="ro-RO"/>
              </w:rPr>
              <w:t xml:space="preserve"> Personalul dedicat trebuie să răspundă cu promptitudine </w:t>
            </w:r>
            <w:proofErr w:type="spellStart"/>
            <w:r w:rsidRPr="0077430C">
              <w:rPr>
                <w:rFonts w:ascii="Arial Narrow" w:hAnsi="Arial Narrow" w:cs="Arial Narrow"/>
                <w:color w:val="auto"/>
                <w:lang w:val="ro-RO"/>
              </w:rPr>
              <w:t>şi</w:t>
            </w:r>
            <w:proofErr w:type="spellEnd"/>
            <w:r w:rsidRPr="0077430C">
              <w:rPr>
                <w:rFonts w:ascii="Arial Narrow" w:hAnsi="Arial Narrow" w:cs="Arial Narrow"/>
                <w:color w:val="auto"/>
                <w:lang w:val="ro-RO"/>
              </w:rPr>
              <w:t xml:space="preserve"> profesionalism la toate solicitările </w:t>
            </w:r>
            <w:proofErr w:type="spellStart"/>
            <w:r w:rsidRPr="0077430C">
              <w:rPr>
                <w:rFonts w:ascii="Arial Narrow" w:hAnsi="Arial Narrow" w:cs="Arial Narrow"/>
                <w:color w:val="auto"/>
                <w:lang w:val="ro-RO"/>
              </w:rPr>
              <w:t>autorităţii</w:t>
            </w:r>
            <w:proofErr w:type="spellEnd"/>
            <w:r w:rsidRPr="0077430C">
              <w:rPr>
                <w:rFonts w:ascii="Arial Narrow" w:hAnsi="Arial Narrow" w:cs="Arial Narrow"/>
                <w:color w:val="auto"/>
                <w:lang w:val="ro-RO"/>
              </w:rPr>
              <w:t xml:space="preserve"> contractante pentru îndeplinirea prevederilor acordului – cadru </w:t>
            </w:r>
            <w:proofErr w:type="spellStart"/>
            <w:r w:rsidRPr="0077430C">
              <w:rPr>
                <w:rFonts w:ascii="Arial Narrow" w:hAnsi="Arial Narrow" w:cs="Arial Narrow"/>
                <w:color w:val="auto"/>
                <w:lang w:val="ro-RO"/>
              </w:rPr>
              <w:t>şi</w:t>
            </w:r>
            <w:proofErr w:type="spellEnd"/>
            <w:r w:rsidRPr="0077430C">
              <w:rPr>
                <w:rFonts w:ascii="Arial Narrow" w:hAnsi="Arial Narrow" w:cs="Arial Narrow"/>
                <w:color w:val="auto"/>
                <w:lang w:val="ro-RO"/>
              </w:rPr>
              <w:t xml:space="preserve"> a contractelor subsecvente.</w:t>
            </w:r>
          </w:p>
          <w:p w14:paraId="5F4AF2BF" w14:textId="77777777" w:rsidR="00134CBA" w:rsidRPr="0077430C" w:rsidRDefault="00134CBA" w:rsidP="00A040AD">
            <w:pPr>
              <w:rPr>
                <w:rFonts w:ascii="Arial Narrow" w:hAnsi="Arial Narrow"/>
                <w:b/>
                <w:bCs/>
                <w:lang w:val="ro-RO"/>
              </w:rPr>
            </w:pPr>
          </w:p>
        </w:tc>
        <w:tc>
          <w:tcPr>
            <w:tcW w:w="7392" w:type="dxa"/>
            <w:vAlign w:val="center"/>
          </w:tcPr>
          <w:p w14:paraId="594F7FB3" w14:textId="77777777" w:rsidR="00134CBA" w:rsidRPr="0077430C" w:rsidRDefault="00134CBA" w:rsidP="00A040AD">
            <w:pPr>
              <w:rPr>
                <w:rFonts w:ascii="Arial Narrow" w:hAnsi="Arial Narrow"/>
                <w:b/>
                <w:bCs/>
                <w:lang w:val="ro-RO"/>
              </w:rPr>
            </w:pPr>
          </w:p>
        </w:tc>
      </w:tr>
    </w:tbl>
    <w:p w14:paraId="6FFC3BF2" w14:textId="77777777" w:rsidR="00EF06FA" w:rsidRPr="0077430C" w:rsidRDefault="00EF06FA" w:rsidP="00EF06FA">
      <w:pPr>
        <w:suppressAutoHyphens w:val="0"/>
        <w:spacing w:line="276" w:lineRule="auto"/>
        <w:ind w:left="785" w:hanging="360"/>
        <w:contextualSpacing/>
        <w:jc w:val="both"/>
        <w:rPr>
          <w:rFonts w:ascii="Arial Narrow" w:hAnsi="Arial Narrow" w:cstheme="minorHAnsi"/>
          <w:lang w:val="ro-RO" w:eastAsia="en-US"/>
        </w:rPr>
      </w:pPr>
    </w:p>
    <w:p w14:paraId="573A6588" w14:textId="77777777" w:rsidR="00BC4C17" w:rsidRPr="0077430C" w:rsidRDefault="00BC4C17" w:rsidP="00632DEB">
      <w:pPr>
        <w:rPr>
          <w:rFonts w:ascii="Arial Narrow" w:hAnsi="Arial Narrow"/>
          <w:b/>
          <w:lang w:val="ro-RO"/>
        </w:rPr>
      </w:pPr>
    </w:p>
    <w:p w14:paraId="59D9389C" w14:textId="77777777" w:rsidR="00BC4C17" w:rsidRPr="0077430C" w:rsidRDefault="00BC4C17" w:rsidP="00632DEB">
      <w:pPr>
        <w:rPr>
          <w:rFonts w:ascii="Arial Narrow" w:hAnsi="Arial Narrow"/>
          <w:b/>
          <w:lang w:val="ro-RO"/>
        </w:rPr>
      </w:pPr>
    </w:p>
    <w:p w14:paraId="2311F173" w14:textId="77777777" w:rsidR="005F1372" w:rsidRPr="0077430C" w:rsidRDefault="005F1372" w:rsidP="00006D37">
      <w:pPr>
        <w:spacing w:line="200" w:lineRule="exact"/>
        <w:rPr>
          <w:rFonts w:ascii="Arial Narrow" w:hAnsi="Arial Narrow"/>
          <w:lang w:val="ro-RO"/>
        </w:rPr>
      </w:pPr>
    </w:p>
    <w:p w14:paraId="317A12B0" w14:textId="77777777" w:rsidR="003D0C54" w:rsidRPr="0077430C" w:rsidRDefault="003D0C54" w:rsidP="003D0C54">
      <w:pPr>
        <w:tabs>
          <w:tab w:val="center" w:pos="7417"/>
        </w:tabs>
        <w:autoSpaceDE w:val="0"/>
        <w:jc w:val="both"/>
        <w:rPr>
          <w:rFonts w:ascii="Arial Narrow" w:hAnsi="Arial Narrow"/>
          <w:lang w:val="ro-RO"/>
        </w:rPr>
      </w:pPr>
      <w:bookmarkStart w:id="2" w:name="_Hlk93058231"/>
      <w:r w:rsidRPr="0077430C">
        <w:rPr>
          <w:rFonts w:ascii="Arial Narrow" w:hAnsi="Arial Narrow"/>
          <w:lang w:val="ro-RO"/>
        </w:rPr>
        <w:t>Data completării:</w:t>
      </w:r>
    </w:p>
    <w:p w14:paraId="332BC979" w14:textId="0EB6E292" w:rsidR="003D0C54" w:rsidRPr="0077430C" w:rsidRDefault="003D0C54" w:rsidP="003D0C54">
      <w:pPr>
        <w:tabs>
          <w:tab w:val="center" w:pos="7417"/>
        </w:tabs>
        <w:autoSpaceDE w:val="0"/>
        <w:jc w:val="both"/>
        <w:rPr>
          <w:rFonts w:ascii="Arial Narrow" w:hAnsi="Arial Narrow"/>
          <w:lang w:val="ro-RO"/>
        </w:rPr>
      </w:pPr>
      <w:r w:rsidRPr="0077430C">
        <w:rPr>
          <w:rFonts w:ascii="Arial Narrow" w:hAnsi="Arial Narrow"/>
          <w:lang w:val="ro-RO"/>
        </w:rPr>
        <w:t xml:space="preserve">    </w:t>
      </w:r>
    </w:p>
    <w:p w14:paraId="31DCF123" w14:textId="1760E7DE" w:rsidR="003D0C54" w:rsidRPr="0077430C" w:rsidRDefault="003D0C54" w:rsidP="003D0C54">
      <w:pPr>
        <w:tabs>
          <w:tab w:val="center" w:pos="7417"/>
        </w:tabs>
        <w:autoSpaceDE w:val="0"/>
        <w:jc w:val="both"/>
        <w:rPr>
          <w:rFonts w:ascii="Arial Narrow" w:hAnsi="Arial Narrow"/>
          <w:lang w:val="ro-RO"/>
        </w:rPr>
      </w:pPr>
      <w:r w:rsidRPr="0077430C">
        <w:rPr>
          <w:rFonts w:ascii="Arial Narrow" w:hAnsi="Arial Narrow"/>
          <w:lang w:val="ro-RO"/>
        </w:rPr>
        <w:tab/>
        <w:t xml:space="preserve">    </w:t>
      </w:r>
      <w:r w:rsidRPr="0077430C">
        <w:rPr>
          <w:rFonts w:ascii="Arial Narrow" w:hAnsi="Arial Narrow"/>
          <w:i/>
          <w:lang w:val="ro-RO"/>
        </w:rPr>
        <w:t>(Denumire reprezentant)</w:t>
      </w:r>
      <w:r w:rsidRPr="0077430C">
        <w:rPr>
          <w:rFonts w:ascii="Arial Narrow" w:hAnsi="Arial Narrow"/>
          <w:lang w:val="ro-RO"/>
        </w:rPr>
        <w:t>,</w:t>
      </w:r>
    </w:p>
    <w:p w14:paraId="041B9ED0" w14:textId="77777777" w:rsidR="003D0C54" w:rsidRPr="0077430C" w:rsidRDefault="003D0C54" w:rsidP="003D0C54">
      <w:pPr>
        <w:tabs>
          <w:tab w:val="center" w:pos="7417"/>
        </w:tabs>
        <w:autoSpaceDE w:val="0"/>
        <w:jc w:val="both"/>
        <w:rPr>
          <w:rFonts w:ascii="Arial Narrow" w:hAnsi="Arial Narrow"/>
          <w:i/>
          <w:lang w:val="ro-RO"/>
        </w:rPr>
      </w:pPr>
      <w:r w:rsidRPr="0077430C">
        <w:rPr>
          <w:rFonts w:ascii="Arial Narrow" w:hAnsi="Arial Narrow"/>
          <w:lang w:val="ro-RO"/>
        </w:rPr>
        <w:tab/>
      </w:r>
      <w:r w:rsidRPr="0077430C">
        <w:rPr>
          <w:rFonts w:ascii="Arial Narrow" w:hAnsi="Arial Narrow"/>
          <w:i/>
          <w:lang w:val="ro-RO"/>
        </w:rPr>
        <w:t>(semnătura autorizată)</w:t>
      </w:r>
    </w:p>
    <w:p w14:paraId="5CEF9637" w14:textId="77777777" w:rsidR="00CA091C" w:rsidRPr="0077430C" w:rsidRDefault="00CA091C" w:rsidP="00FF68F0">
      <w:pPr>
        <w:jc w:val="right"/>
        <w:rPr>
          <w:rFonts w:ascii="Arial Narrow" w:hAnsi="Arial Narrow"/>
          <w:b/>
          <w:lang w:val="ro-RO"/>
        </w:rPr>
      </w:pPr>
    </w:p>
    <w:p w14:paraId="6E62B357" w14:textId="77777777" w:rsidR="00CA091C" w:rsidRPr="0077430C" w:rsidRDefault="00CA091C" w:rsidP="00FF68F0">
      <w:pPr>
        <w:jc w:val="right"/>
        <w:rPr>
          <w:rFonts w:ascii="Arial Narrow" w:hAnsi="Arial Narrow"/>
          <w:b/>
          <w:lang w:val="ro-RO"/>
        </w:rPr>
        <w:sectPr w:rsidR="00CA091C" w:rsidRPr="0077430C" w:rsidSect="00CA091C">
          <w:footnotePr>
            <w:pos w:val="beneathText"/>
          </w:footnotePr>
          <w:pgSz w:w="16837" w:h="11905" w:orient="landscape"/>
          <w:pgMar w:top="1138" w:right="850" w:bottom="1138" w:left="850" w:header="562" w:footer="590" w:gutter="0"/>
          <w:cols w:space="720"/>
          <w:docGrid w:linePitch="360"/>
        </w:sectPr>
      </w:pPr>
    </w:p>
    <w:bookmarkEnd w:id="2"/>
    <w:p w14:paraId="0F7AD5EF" w14:textId="766DF854" w:rsidR="00B36F43" w:rsidRPr="0077430C" w:rsidRDefault="00B36F43" w:rsidP="00B36F43">
      <w:pPr>
        <w:jc w:val="both"/>
        <w:rPr>
          <w:rFonts w:ascii="Arial Narrow" w:hAnsi="Arial Narrow"/>
          <w:b/>
          <w:lang w:val="ro-RO"/>
        </w:rPr>
      </w:pPr>
    </w:p>
    <w:p w14:paraId="15D9F7B3" w14:textId="77777777" w:rsidR="00C50E4E" w:rsidRPr="0077430C" w:rsidRDefault="00C50E4E" w:rsidP="00006D37">
      <w:pPr>
        <w:jc w:val="right"/>
        <w:rPr>
          <w:rFonts w:ascii="Arial Narrow" w:hAnsi="Arial Narrow"/>
          <w:b/>
          <w:lang w:val="ro-RO"/>
        </w:rPr>
      </w:pPr>
    </w:p>
    <w:p w14:paraId="28821501" w14:textId="5757AFA0" w:rsidR="00006D37" w:rsidRPr="0077430C" w:rsidRDefault="00006D37" w:rsidP="00006D37">
      <w:pPr>
        <w:jc w:val="right"/>
        <w:rPr>
          <w:rFonts w:ascii="Arial Narrow" w:hAnsi="Arial Narrow"/>
          <w:b/>
          <w:lang w:val="ro-RO"/>
        </w:rPr>
      </w:pPr>
      <w:bookmarkStart w:id="3" w:name="_Hlk93058422"/>
      <w:r w:rsidRPr="0077430C">
        <w:rPr>
          <w:rFonts w:ascii="Arial Narrow" w:hAnsi="Arial Narrow"/>
          <w:b/>
          <w:lang w:val="ro-RO"/>
        </w:rPr>
        <w:t>Anexa nr.</w:t>
      </w:r>
      <w:r w:rsidR="00ED6DE1" w:rsidRPr="0077430C">
        <w:rPr>
          <w:rFonts w:ascii="Arial Narrow" w:hAnsi="Arial Narrow"/>
          <w:b/>
          <w:lang w:val="ro-RO"/>
        </w:rPr>
        <w:t xml:space="preserve"> </w:t>
      </w:r>
      <w:r w:rsidR="00230A22" w:rsidRPr="0077430C">
        <w:rPr>
          <w:rFonts w:ascii="Arial Narrow" w:hAnsi="Arial Narrow"/>
          <w:b/>
          <w:lang w:val="ro-RO"/>
        </w:rPr>
        <w:t>4</w:t>
      </w:r>
    </w:p>
    <w:bookmarkEnd w:id="3"/>
    <w:p w14:paraId="216C9584" w14:textId="77777777" w:rsidR="00006D37" w:rsidRPr="0077430C" w:rsidRDefault="00006D37" w:rsidP="00006D37">
      <w:pPr>
        <w:jc w:val="right"/>
        <w:rPr>
          <w:rFonts w:ascii="Arial Narrow" w:hAnsi="Arial Narrow"/>
          <w:b/>
          <w:lang w:val="ro-RO"/>
        </w:rPr>
      </w:pPr>
    </w:p>
    <w:p w14:paraId="5DB0ADBC" w14:textId="77777777" w:rsidR="00006D37" w:rsidRPr="0077430C" w:rsidRDefault="00006D37" w:rsidP="00006D37">
      <w:pPr>
        <w:jc w:val="right"/>
        <w:rPr>
          <w:rFonts w:ascii="Arial Narrow" w:hAnsi="Arial Narrow"/>
          <w:b/>
          <w:lang w:val="ro-RO"/>
        </w:rPr>
      </w:pPr>
    </w:p>
    <w:p w14:paraId="5E05FBC2" w14:textId="77777777" w:rsidR="00006D37" w:rsidRPr="0077430C" w:rsidRDefault="00006D37" w:rsidP="00006D37">
      <w:pPr>
        <w:tabs>
          <w:tab w:val="center" w:pos="7417"/>
        </w:tabs>
        <w:ind w:right="33"/>
        <w:jc w:val="both"/>
        <w:rPr>
          <w:rFonts w:ascii="Arial Narrow" w:hAnsi="Arial Narrow"/>
          <w:lang w:val="ro-RO"/>
        </w:rPr>
      </w:pPr>
      <w:r w:rsidRPr="0077430C">
        <w:rPr>
          <w:rFonts w:ascii="Arial Narrow" w:hAnsi="Arial Narrow"/>
          <w:lang w:val="ro-RO"/>
        </w:rPr>
        <w:t>OFERTANTUL:</w:t>
      </w:r>
    </w:p>
    <w:p w14:paraId="269821FC" w14:textId="77777777" w:rsidR="00006D37" w:rsidRPr="0077430C" w:rsidRDefault="00006D37" w:rsidP="00006D37">
      <w:pPr>
        <w:ind w:right="33"/>
        <w:jc w:val="both"/>
        <w:rPr>
          <w:rFonts w:ascii="Arial Narrow" w:hAnsi="Arial Narrow"/>
          <w:lang w:val="ro-RO"/>
        </w:rPr>
      </w:pPr>
      <w:r w:rsidRPr="0077430C">
        <w:rPr>
          <w:rFonts w:ascii="Arial Narrow" w:hAnsi="Arial Narrow"/>
          <w:lang w:val="ro-RO"/>
        </w:rPr>
        <w:t>(Denumire)</w:t>
      </w:r>
    </w:p>
    <w:p w14:paraId="355C9897" w14:textId="77777777" w:rsidR="00006D37" w:rsidRPr="0077430C" w:rsidRDefault="00006D37" w:rsidP="00006D37">
      <w:pPr>
        <w:ind w:right="33"/>
        <w:jc w:val="both"/>
        <w:rPr>
          <w:rFonts w:ascii="Arial Narrow" w:hAnsi="Arial Narrow"/>
          <w:lang w:val="ro-RO"/>
        </w:rPr>
      </w:pPr>
    </w:p>
    <w:p w14:paraId="3C569CBE" w14:textId="77777777" w:rsidR="00006D37" w:rsidRPr="0077430C" w:rsidRDefault="00006D37" w:rsidP="00006D37">
      <w:pPr>
        <w:ind w:right="33"/>
        <w:jc w:val="both"/>
        <w:rPr>
          <w:rFonts w:ascii="Arial Narrow" w:hAnsi="Arial Narrow"/>
          <w:lang w:val="ro-RO"/>
        </w:rPr>
      </w:pPr>
    </w:p>
    <w:p w14:paraId="61C7EE3A" w14:textId="77777777" w:rsidR="00006D37" w:rsidRPr="0077430C" w:rsidRDefault="00006D37" w:rsidP="00006D37">
      <w:pPr>
        <w:pStyle w:val="WW-BodyText2"/>
        <w:ind w:right="895"/>
        <w:rPr>
          <w:rFonts w:ascii="Arial Narrow" w:hAnsi="Arial Narrow"/>
          <w:sz w:val="24"/>
          <w:lang w:val="ro-RO"/>
        </w:rPr>
      </w:pPr>
      <w:bookmarkStart w:id="4" w:name="_Hlk93058435"/>
      <w:r w:rsidRPr="0077430C">
        <w:rPr>
          <w:rFonts w:ascii="Arial Narrow" w:hAnsi="Arial Narrow"/>
          <w:sz w:val="24"/>
          <w:lang w:val="ro-RO"/>
        </w:rPr>
        <w:t>Informaţii generale</w:t>
      </w:r>
    </w:p>
    <w:bookmarkEnd w:id="4"/>
    <w:p w14:paraId="4E0B12AB" w14:textId="77777777" w:rsidR="00006D37" w:rsidRPr="0077430C" w:rsidRDefault="00006D37" w:rsidP="00006D37">
      <w:pPr>
        <w:ind w:right="33"/>
        <w:jc w:val="both"/>
        <w:rPr>
          <w:rFonts w:ascii="Arial Narrow" w:hAnsi="Arial Narrow"/>
          <w:lang w:val="ro-RO"/>
        </w:rPr>
      </w:pPr>
    </w:p>
    <w:p w14:paraId="19D7FDAB" w14:textId="77777777" w:rsidR="00006D37" w:rsidRPr="0077430C" w:rsidRDefault="00006D37" w:rsidP="00006D37">
      <w:pPr>
        <w:numPr>
          <w:ilvl w:val="6"/>
          <w:numId w:val="1"/>
        </w:numPr>
        <w:autoSpaceDE w:val="0"/>
        <w:spacing w:before="240"/>
        <w:jc w:val="both"/>
        <w:rPr>
          <w:rFonts w:ascii="Arial Narrow" w:hAnsi="Arial Narrow"/>
          <w:b/>
          <w:lang w:val="ro-RO"/>
        </w:rPr>
      </w:pPr>
      <w:r w:rsidRPr="0077430C">
        <w:rPr>
          <w:rFonts w:ascii="Arial Narrow" w:hAnsi="Arial Narrow"/>
          <w:b/>
          <w:lang w:val="ro-RO"/>
        </w:rPr>
        <w:t>Denumirea:</w:t>
      </w:r>
    </w:p>
    <w:p w14:paraId="0E2B50E8" w14:textId="77777777" w:rsidR="00006D37" w:rsidRPr="0077430C" w:rsidRDefault="00006D37" w:rsidP="00006D37">
      <w:pPr>
        <w:numPr>
          <w:ilvl w:val="6"/>
          <w:numId w:val="1"/>
        </w:numPr>
        <w:autoSpaceDE w:val="0"/>
        <w:spacing w:before="240"/>
        <w:jc w:val="both"/>
        <w:rPr>
          <w:rFonts w:ascii="Arial Narrow" w:hAnsi="Arial Narrow"/>
          <w:b/>
          <w:lang w:val="ro-RO"/>
        </w:rPr>
      </w:pPr>
      <w:r w:rsidRPr="0077430C">
        <w:rPr>
          <w:rFonts w:ascii="Arial Narrow" w:hAnsi="Arial Narrow"/>
          <w:b/>
          <w:lang w:val="ro-RO"/>
        </w:rPr>
        <w:t>Codul de înregistrare fiscală:</w:t>
      </w:r>
    </w:p>
    <w:p w14:paraId="2ECB8835" w14:textId="77777777" w:rsidR="00006D37" w:rsidRPr="0077430C" w:rsidRDefault="00006D37" w:rsidP="00006D37">
      <w:pPr>
        <w:numPr>
          <w:ilvl w:val="6"/>
          <w:numId w:val="1"/>
        </w:numPr>
        <w:autoSpaceDE w:val="0"/>
        <w:spacing w:before="240"/>
        <w:jc w:val="both"/>
        <w:rPr>
          <w:rFonts w:ascii="Arial Narrow" w:hAnsi="Arial Narrow"/>
          <w:b/>
          <w:lang w:val="ro-RO"/>
        </w:rPr>
      </w:pPr>
      <w:r w:rsidRPr="0077430C">
        <w:rPr>
          <w:rFonts w:ascii="Arial Narrow" w:hAnsi="Arial Narrow"/>
          <w:b/>
          <w:lang w:val="ro-RO"/>
        </w:rPr>
        <w:t>Adresa sediului social:</w:t>
      </w:r>
    </w:p>
    <w:p w14:paraId="51352E5F" w14:textId="77777777" w:rsidR="005A282F" w:rsidRPr="0077430C" w:rsidRDefault="005A282F" w:rsidP="00006D37">
      <w:pPr>
        <w:numPr>
          <w:ilvl w:val="6"/>
          <w:numId w:val="1"/>
        </w:numPr>
        <w:autoSpaceDE w:val="0"/>
        <w:spacing w:before="240"/>
        <w:jc w:val="both"/>
        <w:rPr>
          <w:rFonts w:ascii="Arial Narrow" w:hAnsi="Arial Narrow"/>
          <w:b/>
          <w:lang w:val="ro-RO"/>
        </w:rPr>
      </w:pPr>
      <w:r w:rsidRPr="0077430C">
        <w:rPr>
          <w:rFonts w:ascii="Arial Narrow" w:hAnsi="Arial Narrow"/>
          <w:b/>
          <w:lang w:val="ro-RO"/>
        </w:rPr>
        <w:t>Persoană de contact:</w:t>
      </w:r>
    </w:p>
    <w:p w14:paraId="0040D98B" w14:textId="77777777" w:rsidR="00006D37" w:rsidRPr="0077430C" w:rsidRDefault="00006D37" w:rsidP="00006D37">
      <w:pPr>
        <w:numPr>
          <w:ilvl w:val="6"/>
          <w:numId w:val="1"/>
        </w:numPr>
        <w:autoSpaceDE w:val="0"/>
        <w:spacing w:before="240"/>
        <w:jc w:val="both"/>
        <w:rPr>
          <w:rFonts w:ascii="Arial Narrow" w:hAnsi="Arial Narrow"/>
          <w:b/>
          <w:lang w:val="ro-RO"/>
        </w:rPr>
      </w:pPr>
      <w:r w:rsidRPr="0077430C">
        <w:rPr>
          <w:rFonts w:ascii="Arial Narrow" w:hAnsi="Arial Narrow"/>
          <w:b/>
          <w:lang w:val="ro-RO"/>
        </w:rPr>
        <w:t>Telefon:</w:t>
      </w:r>
    </w:p>
    <w:p w14:paraId="52E6539B" w14:textId="77777777" w:rsidR="00006D37" w:rsidRPr="0077430C" w:rsidRDefault="00006D37" w:rsidP="00006D37">
      <w:pPr>
        <w:autoSpaceDE w:val="0"/>
        <w:spacing w:before="240"/>
        <w:ind w:firstLine="397"/>
        <w:jc w:val="both"/>
        <w:rPr>
          <w:rFonts w:ascii="Arial Narrow" w:hAnsi="Arial Narrow"/>
          <w:b/>
          <w:lang w:val="ro-RO"/>
        </w:rPr>
      </w:pPr>
      <w:r w:rsidRPr="0077430C">
        <w:rPr>
          <w:rFonts w:ascii="Arial Narrow" w:hAnsi="Arial Narrow"/>
          <w:b/>
          <w:lang w:val="ro-RO"/>
        </w:rPr>
        <w:t>Fax:</w:t>
      </w:r>
    </w:p>
    <w:p w14:paraId="69223E4B" w14:textId="77777777" w:rsidR="00006D37" w:rsidRPr="0077430C" w:rsidRDefault="00006D37" w:rsidP="00006D37">
      <w:pPr>
        <w:autoSpaceDE w:val="0"/>
        <w:spacing w:before="240"/>
        <w:ind w:firstLine="397"/>
        <w:jc w:val="both"/>
        <w:rPr>
          <w:rFonts w:ascii="Arial Narrow" w:hAnsi="Arial Narrow"/>
          <w:b/>
          <w:lang w:val="ro-RO"/>
        </w:rPr>
      </w:pPr>
      <w:r w:rsidRPr="0077430C">
        <w:rPr>
          <w:rFonts w:ascii="Arial Narrow" w:hAnsi="Arial Narrow"/>
          <w:b/>
          <w:lang w:val="ro-RO"/>
        </w:rPr>
        <w:t>E-mail:</w:t>
      </w:r>
    </w:p>
    <w:p w14:paraId="61BCBB6E" w14:textId="77777777" w:rsidR="00006D37" w:rsidRPr="0077430C" w:rsidRDefault="00006D37" w:rsidP="00006D37">
      <w:pPr>
        <w:numPr>
          <w:ilvl w:val="6"/>
          <w:numId w:val="1"/>
        </w:numPr>
        <w:autoSpaceDE w:val="0"/>
        <w:spacing w:before="240"/>
        <w:jc w:val="both"/>
        <w:rPr>
          <w:rFonts w:ascii="Arial Narrow" w:hAnsi="Arial Narrow"/>
          <w:b/>
          <w:lang w:val="ro-RO"/>
        </w:rPr>
      </w:pPr>
      <w:r w:rsidRPr="0077430C">
        <w:rPr>
          <w:rFonts w:ascii="Arial Narrow" w:hAnsi="Arial Narrow"/>
          <w:b/>
          <w:lang w:val="ro-RO"/>
        </w:rPr>
        <w:t>Certificatul de înregistrare:</w:t>
      </w:r>
    </w:p>
    <w:p w14:paraId="206F524A" w14:textId="77777777" w:rsidR="00006D37" w:rsidRPr="0077430C" w:rsidRDefault="00006D37" w:rsidP="00006D37">
      <w:pPr>
        <w:autoSpaceDE w:val="0"/>
        <w:ind w:left="113" w:firstLine="284"/>
        <w:jc w:val="both"/>
        <w:rPr>
          <w:rFonts w:ascii="Arial Narrow" w:hAnsi="Arial Narrow"/>
          <w:i/>
          <w:lang w:val="ro-RO"/>
        </w:rPr>
      </w:pPr>
      <w:r w:rsidRPr="0077430C">
        <w:rPr>
          <w:rFonts w:ascii="Arial Narrow" w:hAnsi="Arial Narrow"/>
          <w:i/>
          <w:lang w:val="ro-RO"/>
        </w:rPr>
        <w:t>(numărul, data şi locul de înregistrare)</w:t>
      </w:r>
    </w:p>
    <w:p w14:paraId="69B4A6DD" w14:textId="77777777" w:rsidR="00006D37" w:rsidRPr="0077430C" w:rsidRDefault="00006D37" w:rsidP="00006D37">
      <w:pPr>
        <w:numPr>
          <w:ilvl w:val="6"/>
          <w:numId w:val="1"/>
        </w:numPr>
        <w:autoSpaceDE w:val="0"/>
        <w:spacing w:before="240"/>
        <w:jc w:val="both"/>
        <w:rPr>
          <w:rFonts w:ascii="Arial Narrow" w:hAnsi="Arial Narrow"/>
          <w:b/>
          <w:lang w:val="ro-RO"/>
        </w:rPr>
      </w:pPr>
      <w:r w:rsidRPr="0077430C">
        <w:rPr>
          <w:rFonts w:ascii="Arial Narrow" w:hAnsi="Arial Narrow"/>
          <w:b/>
          <w:lang w:val="ro-RO"/>
        </w:rPr>
        <w:t>Obiectul de activitate:</w:t>
      </w:r>
    </w:p>
    <w:p w14:paraId="52725F26" w14:textId="77777777" w:rsidR="00006D37" w:rsidRPr="0077430C" w:rsidRDefault="00006D37" w:rsidP="00006D37">
      <w:pPr>
        <w:autoSpaceDE w:val="0"/>
        <w:ind w:firstLine="397"/>
        <w:jc w:val="both"/>
        <w:rPr>
          <w:rFonts w:ascii="Arial Narrow" w:hAnsi="Arial Narrow"/>
          <w:i/>
          <w:lang w:val="ro-RO"/>
        </w:rPr>
      </w:pPr>
      <w:r w:rsidRPr="0077430C">
        <w:rPr>
          <w:rFonts w:ascii="Arial Narrow" w:hAnsi="Arial Narrow"/>
          <w:i/>
          <w:lang w:val="ro-RO"/>
        </w:rPr>
        <w:t>(în conformitate cu prevederile din actul constitutiv)</w:t>
      </w:r>
    </w:p>
    <w:p w14:paraId="08B9201B" w14:textId="77777777" w:rsidR="00006D37" w:rsidRPr="0077430C" w:rsidRDefault="00006D37" w:rsidP="00006D37">
      <w:pPr>
        <w:tabs>
          <w:tab w:val="center" w:pos="14960"/>
        </w:tabs>
        <w:autoSpaceDE w:val="0"/>
        <w:spacing w:before="240"/>
        <w:jc w:val="both"/>
        <w:rPr>
          <w:rFonts w:ascii="Arial Narrow" w:hAnsi="Arial Narrow"/>
          <w:lang w:val="ro-RO"/>
        </w:rPr>
      </w:pPr>
    </w:p>
    <w:p w14:paraId="4111637B" w14:textId="77777777" w:rsidR="00006D37" w:rsidRPr="0077430C" w:rsidRDefault="00006D37" w:rsidP="00006D37">
      <w:pPr>
        <w:tabs>
          <w:tab w:val="center" w:pos="7417"/>
        </w:tabs>
        <w:autoSpaceDE w:val="0"/>
        <w:jc w:val="both"/>
        <w:rPr>
          <w:rFonts w:ascii="Arial Narrow" w:hAnsi="Arial Narrow"/>
          <w:lang w:val="ro-RO"/>
        </w:rPr>
      </w:pPr>
    </w:p>
    <w:p w14:paraId="53223DF3" w14:textId="77777777" w:rsidR="00006D37" w:rsidRPr="0077430C" w:rsidRDefault="00006D37" w:rsidP="00006D37">
      <w:pPr>
        <w:tabs>
          <w:tab w:val="center" w:pos="7417"/>
        </w:tabs>
        <w:autoSpaceDE w:val="0"/>
        <w:jc w:val="both"/>
        <w:rPr>
          <w:rFonts w:ascii="Arial Narrow" w:hAnsi="Arial Narrow"/>
          <w:b/>
          <w:bCs/>
          <w:lang w:val="ro-RO"/>
        </w:rPr>
      </w:pPr>
    </w:p>
    <w:p w14:paraId="63AF6C11" w14:textId="77777777" w:rsidR="00006D37" w:rsidRPr="0077430C" w:rsidRDefault="00006D37" w:rsidP="00006D37">
      <w:pPr>
        <w:tabs>
          <w:tab w:val="center" w:pos="7417"/>
        </w:tabs>
        <w:autoSpaceDE w:val="0"/>
        <w:jc w:val="both"/>
        <w:rPr>
          <w:rFonts w:ascii="Arial Narrow" w:hAnsi="Arial Narrow"/>
          <w:lang w:val="ro-RO"/>
        </w:rPr>
      </w:pPr>
    </w:p>
    <w:p w14:paraId="5BD1AB61" w14:textId="77777777" w:rsidR="00006D37" w:rsidRPr="0077430C" w:rsidRDefault="00006D37" w:rsidP="00006D37">
      <w:pPr>
        <w:tabs>
          <w:tab w:val="center" w:pos="7417"/>
        </w:tabs>
        <w:autoSpaceDE w:val="0"/>
        <w:jc w:val="both"/>
        <w:rPr>
          <w:rFonts w:ascii="Arial Narrow" w:hAnsi="Arial Narrow"/>
          <w:lang w:val="ro-RO"/>
        </w:rPr>
      </w:pPr>
      <w:r w:rsidRPr="0077430C">
        <w:rPr>
          <w:rFonts w:ascii="Arial Narrow" w:hAnsi="Arial Narrow"/>
          <w:lang w:val="ro-RO"/>
        </w:rPr>
        <w:t>Data completării:</w:t>
      </w:r>
    </w:p>
    <w:p w14:paraId="15A894F6" w14:textId="77777777" w:rsidR="00006D37" w:rsidRPr="0077430C" w:rsidRDefault="00006D37" w:rsidP="00006D37">
      <w:pPr>
        <w:tabs>
          <w:tab w:val="center" w:pos="7417"/>
        </w:tabs>
        <w:autoSpaceDE w:val="0"/>
        <w:jc w:val="both"/>
        <w:rPr>
          <w:rFonts w:ascii="Arial Narrow" w:hAnsi="Arial Narrow"/>
          <w:lang w:val="ro-RO"/>
        </w:rPr>
      </w:pPr>
    </w:p>
    <w:p w14:paraId="7F676A58" w14:textId="77777777" w:rsidR="00006D37" w:rsidRPr="0077430C" w:rsidRDefault="00006D37" w:rsidP="00006D37">
      <w:pPr>
        <w:tabs>
          <w:tab w:val="center" w:pos="7417"/>
        </w:tabs>
        <w:autoSpaceDE w:val="0"/>
        <w:jc w:val="both"/>
        <w:rPr>
          <w:rFonts w:ascii="Arial Narrow" w:hAnsi="Arial Narrow"/>
          <w:lang w:val="ro-RO"/>
        </w:rPr>
      </w:pPr>
      <w:r w:rsidRPr="0077430C">
        <w:rPr>
          <w:rFonts w:ascii="Arial Narrow" w:hAnsi="Arial Narrow"/>
          <w:lang w:val="ro-RO"/>
        </w:rPr>
        <w:tab/>
      </w:r>
      <w:r w:rsidRPr="0077430C">
        <w:rPr>
          <w:rFonts w:ascii="Arial Narrow" w:hAnsi="Arial Narrow"/>
          <w:i/>
          <w:lang w:val="ro-RO"/>
        </w:rPr>
        <w:t>(Denumire reprezentant)</w:t>
      </w:r>
      <w:r w:rsidRPr="0077430C">
        <w:rPr>
          <w:rFonts w:ascii="Arial Narrow" w:hAnsi="Arial Narrow"/>
          <w:lang w:val="ro-RO"/>
        </w:rPr>
        <w:t>,</w:t>
      </w:r>
    </w:p>
    <w:p w14:paraId="3D67AF06" w14:textId="77777777" w:rsidR="00006D37" w:rsidRPr="0077430C" w:rsidRDefault="00006D37" w:rsidP="00006D37">
      <w:pPr>
        <w:tabs>
          <w:tab w:val="center" w:pos="7417"/>
        </w:tabs>
        <w:autoSpaceDE w:val="0"/>
        <w:jc w:val="both"/>
        <w:rPr>
          <w:rFonts w:ascii="Arial Narrow" w:hAnsi="Arial Narrow"/>
          <w:i/>
          <w:lang w:val="ro-RO"/>
        </w:rPr>
      </w:pPr>
      <w:r w:rsidRPr="0077430C">
        <w:rPr>
          <w:rFonts w:ascii="Arial Narrow" w:hAnsi="Arial Narrow"/>
          <w:lang w:val="ro-RO"/>
        </w:rPr>
        <w:tab/>
      </w:r>
      <w:r w:rsidRPr="0077430C">
        <w:rPr>
          <w:rFonts w:ascii="Arial Narrow" w:hAnsi="Arial Narrow"/>
          <w:i/>
          <w:lang w:val="ro-RO"/>
        </w:rPr>
        <w:t>(semnătura autorizată)</w:t>
      </w:r>
    </w:p>
    <w:p w14:paraId="4DB2592A" w14:textId="77777777" w:rsidR="00006D37" w:rsidRPr="0077430C" w:rsidRDefault="00006D37" w:rsidP="00006D37">
      <w:pPr>
        <w:tabs>
          <w:tab w:val="center" w:pos="7417"/>
        </w:tabs>
        <w:autoSpaceDE w:val="0"/>
        <w:jc w:val="both"/>
        <w:rPr>
          <w:rFonts w:ascii="Arial Narrow" w:hAnsi="Arial Narrow"/>
          <w:i/>
          <w:lang w:val="ro-RO"/>
        </w:rPr>
      </w:pPr>
    </w:p>
    <w:p w14:paraId="4E136DE2" w14:textId="77777777" w:rsidR="00006D37" w:rsidRPr="0077430C" w:rsidRDefault="00006D37" w:rsidP="00006D37">
      <w:pPr>
        <w:tabs>
          <w:tab w:val="center" w:pos="7417"/>
        </w:tabs>
        <w:autoSpaceDE w:val="0"/>
        <w:jc w:val="both"/>
        <w:rPr>
          <w:rFonts w:ascii="Arial Narrow" w:hAnsi="Arial Narrow"/>
          <w:i/>
          <w:lang w:val="ro-RO"/>
        </w:rPr>
      </w:pPr>
    </w:p>
    <w:p w14:paraId="5A6B57D5" w14:textId="77777777" w:rsidR="00006D37" w:rsidRPr="0077430C" w:rsidRDefault="00006D37" w:rsidP="00006D37">
      <w:pPr>
        <w:pStyle w:val="Indentcorptext"/>
        <w:ind w:left="0"/>
        <w:jc w:val="left"/>
        <w:rPr>
          <w:rFonts w:ascii="Arial Narrow" w:hAnsi="Arial Narrow"/>
          <w:b/>
          <w:bCs/>
          <w:szCs w:val="24"/>
        </w:rPr>
      </w:pPr>
    </w:p>
    <w:p w14:paraId="63157353" w14:textId="77777777" w:rsidR="00006D37" w:rsidRPr="0077430C" w:rsidRDefault="00006D37" w:rsidP="00006D37">
      <w:pPr>
        <w:pStyle w:val="Indentcorptext"/>
        <w:ind w:left="0"/>
        <w:jc w:val="left"/>
        <w:rPr>
          <w:rFonts w:ascii="Arial Narrow" w:hAnsi="Arial Narrow"/>
          <w:b/>
          <w:bCs/>
          <w:szCs w:val="24"/>
        </w:rPr>
      </w:pPr>
    </w:p>
    <w:p w14:paraId="48F6150A" w14:textId="77777777" w:rsidR="00006D37" w:rsidRPr="0077430C" w:rsidRDefault="00006D37" w:rsidP="00006D37">
      <w:pPr>
        <w:pStyle w:val="Indentcorptext"/>
        <w:ind w:left="0"/>
        <w:jc w:val="left"/>
        <w:rPr>
          <w:rFonts w:ascii="Arial Narrow" w:hAnsi="Arial Narrow"/>
          <w:b/>
          <w:bCs/>
          <w:szCs w:val="24"/>
        </w:rPr>
      </w:pPr>
    </w:p>
    <w:p w14:paraId="2391EAF7" w14:textId="77777777" w:rsidR="00006D37" w:rsidRPr="0077430C" w:rsidRDefault="00006D37" w:rsidP="00006D37">
      <w:pPr>
        <w:pStyle w:val="Indentcorptext"/>
        <w:ind w:left="0"/>
        <w:jc w:val="left"/>
        <w:rPr>
          <w:rFonts w:ascii="Arial Narrow" w:hAnsi="Arial Narrow"/>
          <w:b/>
          <w:bCs/>
          <w:szCs w:val="24"/>
        </w:rPr>
      </w:pPr>
    </w:p>
    <w:p w14:paraId="06BBCDFF" w14:textId="77777777" w:rsidR="00006D37" w:rsidRPr="0077430C" w:rsidRDefault="00006D37" w:rsidP="00006D37">
      <w:pPr>
        <w:pStyle w:val="Indentcorptext"/>
        <w:ind w:left="0"/>
        <w:jc w:val="left"/>
        <w:rPr>
          <w:rFonts w:ascii="Arial Narrow" w:hAnsi="Arial Narrow"/>
          <w:b/>
          <w:bCs/>
          <w:szCs w:val="24"/>
        </w:rPr>
      </w:pPr>
    </w:p>
    <w:p w14:paraId="6F86EB4F" w14:textId="77777777" w:rsidR="008E7F1F" w:rsidRPr="0077430C" w:rsidRDefault="008E7F1F" w:rsidP="00006D37">
      <w:pPr>
        <w:jc w:val="right"/>
        <w:outlineLvl w:val="0"/>
        <w:rPr>
          <w:rFonts w:ascii="Arial Narrow" w:hAnsi="Arial Narrow"/>
          <w:b/>
          <w:lang w:val="ro-RO"/>
        </w:rPr>
      </w:pPr>
    </w:p>
    <w:p w14:paraId="7C538B3A" w14:textId="77777777" w:rsidR="00D16B6D" w:rsidRPr="0077430C" w:rsidRDefault="00D16B6D" w:rsidP="00006D37">
      <w:pPr>
        <w:jc w:val="right"/>
        <w:outlineLvl w:val="0"/>
        <w:rPr>
          <w:rFonts w:ascii="Arial Narrow" w:hAnsi="Arial Narrow"/>
          <w:b/>
          <w:lang w:val="ro-RO"/>
        </w:rPr>
      </w:pPr>
      <w:bookmarkStart w:id="5" w:name="_Hlk93058455"/>
    </w:p>
    <w:p w14:paraId="2A983DA0" w14:textId="77777777" w:rsidR="00D16B6D" w:rsidRPr="0077430C" w:rsidRDefault="00D16B6D" w:rsidP="00006D37">
      <w:pPr>
        <w:jc w:val="right"/>
        <w:outlineLvl w:val="0"/>
        <w:rPr>
          <w:rFonts w:ascii="Arial Narrow" w:hAnsi="Arial Narrow"/>
          <w:b/>
          <w:lang w:val="ro-RO"/>
        </w:rPr>
      </w:pPr>
    </w:p>
    <w:p w14:paraId="47C6094B" w14:textId="77777777" w:rsidR="00D16B6D" w:rsidRPr="0077430C" w:rsidRDefault="00D16B6D" w:rsidP="00006D37">
      <w:pPr>
        <w:jc w:val="right"/>
        <w:outlineLvl w:val="0"/>
        <w:rPr>
          <w:rFonts w:ascii="Arial Narrow" w:hAnsi="Arial Narrow"/>
          <w:b/>
          <w:lang w:val="ro-RO"/>
        </w:rPr>
      </w:pPr>
    </w:p>
    <w:p w14:paraId="63E531AD" w14:textId="77777777" w:rsidR="00CA091C" w:rsidRPr="0077430C" w:rsidRDefault="00CA091C" w:rsidP="00006D37">
      <w:pPr>
        <w:jc w:val="right"/>
        <w:outlineLvl w:val="0"/>
        <w:rPr>
          <w:rFonts w:ascii="Arial Narrow" w:hAnsi="Arial Narrow"/>
          <w:b/>
          <w:lang w:val="ro-RO"/>
        </w:rPr>
      </w:pPr>
    </w:p>
    <w:p w14:paraId="2938069C" w14:textId="77777777" w:rsidR="00CA091C" w:rsidRPr="0077430C" w:rsidRDefault="00CA091C" w:rsidP="00006D37">
      <w:pPr>
        <w:jc w:val="right"/>
        <w:outlineLvl w:val="0"/>
        <w:rPr>
          <w:rFonts w:ascii="Arial Narrow" w:hAnsi="Arial Narrow"/>
          <w:b/>
          <w:lang w:val="ro-RO"/>
        </w:rPr>
      </w:pPr>
    </w:p>
    <w:p w14:paraId="0B6FD9D8" w14:textId="77777777" w:rsidR="00CA091C" w:rsidRPr="0077430C" w:rsidRDefault="00CA091C" w:rsidP="00006D37">
      <w:pPr>
        <w:jc w:val="right"/>
        <w:outlineLvl w:val="0"/>
        <w:rPr>
          <w:rFonts w:ascii="Arial Narrow" w:hAnsi="Arial Narrow"/>
          <w:b/>
          <w:lang w:val="ro-RO"/>
        </w:rPr>
      </w:pPr>
    </w:p>
    <w:p w14:paraId="1F001064" w14:textId="77777777" w:rsidR="00CA091C" w:rsidRPr="0077430C" w:rsidRDefault="00CA091C" w:rsidP="00006D37">
      <w:pPr>
        <w:jc w:val="right"/>
        <w:outlineLvl w:val="0"/>
        <w:rPr>
          <w:rFonts w:ascii="Arial Narrow" w:hAnsi="Arial Narrow"/>
          <w:b/>
          <w:lang w:val="ro-RO"/>
        </w:rPr>
      </w:pPr>
    </w:p>
    <w:p w14:paraId="66A5CA40" w14:textId="77777777" w:rsidR="00CA091C" w:rsidRPr="0077430C" w:rsidRDefault="00CA091C" w:rsidP="00006D37">
      <w:pPr>
        <w:jc w:val="right"/>
        <w:outlineLvl w:val="0"/>
        <w:rPr>
          <w:rFonts w:ascii="Arial Narrow" w:hAnsi="Arial Narrow"/>
          <w:b/>
          <w:lang w:val="ro-RO"/>
        </w:rPr>
      </w:pPr>
    </w:p>
    <w:p w14:paraId="49B9080E" w14:textId="77777777" w:rsidR="00D16B6D" w:rsidRPr="0077430C" w:rsidRDefault="00D16B6D" w:rsidP="00006D37">
      <w:pPr>
        <w:jc w:val="right"/>
        <w:outlineLvl w:val="0"/>
        <w:rPr>
          <w:rFonts w:ascii="Arial Narrow" w:hAnsi="Arial Narrow"/>
          <w:b/>
          <w:lang w:val="ro-RO"/>
        </w:rPr>
      </w:pPr>
    </w:p>
    <w:p w14:paraId="25FE226C" w14:textId="2CDC5842" w:rsidR="00006D37" w:rsidRPr="0077430C" w:rsidRDefault="00006D37" w:rsidP="00006D37">
      <w:pPr>
        <w:jc w:val="right"/>
        <w:outlineLvl w:val="0"/>
        <w:rPr>
          <w:rFonts w:ascii="Arial Narrow" w:hAnsi="Arial Narrow"/>
          <w:b/>
          <w:lang w:val="ro-RO"/>
        </w:rPr>
      </w:pPr>
      <w:r w:rsidRPr="0077430C">
        <w:rPr>
          <w:rFonts w:ascii="Arial Narrow" w:hAnsi="Arial Narrow"/>
          <w:b/>
          <w:lang w:val="ro-RO"/>
        </w:rPr>
        <w:t xml:space="preserve">Anexa </w:t>
      </w:r>
      <w:r w:rsidR="0043721F" w:rsidRPr="0077430C">
        <w:rPr>
          <w:rFonts w:ascii="Arial Narrow" w:hAnsi="Arial Narrow"/>
          <w:b/>
          <w:lang w:val="ro-RO"/>
        </w:rPr>
        <w:t xml:space="preserve">nr. </w:t>
      </w:r>
      <w:r w:rsidR="00230A22" w:rsidRPr="0077430C">
        <w:rPr>
          <w:rFonts w:ascii="Arial Narrow" w:hAnsi="Arial Narrow"/>
          <w:b/>
          <w:lang w:val="ro-RO"/>
        </w:rPr>
        <w:t>5</w:t>
      </w:r>
    </w:p>
    <w:bookmarkEnd w:id="5"/>
    <w:p w14:paraId="217B524B" w14:textId="77777777" w:rsidR="00120265" w:rsidRPr="0077430C" w:rsidRDefault="00120265" w:rsidP="00006D37">
      <w:pPr>
        <w:jc w:val="right"/>
        <w:outlineLvl w:val="0"/>
        <w:rPr>
          <w:rFonts w:ascii="Arial Narrow" w:hAnsi="Arial Narrow"/>
          <w:b/>
          <w:lang w:val="ro-RO"/>
        </w:rPr>
      </w:pPr>
    </w:p>
    <w:p w14:paraId="1310BE8C" w14:textId="77777777" w:rsidR="00120265" w:rsidRPr="0077430C" w:rsidRDefault="00120265" w:rsidP="00006D37">
      <w:pPr>
        <w:jc w:val="right"/>
        <w:outlineLvl w:val="0"/>
        <w:rPr>
          <w:rFonts w:ascii="Arial Narrow" w:hAnsi="Arial Narrow"/>
          <w:b/>
          <w:lang w:val="ro-RO"/>
        </w:rPr>
      </w:pPr>
    </w:p>
    <w:p w14:paraId="046AB64A" w14:textId="77777777" w:rsidR="008E7F1F" w:rsidRPr="0077430C" w:rsidRDefault="008E7F1F" w:rsidP="00006D37">
      <w:pPr>
        <w:jc w:val="both"/>
        <w:outlineLvl w:val="0"/>
        <w:rPr>
          <w:rFonts w:ascii="Arial Narrow" w:hAnsi="Arial Narrow"/>
          <w:lang w:val="ro-RO"/>
        </w:rPr>
      </w:pPr>
    </w:p>
    <w:p w14:paraId="0CDFD58E" w14:textId="77777777" w:rsidR="00006D37" w:rsidRPr="0077430C" w:rsidRDefault="00006D37" w:rsidP="00006D37">
      <w:pPr>
        <w:jc w:val="both"/>
        <w:outlineLvl w:val="0"/>
        <w:rPr>
          <w:rFonts w:ascii="Arial Narrow" w:hAnsi="Arial Narrow"/>
          <w:lang w:val="ro-RO"/>
        </w:rPr>
      </w:pPr>
      <w:r w:rsidRPr="0077430C">
        <w:rPr>
          <w:rFonts w:ascii="Arial Narrow" w:hAnsi="Arial Narrow"/>
          <w:lang w:val="ro-RO"/>
        </w:rPr>
        <w:t>OPERATOR ECONOMIC</w:t>
      </w:r>
    </w:p>
    <w:p w14:paraId="0210638F" w14:textId="77777777" w:rsidR="00006D37" w:rsidRPr="0077430C" w:rsidRDefault="00006D37" w:rsidP="00006D37">
      <w:pPr>
        <w:jc w:val="both"/>
        <w:rPr>
          <w:rFonts w:ascii="Arial Narrow" w:hAnsi="Arial Narrow"/>
          <w:lang w:val="ro-RO"/>
        </w:rPr>
      </w:pPr>
      <w:r w:rsidRPr="0077430C">
        <w:rPr>
          <w:rFonts w:ascii="Arial Narrow" w:hAnsi="Arial Narrow"/>
          <w:lang w:val="ro-RO"/>
        </w:rPr>
        <w:t xml:space="preserve">  ____________________</w:t>
      </w:r>
    </w:p>
    <w:p w14:paraId="49C8168D" w14:textId="77777777" w:rsidR="00006D37" w:rsidRPr="0077430C" w:rsidRDefault="00006D37" w:rsidP="00006D37">
      <w:pPr>
        <w:jc w:val="both"/>
        <w:rPr>
          <w:rFonts w:ascii="Arial Narrow" w:hAnsi="Arial Narrow"/>
          <w:i/>
          <w:lang w:val="ro-RO"/>
        </w:rPr>
      </w:pPr>
      <w:r w:rsidRPr="0077430C">
        <w:rPr>
          <w:rFonts w:ascii="Arial Narrow" w:hAnsi="Arial Narrow"/>
          <w:lang w:val="ro-RO"/>
        </w:rPr>
        <w:t xml:space="preserve">    </w:t>
      </w:r>
      <w:r w:rsidRPr="0077430C">
        <w:rPr>
          <w:rFonts w:ascii="Arial Narrow" w:hAnsi="Arial Narrow"/>
          <w:i/>
          <w:lang w:val="ro-RO"/>
        </w:rPr>
        <w:t>(denumirea/numele)</w:t>
      </w:r>
    </w:p>
    <w:p w14:paraId="1C160282" w14:textId="77777777" w:rsidR="00006D37" w:rsidRPr="0077430C" w:rsidRDefault="00006D37" w:rsidP="00006D37">
      <w:pPr>
        <w:jc w:val="both"/>
        <w:rPr>
          <w:rFonts w:ascii="Arial Narrow" w:hAnsi="Arial Narrow"/>
          <w:lang w:val="ro-RO"/>
        </w:rPr>
      </w:pPr>
    </w:p>
    <w:p w14:paraId="136AF332" w14:textId="77777777" w:rsidR="00006D37" w:rsidRPr="0077430C" w:rsidRDefault="00006D37" w:rsidP="00006D37">
      <w:pPr>
        <w:jc w:val="both"/>
        <w:rPr>
          <w:rFonts w:ascii="Arial Narrow" w:hAnsi="Arial Narrow"/>
          <w:lang w:val="ro-RO"/>
        </w:rPr>
      </w:pPr>
    </w:p>
    <w:p w14:paraId="090080F6" w14:textId="77777777" w:rsidR="008E7F1F" w:rsidRPr="0077430C" w:rsidRDefault="008E7F1F" w:rsidP="00006D37">
      <w:pPr>
        <w:jc w:val="both"/>
        <w:rPr>
          <w:rFonts w:ascii="Arial Narrow" w:hAnsi="Arial Narrow"/>
          <w:lang w:val="ro-RO"/>
        </w:rPr>
      </w:pPr>
    </w:p>
    <w:p w14:paraId="73600EE4" w14:textId="77777777" w:rsidR="008E7F1F" w:rsidRPr="0077430C" w:rsidRDefault="008E7F1F" w:rsidP="00006D37">
      <w:pPr>
        <w:jc w:val="both"/>
        <w:rPr>
          <w:rFonts w:ascii="Arial Narrow" w:hAnsi="Arial Narrow"/>
          <w:lang w:val="ro-RO"/>
        </w:rPr>
      </w:pPr>
    </w:p>
    <w:p w14:paraId="47284381" w14:textId="77777777" w:rsidR="00006D37" w:rsidRPr="0077430C" w:rsidRDefault="00006D37" w:rsidP="00006D37">
      <w:pPr>
        <w:jc w:val="both"/>
        <w:rPr>
          <w:rFonts w:ascii="Arial Narrow" w:hAnsi="Arial Narrow"/>
          <w:lang w:val="ro-RO"/>
        </w:rPr>
      </w:pPr>
    </w:p>
    <w:p w14:paraId="6EB27D4F" w14:textId="77777777" w:rsidR="00006D37" w:rsidRPr="0077430C" w:rsidRDefault="00006D37" w:rsidP="00006D37">
      <w:pPr>
        <w:jc w:val="center"/>
        <w:outlineLvl w:val="0"/>
        <w:rPr>
          <w:rFonts w:ascii="Arial Narrow" w:hAnsi="Arial Narrow"/>
          <w:b/>
          <w:lang w:val="ro-RO"/>
        </w:rPr>
      </w:pPr>
      <w:bookmarkStart w:id="6" w:name="_Hlk93058469"/>
      <w:r w:rsidRPr="0077430C">
        <w:rPr>
          <w:rFonts w:ascii="Arial Narrow" w:hAnsi="Arial Narrow"/>
          <w:b/>
          <w:lang w:val="ro-RO"/>
        </w:rPr>
        <w:t xml:space="preserve">DECLARAŢIE </w:t>
      </w:r>
    </w:p>
    <w:p w14:paraId="507E2A8C" w14:textId="77777777" w:rsidR="00006D37" w:rsidRPr="0077430C" w:rsidRDefault="00006D37" w:rsidP="00006D37">
      <w:pPr>
        <w:widowControl w:val="0"/>
        <w:overflowPunct w:val="0"/>
        <w:autoSpaceDE w:val="0"/>
        <w:jc w:val="center"/>
        <w:textAlignment w:val="baseline"/>
        <w:rPr>
          <w:rFonts w:ascii="Arial Narrow" w:eastAsia="Lucida Sans Unicode" w:hAnsi="Arial Narrow"/>
          <w:b/>
          <w:lang w:val="ro-RO"/>
        </w:rPr>
      </w:pPr>
      <w:r w:rsidRPr="0077430C">
        <w:rPr>
          <w:rFonts w:ascii="Arial Narrow" w:eastAsia="Lucida Sans Unicode" w:hAnsi="Arial Narrow"/>
          <w:b/>
          <w:lang w:val="ro-RO"/>
        </w:rPr>
        <w:t xml:space="preserve">privind neîncadrarea în situaţiile prevăzute la </w:t>
      </w:r>
      <w:r w:rsidRPr="0077430C">
        <w:rPr>
          <w:rFonts w:ascii="Arial Narrow" w:hAnsi="Arial Narrow"/>
          <w:b/>
          <w:lang w:val="ro-RO"/>
        </w:rPr>
        <w:t>art. 164 din Legea nr. 98/2016 privind achiziţiile publice</w:t>
      </w:r>
    </w:p>
    <w:bookmarkEnd w:id="6"/>
    <w:p w14:paraId="1333179A" w14:textId="77777777" w:rsidR="00006D37" w:rsidRPr="0077430C" w:rsidRDefault="00006D37" w:rsidP="00006D37">
      <w:pPr>
        <w:jc w:val="center"/>
        <w:outlineLvl w:val="0"/>
        <w:rPr>
          <w:rFonts w:ascii="Arial Narrow" w:hAnsi="Arial Narrow"/>
          <w:b/>
          <w:lang w:val="ro-RO"/>
        </w:rPr>
      </w:pPr>
    </w:p>
    <w:p w14:paraId="2A1D2126" w14:textId="77777777" w:rsidR="00006D37" w:rsidRPr="0077430C" w:rsidRDefault="00006D37" w:rsidP="00006D37">
      <w:pPr>
        <w:jc w:val="both"/>
        <w:rPr>
          <w:rFonts w:ascii="Arial Narrow" w:hAnsi="Arial Narrow"/>
          <w:lang w:val="ro-RO"/>
        </w:rPr>
      </w:pPr>
    </w:p>
    <w:p w14:paraId="3A8D7D1B" w14:textId="77777777" w:rsidR="00006D37" w:rsidRPr="0077430C" w:rsidRDefault="00006D37" w:rsidP="00006D37">
      <w:pPr>
        <w:jc w:val="both"/>
        <w:rPr>
          <w:rFonts w:ascii="Arial Narrow" w:hAnsi="Arial Narrow"/>
          <w:lang w:val="ro-RO"/>
        </w:rPr>
      </w:pPr>
    </w:p>
    <w:p w14:paraId="61054787" w14:textId="77777777" w:rsidR="00006D37" w:rsidRPr="0077430C" w:rsidRDefault="00006D37" w:rsidP="00006D37">
      <w:pPr>
        <w:jc w:val="both"/>
        <w:rPr>
          <w:rFonts w:ascii="Arial Narrow" w:hAnsi="Arial Narrow"/>
          <w:lang w:val="ro-RO"/>
        </w:rPr>
      </w:pPr>
    </w:p>
    <w:p w14:paraId="2295F444" w14:textId="77777777" w:rsidR="00DA554F" w:rsidRPr="0077430C" w:rsidRDefault="00E9793A" w:rsidP="00E9793A">
      <w:pPr>
        <w:ind w:firstLine="720"/>
        <w:jc w:val="both"/>
        <w:rPr>
          <w:rFonts w:ascii="Arial Narrow" w:hAnsi="Arial Narrow" w:cs="ArialMT"/>
          <w:lang w:val="ro-RO" w:eastAsia="ro-RO"/>
        </w:rPr>
      </w:pPr>
      <w:r w:rsidRPr="0077430C">
        <w:rPr>
          <w:rFonts w:ascii="Arial Narrow" w:hAnsi="Arial Narrow"/>
          <w:lang w:val="ro-RO"/>
        </w:rPr>
        <w:t>Subsemnatul, reprezentant al..........................................</w:t>
      </w:r>
      <w:r w:rsidR="00006D37" w:rsidRPr="0077430C">
        <w:rPr>
          <w:rFonts w:ascii="Arial Narrow" w:hAnsi="Arial Narrow"/>
          <w:lang w:val="ro-RO"/>
        </w:rPr>
        <w:t xml:space="preserve">,                                                                               </w:t>
      </w:r>
      <w:r w:rsidR="00006D37" w:rsidRPr="0077430C">
        <w:rPr>
          <w:rFonts w:ascii="Arial Narrow" w:hAnsi="Arial Narrow"/>
          <w:i/>
          <w:lang w:val="ro-RO"/>
        </w:rPr>
        <w:t>(denumirea/numele şi sediul/adresa operatorului economic)</w:t>
      </w:r>
      <w:r w:rsidR="00B65DB0" w:rsidRPr="0077430C">
        <w:rPr>
          <w:rFonts w:ascii="Arial Narrow" w:eastAsia="Lucida Sans Unicode" w:hAnsi="Arial Narrow"/>
          <w:i/>
          <w:lang w:val="ro-RO"/>
        </w:rPr>
        <w:t xml:space="preserve"> </w:t>
      </w:r>
      <w:r w:rsidR="00006D37" w:rsidRPr="0077430C">
        <w:rPr>
          <w:rFonts w:ascii="Arial Narrow" w:eastAsia="Lucida Sans Unicode" w:hAnsi="Arial Narrow"/>
          <w:lang w:val="ro-RO"/>
        </w:rPr>
        <w:t xml:space="preserve">în calitate de </w:t>
      </w:r>
      <w:r w:rsidR="00006D37" w:rsidRPr="0077430C">
        <w:rPr>
          <w:rFonts w:ascii="Arial Narrow" w:eastAsia="Lucida Sans Unicode" w:hAnsi="Arial Narrow"/>
          <w:i/>
          <w:lang w:val="ro-RO"/>
        </w:rPr>
        <w:t>…………….</w:t>
      </w:r>
      <w:r w:rsidR="00B65DB0" w:rsidRPr="0077430C">
        <w:rPr>
          <w:rFonts w:ascii="Arial Narrow" w:eastAsia="Lucida Sans Unicode" w:hAnsi="Arial Narrow"/>
          <w:i/>
          <w:lang w:val="ro-RO"/>
        </w:rPr>
        <w:t>.....</w:t>
      </w:r>
      <w:r w:rsidR="00006D37" w:rsidRPr="0077430C">
        <w:rPr>
          <w:rFonts w:ascii="Arial Narrow" w:eastAsia="Lucida Sans Unicode" w:hAnsi="Arial Narrow"/>
          <w:i/>
          <w:lang w:val="ro-RO"/>
        </w:rPr>
        <w:t>(ofertant/terţ susţinător/subcontractant)</w:t>
      </w:r>
      <w:r w:rsidR="00006D37" w:rsidRPr="0077430C">
        <w:rPr>
          <w:rFonts w:ascii="Arial Narrow" w:eastAsia="Lucida Sans Unicode" w:hAnsi="Arial Narrow"/>
          <w:lang w:val="ro-RO"/>
        </w:rPr>
        <w:t xml:space="preserve"> la procedura </w:t>
      </w:r>
      <w:r w:rsidR="0043721F" w:rsidRPr="0077430C">
        <w:rPr>
          <w:rFonts w:ascii="Arial Narrow" w:eastAsia="Lucida Sans Unicode" w:hAnsi="Arial Narrow"/>
          <w:lang w:val="ro-RO"/>
        </w:rPr>
        <w:t>pentru atribuirea acordului cadru</w:t>
      </w:r>
      <w:r w:rsidR="00006D37" w:rsidRPr="0077430C">
        <w:rPr>
          <w:rFonts w:ascii="Arial Narrow" w:eastAsia="Lucida Sans Unicode" w:hAnsi="Arial Narrow"/>
          <w:lang w:val="ro-RO"/>
        </w:rPr>
        <w:t xml:space="preserve"> de achiziţie publică avâ</w:t>
      </w:r>
      <w:r w:rsidR="00DA554F" w:rsidRPr="0077430C">
        <w:rPr>
          <w:rFonts w:ascii="Arial Narrow" w:eastAsia="Lucida Sans Unicode" w:hAnsi="Arial Narrow"/>
          <w:lang w:val="ro-RO"/>
        </w:rPr>
        <w:t>nd ca obiect ..............................................., organizată de ................................................</w:t>
      </w:r>
      <w:r w:rsidRPr="0077430C">
        <w:rPr>
          <w:rFonts w:ascii="Arial Narrow" w:eastAsia="Lucida Sans Unicode" w:hAnsi="Arial Narrow"/>
          <w:lang w:val="ro-RO"/>
        </w:rPr>
        <w:t xml:space="preserve"> (</w:t>
      </w:r>
      <w:r w:rsidR="00DA554F" w:rsidRPr="0077430C">
        <w:rPr>
          <w:rFonts w:ascii="Arial Narrow" w:eastAsia="Lucida Sans Unicode" w:hAnsi="Arial Narrow"/>
          <w:i/>
          <w:iCs/>
          <w:lang w:val="ro-RO"/>
        </w:rPr>
        <w:t>denumirea</w:t>
      </w:r>
      <w:r w:rsidR="00DA554F" w:rsidRPr="0077430C">
        <w:rPr>
          <w:rFonts w:ascii="Arial Narrow" w:eastAsia="Lucida Sans Unicode" w:hAnsi="Arial Narrow"/>
          <w:i/>
          <w:lang w:val="ro-RO"/>
        </w:rPr>
        <w:t xml:space="preserve"> autorităţii contractante</w:t>
      </w:r>
      <w:r w:rsidR="00DA554F" w:rsidRPr="0077430C">
        <w:rPr>
          <w:rFonts w:ascii="Arial Narrow" w:eastAsia="Lucida Sans Unicode" w:hAnsi="Arial Narrow"/>
          <w:lang w:val="ro-RO"/>
        </w:rPr>
        <w:t xml:space="preserve">], </w:t>
      </w:r>
      <w:r w:rsidR="00006D37" w:rsidRPr="0077430C">
        <w:rPr>
          <w:rFonts w:ascii="Arial Narrow" w:eastAsia="Lucida Sans Unicode" w:hAnsi="Arial Narrow"/>
          <w:lang w:val="ro-RO"/>
        </w:rPr>
        <w:t>la data de .............. (</w:t>
      </w:r>
      <w:r w:rsidR="00006D37" w:rsidRPr="0077430C">
        <w:rPr>
          <w:rFonts w:ascii="Arial Narrow" w:eastAsia="Lucida Sans Unicode" w:hAnsi="Arial Narrow"/>
          <w:i/>
          <w:lang w:val="ro-RO"/>
        </w:rPr>
        <w:t>zi/luna/an</w:t>
      </w:r>
      <w:r w:rsidR="00B65DB0" w:rsidRPr="0077430C">
        <w:rPr>
          <w:rFonts w:ascii="Arial Narrow" w:eastAsia="Lucida Sans Unicode" w:hAnsi="Arial Narrow"/>
          <w:lang w:val="ro-RO"/>
        </w:rPr>
        <w:t>),</w:t>
      </w:r>
      <w:r w:rsidR="00006D37" w:rsidRPr="0077430C">
        <w:rPr>
          <w:rFonts w:ascii="Arial Narrow" w:hAnsi="Arial Narrow"/>
          <w:i/>
          <w:lang w:val="ro-RO"/>
        </w:rPr>
        <w:t xml:space="preserve"> </w:t>
      </w:r>
      <w:r w:rsidR="00006D37" w:rsidRPr="0077430C">
        <w:rPr>
          <w:rFonts w:ascii="Arial Narrow" w:hAnsi="Arial Narrow"/>
          <w:lang w:val="ro-RO"/>
        </w:rPr>
        <w:t>declar pe propria răspundere, sub sancţiunea excluderii din procedură şi a sancţiunilor aplicate fa</w:t>
      </w:r>
      <w:r w:rsidRPr="0077430C">
        <w:rPr>
          <w:rFonts w:ascii="Arial Narrow" w:hAnsi="Arial Narrow"/>
          <w:lang w:val="ro-RO"/>
        </w:rPr>
        <w:t>ptei de fals în acte publice, că</w:t>
      </w:r>
      <w:r w:rsidR="00006D37" w:rsidRPr="0077430C">
        <w:rPr>
          <w:rFonts w:ascii="Arial Narrow" w:hAnsi="Arial Narrow"/>
          <w:lang w:val="ro-RO"/>
        </w:rPr>
        <w:t xml:space="preserve"> ……………….</w:t>
      </w:r>
      <w:r w:rsidR="00B65DB0" w:rsidRPr="0077430C">
        <w:rPr>
          <w:rFonts w:ascii="Arial Narrow" w:hAnsi="Arial Narrow"/>
          <w:lang w:val="ro-RO"/>
        </w:rPr>
        <w:t>...............</w:t>
      </w:r>
      <w:r w:rsidR="00006D37" w:rsidRPr="0077430C">
        <w:rPr>
          <w:rFonts w:ascii="Arial Narrow" w:eastAsia="Lucida Sans Unicode" w:hAnsi="Arial Narrow"/>
          <w:lang w:val="ro-RO"/>
        </w:rPr>
        <w:t>(</w:t>
      </w:r>
      <w:r w:rsidR="00006D37" w:rsidRPr="0077430C">
        <w:rPr>
          <w:rFonts w:ascii="Arial Narrow" w:eastAsia="Lucida Sans Unicode" w:hAnsi="Arial Narrow"/>
          <w:i/>
          <w:iCs/>
          <w:lang w:val="ro-RO"/>
        </w:rPr>
        <w:t>denumirea</w:t>
      </w:r>
      <w:r w:rsidR="00006D37" w:rsidRPr="0077430C">
        <w:rPr>
          <w:rFonts w:ascii="Arial Narrow" w:eastAsia="Lucida Sans Unicode" w:hAnsi="Arial Narrow"/>
          <w:i/>
          <w:lang w:val="ro-RO"/>
        </w:rPr>
        <w:t xml:space="preserve"> operatorului economic</w:t>
      </w:r>
      <w:r w:rsidR="00006D37" w:rsidRPr="0077430C">
        <w:rPr>
          <w:rFonts w:ascii="Arial Narrow" w:eastAsia="Lucida Sans Unicode" w:hAnsi="Arial Narrow"/>
          <w:lang w:val="ro-RO"/>
        </w:rPr>
        <w:t xml:space="preserve">] sau </w:t>
      </w:r>
      <w:r w:rsidR="00006D37" w:rsidRPr="0077430C">
        <w:rPr>
          <w:rFonts w:ascii="Arial Narrow" w:hAnsi="Arial Narrow"/>
          <w:lang w:val="ro-RO"/>
        </w:rPr>
        <w:t xml:space="preserve">orice </w:t>
      </w:r>
      <w:r w:rsidR="00006D37" w:rsidRPr="0077430C">
        <w:rPr>
          <w:rFonts w:ascii="Arial Narrow" w:hAnsi="Arial Narrow" w:cs="ArialMT"/>
          <w:lang w:val="ro-RO" w:eastAsia="ro-RO"/>
        </w:rPr>
        <w:t>persoană membru al organului de administrare, de conducere sau de supraveghere sau cu putere de reprezentare, de decizie sau de control în cadrul acestuia</w:t>
      </w:r>
      <w:r w:rsidR="00006D37" w:rsidRPr="0077430C">
        <w:rPr>
          <w:rFonts w:ascii="Arial Narrow" w:hAnsi="Arial Narrow"/>
          <w:lang w:val="ro-RO"/>
        </w:rPr>
        <w:t>, că nu a făcut obiectul</w:t>
      </w:r>
      <w:r w:rsidR="00006D37" w:rsidRPr="0077430C">
        <w:rPr>
          <w:rFonts w:ascii="Arial Narrow" w:hAnsi="Arial Narrow" w:cs="ArialMT"/>
          <w:lang w:val="ro-RO" w:eastAsia="ro-RO"/>
        </w:rPr>
        <w:t xml:space="preserve"> unei condamnări pronunţate printr-o hotărâre definitivă a unei instanţe judecătoreş</w:t>
      </w:r>
      <w:r w:rsidRPr="0077430C">
        <w:rPr>
          <w:rFonts w:ascii="Arial Narrow" w:hAnsi="Arial Narrow" w:cs="ArialMT"/>
          <w:lang w:val="ro-RO" w:eastAsia="ro-RO"/>
        </w:rPr>
        <w:t>ti, printr-o condamnare pronunţată</w:t>
      </w:r>
      <w:r w:rsidR="00006D37" w:rsidRPr="0077430C">
        <w:rPr>
          <w:rFonts w:ascii="Arial Narrow" w:hAnsi="Arial Narrow" w:cs="ArialMT"/>
          <w:lang w:val="ro-RO" w:eastAsia="ro-RO"/>
        </w:rPr>
        <w:t xml:space="preserve"> cu cel mult 5 ani în urmă sau care continuă să se aplice o perioadă de excludere prevăzută direct în condamnare, pentru unul din</w:t>
      </w:r>
      <w:r w:rsidR="00DA554F" w:rsidRPr="0077430C">
        <w:rPr>
          <w:rFonts w:ascii="Arial Narrow" w:hAnsi="Arial Narrow" w:cs="ArialMT"/>
          <w:lang w:val="ro-RO" w:eastAsia="ro-RO"/>
        </w:rPr>
        <w:t>tre motivele enumerate mai jos:</w:t>
      </w:r>
    </w:p>
    <w:p w14:paraId="6DC88F98" w14:textId="77777777" w:rsidR="00006D37" w:rsidRPr="0077430C" w:rsidRDefault="00006D37" w:rsidP="00006D37">
      <w:pPr>
        <w:autoSpaceDE w:val="0"/>
        <w:autoSpaceDN w:val="0"/>
        <w:adjustRightInd w:val="0"/>
        <w:ind w:firstLine="708"/>
        <w:jc w:val="both"/>
        <w:rPr>
          <w:rFonts w:ascii="Arial Narrow" w:hAnsi="Arial Narrow" w:cs="ArialMT"/>
          <w:lang w:val="ro-RO" w:eastAsia="ro-RO"/>
        </w:rPr>
      </w:pPr>
      <w:r w:rsidRPr="0077430C">
        <w:rPr>
          <w:rFonts w:ascii="Arial Narrow" w:hAnsi="Arial Narrow" w:cs="ArialMT"/>
          <w:lang w:val="ro-RO" w:eastAsia="ro-RO"/>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239B194" w14:textId="77777777" w:rsidR="00006D37" w:rsidRPr="0077430C" w:rsidRDefault="00006D37" w:rsidP="00006D37">
      <w:pPr>
        <w:autoSpaceDE w:val="0"/>
        <w:autoSpaceDN w:val="0"/>
        <w:adjustRightInd w:val="0"/>
        <w:ind w:firstLine="708"/>
        <w:jc w:val="both"/>
        <w:rPr>
          <w:rFonts w:ascii="Arial Narrow" w:hAnsi="Arial Narrow" w:cs="ArialMT"/>
          <w:lang w:val="ro-RO" w:eastAsia="ro-RO"/>
        </w:rPr>
      </w:pPr>
      <w:r w:rsidRPr="0077430C">
        <w:rPr>
          <w:rFonts w:ascii="Arial Narrow" w:hAnsi="Arial Narrow" w:cs="ArialMT"/>
          <w:lang w:val="ro-RO" w:eastAsia="ro-RO"/>
        </w:rPr>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3A5E623E" w14:textId="77777777" w:rsidR="00006D37" w:rsidRPr="0077430C" w:rsidRDefault="00006D37" w:rsidP="00006D37">
      <w:pPr>
        <w:autoSpaceDE w:val="0"/>
        <w:autoSpaceDN w:val="0"/>
        <w:adjustRightInd w:val="0"/>
        <w:ind w:firstLine="708"/>
        <w:jc w:val="both"/>
        <w:rPr>
          <w:rFonts w:ascii="Arial Narrow" w:hAnsi="Arial Narrow" w:cs="ArialMT"/>
          <w:lang w:val="ro-RO" w:eastAsia="ro-RO"/>
        </w:rPr>
      </w:pPr>
      <w:r w:rsidRPr="0077430C">
        <w:rPr>
          <w:rFonts w:ascii="Arial Narrow" w:hAnsi="Arial Narrow" w:cs="ArialMT"/>
          <w:lang w:val="ro-RO" w:eastAsia="ro-RO"/>
        </w:rPr>
        <w:t>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14:paraId="51EBB871" w14:textId="77777777" w:rsidR="00006D37" w:rsidRPr="0077430C" w:rsidRDefault="00006D37" w:rsidP="00006D37">
      <w:pPr>
        <w:autoSpaceDE w:val="0"/>
        <w:autoSpaceDN w:val="0"/>
        <w:adjustRightInd w:val="0"/>
        <w:ind w:firstLine="708"/>
        <w:jc w:val="both"/>
        <w:rPr>
          <w:rFonts w:ascii="Arial Narrow" w:hAnsi="Arial Narrow" w:cs="ArialMT"/>
          <w:lang w:val="ro-RO" w:eastAsia="ro-RO"/>
        </w:rPr>
      </w:pPr>
      <w:r w:rsidRPr="0077430C">
        <w:rPr>
          <w:rFonts w:ascii="Arial Narrow" w:hAnsi="Arial Narrow" w:cs="ArialMT"/>
          <w:lang w:val="ro-RO" w:eastAsia="ro-RO"/>
        </w:rPr>
        <w:t>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B0FB1AC" w14:textId="77777777" w:rsidR="00006D37" w:rsidRPr="0077430C" w:rsidRDefault="00006D37" w:rsidP="00006D37">
      <w:pPr>
        <w:autoSpaceDE w:val="0"/>
        <w:autoSpaceDN w:val="0"/>
        <w:adjustRightInd w:val="0"/>
        <w:ind w:firstLine="708"/>
        <w:jc w:val="both"/>
        <w:rPr>
          <w:rFonts w:ascii="Arial Narrow" w:hAnsi="Arial Narrow" w:cs="ArialMT"/>
          <w:lang w:val="ro-RO" w:eastAsia="ro-RO"/>
        </w:rPr>
      </w:pPr>
      <w:r w:rsidRPr="0077430C">
        <w:rPr>
          <w:rFonts w:ascii="Arial Narrow" w:hAnsi="Arial Narrow" w:cs="ArialMT"/>
          <w:lang w:val="ro-RO" w:eastAsia="ro-RO"/>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041FFF89" w14:textId="77777777" w:rsidR="00006D37" w:rsidRPr="0077430C" w:rsidRDefault="00006D37" w:rsidP="00006D37">
      <w:pPr>
        <w:autoSpaceDE w:val="0"/>
        <w:autoSpaceDN w:val="0"/>
        <w:adjustRightInd w:val="0"/>
        <w:ind w:firstLine="708"/>
        <w:jc w:val="both"/>
        <w:rPr>
          <w:rFonts w:ascii="Arial Narrow" w:hAnsi="Arial Narrow" w:cs="ArialMT"/>
          <w:lang w:val="ro-RO" w:eastAsia="ro-RO"/>
        </w:rPr>
      </w:pPr>
      <w:r w:rsidRPr="0077430C">
        <w:rPr>
          <w:rFonts w:ascii="Arial Narrow" w:hAnsi="Arial Narrow" w:cs="ArialMT"/>
          <w:lang w:val="ro-RO" w:eastAsia="ro-RO"/>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A9ADB66" w14:textId="77777777" w:rsidR="00006D37" w:rsidRPr="0077430C" w:rsidRDefault="00006D37" w:rsidP="00006D37">
      <w:pPr>
        <w:autoSpaceDE w:val="0"/>
        <w:autoSpaceDN w:val="0"/>
        <w:adjustRightInd w:val="0"/>
        <w:ind w:firstLine="708"/>
        <w:jc w:val="both"/>
        <w:rPr>
          <w:rFonts w:ascii="Arial Narrow" w:hAnsi="Arial Narrow" w:cs="ArialMT"/>
          <w:lang w:val="ro-RO" w:eastAsia="ro-RO"/>
        </w:rPr>
      </w:pPr>
      <w:r w:rsidRPr="0077430C">
        <w:rPr>
          <w:rFonts w:ascii="Arial Narrow" w:hAnsi="Arial Narrow" w:cs="ArialMT"/>
          <w:lang w:val="ro-RO" w:eastAsia="ro-RO"/>
        </w:rPr>
        <w:lastRenderedPageBreak/>
        <w:t>g) fraudă, în sensul articolului 1 din Convenţia privind protejarea intereselor financiare ale Comunităţilor Europene din 27 noiembrie 1995.</w:t>
      </w:r>
    </w:p>
    <w:p w14:paraId="01DFAD7A" w14:textId="77777777" w:rsidR="00006D37" w:rsidRPr="0077430C" w:rsidRDefault="00006D37" w:rsidP="00006D37">
      <w:pPr>
        <w:autoSpaceDE w:val="0"/>
        <w:autoSpaceDN w:val="0"/>
        <w:adjustRightInd w:val="0"/>
        <w:rPr>
          <w:rFonts w:ascii="Arial Narrow" w:hAnsi="Arial Narrow" w:cs="ArialMT"/>
          <w:lang w:val="ro-RO" w:eastAsia="ro-RO"/>
        </w:rPr>
      </w:pPr>
    </w:p>
    <w:p w14:paraId="7D0ED77D" w14:textId="77777777" w:rsidR="00006D37" w:rsidRPr="0077430C" w:rsidRDefault="00006D37" w:rsidP="00006D37">
      <w:pPr>
        <w:ind w:firstLine="709"/>
        <w:jc w:val="both"/>
        <w:rPr>
          <w:rFonts w:ascii="Arial Narrow" w:hAnsi="Arial Narrow"/>
          <w:lang w:val="ro-RO"/>
        </w:rPr>
      </w:pPr>
      <w:r w:rsidRPr="0077430C">
        <w:rPr>
          <w:rFonts w:ascii="Arial Narrow" w:hAnsi="Arial Narrow"/>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D6DE321" w14:textId="77777777" w:rsidR="00006D37" w:rsidRPr="0077430C" w:rsidRDefault="00006D37" w:rsidP="00006D37">
      <w:pPr>
        <w:ind w:firstLine="709"/>
        <w:jc w:val="both"/>
        <w:rPr>
          <w:rFonts w:ascii="Arial Narrow" w:hAnsi="Arial Narrow"/>
          <w:lang w:val="ro-RO"/>
        </w:rPr>
      </w:pPr>
      <w:r w:rsidRPr="0077430C">
        <w:rPr>
          <w:rFonts w:ascii="Arial Narrow" w:hAnsi="Arial Narrow"/>
          <w:lang w:val="ro-RO"/>
        </w:rPr>
        <w:t>Prezenta declaraţie este valabilă până la data de _________________________ .</w:t>
      </w:r>
    </w:p>
    <w:p w14:paraId="3BAF3830" w14:textId="77777777" w:rsidR="00006D37" w:rsidRPr="0077430C" w:rsidRDefault="00006D37" w:rsidP="00006D37">
      <w:pPr>
        <w:jc w:val="both"/>
        <w:rPr>
          <w:rFonts w:ascii="Arial Narrow" w:hAnsi="Arial Narrow"/>
          <w:i/>
          <w:lang w:val="ro-RO"/>
        </w:rPr>
      </w:pPr>
      <w:r w:rsidRPr="0077430C">
        <w:rPr>
          <w:rFonts w:ascii="Arial Narrow" w:hAnsi="Arial Narrow"/>
          <w:lang w:val="ro-RO"/>
        </w:rPr>
        <w:t xml:space="preserve">                                                                        </w:t>
      </w:r>
      <w:r w:rsidRPr="0077430C">
        <w:rPr>
          <w:rFonts w:ascii="Arial Narrow" w:hAnsi="Arial Narrow"/>
          <w:i/>
          <w:lang w:val="ro-RO"/>
        </w:rPr>
        <w:t>(se precizează data expirării perioadei de valabilitate a ofertei)</w:t>
      </w:r>
    </w:p>
    <w:p w14:paraId="4C0B630D" w14:textId="77777777" w:rsidR="00006D37" w:rsidRPr="0077430C" w:rsidRDefault="00006D37" w:rsidP="00006D37">
      <w:pPr>
        <w:jc w:val="both"/>
        <w:rPr>
          <w:rFonts w:ascii="Arial Narrow" w:hAnsi="Arial Narrow"/>
          <w:lang w:val="ro-RO"/>
        </w:rPr>
      </w:pPr>
    </w:p>
    <w:p w14:paraId="6BE3CCDA" w14:textId="77777777" w:rsidR="00006D37" w:rsidRPr="0077430C" w:rsidRDefault="00006D37" w:rsidP="00006D37">
      <w:pPr>
        <w:jc w:val="both"/>
        <w:rPr>
          <w:rFonts w:ascii="Arial Narrow" w:hAnsi="Arial Narrow"/>
          <w:lang w:val="ro-RO"/>
        </w:rPr>
      </w:pPr>
    </w:p>
    <w:p w14:paraId="1D36ACF3" w14:textId="77777777" w:rsidR="00006D37" w:rsidRPr="0077430C" w:rsidRDefault="00006D37" w:rsidP="00006D37">
      <w:pPr>
        <w:jc w:val="both"/>
        <w:rPr>
          <w:rFonts w:ascii="Arial Narrow" w:hAnsi="Arial Narrow"/>
          <w:lang w:val="ro-RO"/>
        </w:rPr>
      </w:pPr>
    </w:p>
    <w:p w14:paraId="5595B387" w14:textId="77777777" w:rsidR="00006D37" w:rsidRPr="0077430C" w:rsidRDefault="00006D37" w:rsidP="00006D37">
      <w:pPr>
        <w:jc w:val="both"/>
        <w:outlineLvl w:val="0"/>
        <w:rPr>
          <w:rFonts w:ascii="Arial Narrow" w:hAnsi="Arial Narrow"/>
          <w:lang w:val="ro-RO"/>
        </w:rPr>
      </w:pPr>
      <w:r w:rsidRPr="0077430C">
        <w:rPr>
          <w:rFonts w:ascii="Arial Narrow" w:hAnsi="Arial Narrow"/>
          <w:lang w:val="ro-RO"/>
        </w:rPr>
        <w:t xml:space="preserve">    Data completării _____________________</w:t>
      </w:r>
    </w:p>
    <w:p w14:paraId="6B15264B" w14:textId="77777777" w:rsidR="00006D37" w:rsidRPr="0077430C" w:rsidRDefault="00006D37" w:rsidP="00006D37">
      <w:pPr>
        <w:jc w:val="both"/>
        <w:rPr>
          <w:rFonts w:ascii="Arial Narrow" w:hAnsi="Arial Narrow"/>
          <w:lang w:val="ro-RO"/>
        </w:rPr>
      </w:pPr>
    </w:p>
    <w:p w14:paraId="256B0CCD" w14:textId="77777777" w:rsidR="00006D37" w:rsidRPr="0077430C" w:rsidRDefault="00006D37" w:rsidP="00006D37">
      <w:pPr>
        <w:autoSpaceDE w:val="0"/>
        <w:jc w:val="both"/>
        <w:rPr>
          <w:rFonts w:ascii="Arial Narrow" w:hAnsi="Arial Narrow"/>
          <w:lang w:val="ro-RO"/>
        </w:rPr>
      </w:pPr>
    </w:p>
    <w:p w14:paraId="16D6CA33" w14:textId="77777777" w:rsidR="00006D37" w:rsidRPr="0077430C" w:rsidRDefault="00006D37" w:rsidP="00006D37">
      <w:pPr>
        <w:autoSpaceDE w:val="0"/>
        <w:ind w:left="6070" w:firstLine="311"/>
        <w:rPr>
          <w:rFonts w:ascii="Arial Narrow" w:hAnsi="Arial Narrow"/>
          <w:lang w:val="ro-RO"/>
        </w:rPr>
      </w:pPr>
      <w:r w:rsidRPr="0077430C">
        <w:rPr>
          <w:rFonts w:ascii="Arial Narrow" w:hAnsi="Arial Narrow"/>
          <w:lang w:val="ro-RO"/>
        </w:rPr>
        <w:t>Operator economic,</w:t>
      </w:r>
    </w:p>
    <w:p w14:paraId="4917C312" w14:textId="77777777" w:rsidR="00006D37" w:rsidRPr="0077430C" w:rsidRDefault="00006D37" w:rsidP="00006D37">
      <w:pPr>
        <w:autoSpaceDE w:val="0"/>
        <w:ind w:left="346"/>
        <w:rPr>
          <w:rFonts w:ascii="Arial Narrow" w:hAnsi="Arial Narrow"/>
          <w:lang w:val="ro-RO"/>
        </w:rPr>
      </w:pP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t>_________________</w:t>
      </w:r>
      <w:r w:rsidRPr="0077430C">
        <w:rPr>
          <w:rFonts w:ascii="Arial Narrow" w:hAnsi="Arial Narrow"/>
          <w:lang w:val="ro-RO"/>
        </w:rPr>
        <w:tab/>
      </w:r>
    </w:p>
    <w:p w14:paraId="2FA35A63" w14:textId="77777777" w:rsidR="00006D37" w:rsidRPr="0077430C" w:rsidRDefault="00006D37" w:rsidP="00006D37">
      <w:pPr>
        <w:tabs>
          <w:tab w:val="center" w:pos="7020"/>
        </w:tabs>
        <w:autoSpaceDE w:val="0"/>
        <w:jc w:val="both"/>
        <w:rPr>
          <w:rFonts w:ascii="Arial Narrow" w:hAnsi="Arial Narrow"/>
          <w:i/>
          <w:lang w:val="ro-RO"/>
        </w:rPr>
      </w:pPr>
      <w:r w:rsidRPr="0077430C">
        <w:rPr>
          <w:rFonts w:ascii="Arial Narrow" w:hAnsi="Arial Narrow"/>
          <w:i/>
          <w:iCs/>
          <w:lang w:val="ro-RO"/>
        </w:rPr>
        <w:tab/>
        <w:t xml:space="preserve">          (semnătura autorizată)</w:t>
      </w:r>
    </w:p>
    <w:p w14:paraId="28CF616E" w14:textId="77777777" w:rsidR="00006D37" w:rsidRPr="0077430C" w:rsidRDefault="00006D37" w:rsidP="00006D37">
      <w:pPr>
        <w:rPr>
          <w:rFonts w:ascii="Arial Narrow" w:hAnsi="Arial Narrow"/>
          <w:lang w:val="ro-RO"/>
        </w:rPr>
      </w:pPr>
    </w:p>
    <w:p w14:paraId="36D98E28" w14:textId="77777777" w:rsidR="00006D37" w:rsidRPr="0077430C" w:rsidRDefault="00006D37" w:rsidP="00006D37">
      <w:pPr>
        <w:autoSpaceDE w:val="0"/>
        <w:autoSpaceDN w:val="0"/>
        <w:adjustRightInd w:val="0"/>
        <w:jc w:val="both"/>
        <w:rPr>
          <w:rFonts w:ascii="Arial Narrow" w:hAnsi="Arial Narrow"/>
          <w:lang w:val="ro-RO"/>
        </w:rPr>
      </w:pPr>
    </w:p>
    <w:p w14:paraId="532F5C29" w14:textId="77777777" w:rsidR="00006D37" w:rsidRPr="0077430C" w:rsidRDefault="00006D37" w:rsidP="00006D37">
      <w:pPr>
        <w:autoSpaceDE w:val="0"/>
        <w:autoSpaceDN w:val="0"/>
        <w:adjustRightInd w:val="0"/>
        <w:jc w:val="both"/>
        <w:rPr>
          <w:rFonts w:ascii="Arial Narrow" w:hAnsi="Arial Narrow"/>
          <w:lang w:val="ro-RO"/>
        </w:rPr>
      </w:pPr>
    </w:p>
    <w:p w14:paraId="5AEF839C" w14:textId="77777777" w:rsidR="00006D37" w:rsidRPr="0077430C" w:rsidRDefault="00006D37" w:rsidP="00006D37">
      <w:pPr>
        <w:autoSpaceDE w:val="0"/>
        <w:autoSpaceDN w:val="0"/>
        <w:adjustRightInd w:val="0"/>
        <w:jc w:val="both"/>
        <w:rPr>
          <w:rFonts w:ascii="Arial Narrow" w:hAnsi="Arial Narrow"/>
          <w:lang w:val="ro-RO"/>
        </w:rPr>
      </w:pPr>
    </w:p>
    <w:p w14:paraId="3198D509" w14:textId="77777777" w:rsidR="00006D37" w:rsidRPr="0077430C" w:rsidRDefault="00006D37" w:rsidP="00006D37">
      <w:pPr>
        <w:autoSpaceDE w:val="0"/>
        <w:autoSpaceDN w:val="0"/>
        <w:adjustRightInd w:val="0"/>
        <w:jc w:val="both"/>
        <w:rPr>
          <w:rFonts w:ascii="Arial Narrow" w:hAnsi="Arial Narrow"/>
          <w:lang w:val="ro-RO"/>
        </w:rPr>
      </w:pPr>
    </w:p>
    <w:p w14:paraId="4F317A2F" w14:textId="77777777" w:rsidR="00006D37" w:rsidRPr="0077430C" w:rsidRDefault="00006D37" w:rsidP="00006D37">
      <w:pPr>
        <w:autoSpaceDE w:val="0"/>
        <w:autoSpaceDN w:val="0"/>
        <w:adjustRightInd w:val="0"/>
        <w:jc w:val="both"/>
        <w:rPr>
          <w:rFonts w:ascii="Arial Narrow" w:hAnsi="Arial Narrow"/>
          <w:lang w:val="ro-RO"/>
        </w:rPr>
      </w:pPr>
    </w:p>
    <w:p w14:paraId="38293497" w14:textId="77777777" w:rsidR="00006D37" w:rsidRPr="0077430C" w:rsidRDefault="00006D37" w:rsidP="00006D37">
      <w:pPr>
        <w:autoSpaceDE w:val="0"/>
        <w:autoSpaceDN w:val="0"/>
        <w:adjustRightInd w:val="0"/>
        <w:jc w:val="both"/>
        <w:rPr>
          <w:rFonts w:ascii="Arial Narrow" w:hAnsi="Arial Narrow"/>
          <w:lang w:val="ro-RO"/>
        </w:rPr>
      </w:pPr>
    </w:p>
    <w:p w14:paraId="1FD364B1" w14:textId="77777777" w:rsidR="00006D37" w:rsidRPr="0077430C" w:rsidRDefault="00006D37" w:rsidP="00006D37">
      <w:pPr>
        <w:autoSpaceDE w:val="0"/>
        <w:autoSpaceDN w:val="0"/>
        <w:adjustRightInd w:val="0"/>
        <w:jc w:val="both"/>
        <w:rPr>
          <w:rFonts w:ascii="Arial Narrow" w:hAnsi="Arial Narrow"/>
          <w:lang w:val="ro-RO"/>
        </w:rPr>
      </w:pPr>
    </w:p>
    <w:p w14:paraId="0BCA99FE" w14:textId="77777777" w:rsidR="00006D37" w:rsidRPr="0077430C" w:rsidRDefault="00006D37" w:rsidP="00006D37">
      <w:pPr>
        <w:rPr>
          <w:rFonts w:ascii="Arial Narrow" w:hAnsi="Arial Narrow"/>
          <w:lang w:val="ro-RO"/>
        </w:rPr>
      </w:pPr>
    </w:p>
    <w:p w14:paraId="768267E2" w14:textId="77777777" w:rsidR="00006D37" w:rsidRPr="0077430C" w:rsidRDefault="00006D37" w:rsidP="00006D37">
      <w:pPr>
        <w:rPr>
          <w:rFonts w:ascii="Arial Narrow" w:hAnsi="Arial Narrow"/>
          <w:lang w:val="ro-RO"/>
        </w:rPr>
      </w:pPr>
    </w:p>
    <w:p w14:paraId="03D8354D" w14:textId="77777777" w:rsidR="00006D37" w:rsidRPr="0077430C" w:rsidRDefault="00006D37" w:rsidP="00006D37">
      <w:pPr>
        <w:rPr>
          <w:rFonts w:ascii="Arial Narrow" w:hAnsi="Arial Narrow"/>
          <w:lang w:val="ro-RO"/>
        </w:rPr>
      </w:pPr>
    </w:p>
    <w:p w14:paraId="1881898A" w14:textId="77777777" w:rsidR="00006D37" w:rsidRPr="0077430C" w:rsidRDefault="00006D37" w:rsidP="00006D37">
      <w:pPr>
        <w:rPr>
          <w:rFonts w:ascii="Arial Narrow" w:hAnsi="Arial Narrow"/>
          <w:lang w:val="ro-RO"/>
        </w:rPr>
      </w:pPr>
    </w:p>
    <w:p w14:paraId="3C86404F" w14:textId="77777777" w:rsidR="00006D37" w:rsidRPr="0077430C" w:rsidRDefault="00006D37" w:rsidP="00006D37">
      <w:pPr>
        <w:rPr>
          <w:rFonts w:ascii="Arial Narrow" w:hAnsi="Arial Narrow"/>
          <w:lang w:val="ro-RO"/>
        </w:rPr>
      </w:pPr>
    </w:p>
    <w:p w14:paraId="055DF3FD" w14:textId="77777777" w:rsidR="00006D37" w:rsidRPr="0077430C" w:rsidRDefault="00006D37" w:rsidP="00006D37">
      <w:pPr>
        <w:rPr>
          <w:rFonts w:ascii="Arial Narrow" w:hAnsi="Arial Narrow"/>
          <w:lang w:val="ro-RO"/>
        </w:rPr>
      </w:pPr>
    </w:p>
    <w:p w14:paraId="0065E9DC" w14:textId="77777777" w:rsidR="00006D37" w:rsidRPr="0077430C" w:rsidRDefault="00006D37" w:rsidP="00006D37">
      <w:pPr>
        <w:rPr>
          <w:rFonts w:ascii="Arial Narrow" w:hAnsi="Arial Narrow"/>
          <w:lang w:val="ro-RO"/>
        </w:rPr>
      </w:pPr>
    </w:p>
    <w:p w14:paraId="60C95232" w14:textId="77777777" w:rsidR="00006D37" w:rsidRPr="0077430C" w:rsidRDefault="00006D37" w:rsidP="00006D37">
      <w:pPr>
        <w:rPr>
          <w:rFonts w:ascii="Arial Narrow" w:hAnsi="Arial Narrow"/>
          <w:lang w:val="ro-RO"/>
        </w:rPr>
      </w:pPr>
    </w:p>
    <w:p w14:paraId="266327A0" w14:textId="77777777" w:rsidR="00006D37" w:rsidRPr="0077430C" w:rsidRDefault="00006D37" w:rsidP="00006D37">
      <w:pPr>
        <w:rPr>
          <w:rFonts w:ascii="Arial Narrow" w:hAnsi="Arial Narrow"/>
          <w:lang w:val="ro-RO"/>
        </w:rPr>
      </w:pPr>
    </w:p>
    <w:p w14:paraId="44F3F6B9" w14:textId="77777777" w:rsidR="00006D37" w:rsidRPr="0077430C" w:rsidRDefault="00006D37" w:rsidP="00006D37">
      <w:pPr>
        <w:rPr>
          <w:rFonts w:ascii="Arial Narrow" w:hAnsi="Arial Narrow"/>
          <w:lang w:val="ro-RO"/>
        </w:rPr>
      </w:pPr>
    </w:p>
    <w:p w14:paraId="5E4CE9A0" w14:textId="77777777" w:rsidR="00006D37" w:rsidRPr="0077430C" w:rsidRDefault="00006D37" w:rsidP="00006D37">
      <w:pPr>
        <w:rPr>
          <w:rFonts w:ascii="Arial Narrow" w:hAnsi="Arial Narrow"/>
          <w:lang w:val="ro-RO"/>
        </w:rPr>
      </w:pPr>
    </w:p>
    <w:p w14:paraId="47AB97D6" w14:textId="77777777" w:rsidR="00006D37" w:rsidRPr="0077430C" w:rsidRDefault="00006D37" w:rsidP="00006D37">
      <w:pPr>
        <w:rPr>
          <w:rFonts w:ascii="Arial Narrow" w:hAnsi="Arial Narrow"/>
          <w:lang w:val="ro-RO"/>
        </w:rPr>
      </w:pPr>
    </w:p>
    <w:p w14:paraId="1CECB81F" w14:textId="77777777" w:rsidR="00006D37" w:rsidRPr="0077430C" w:rsidRDefault="00006D37" w:rsidP="00006D37">
      <w:pPr>
        <w:rPr>
          <w:rFonts w:ascii="Arial Narrow" w:hAnsi="Arial Narrow"/>
          <w:lang w:val="ro-RO"/>
        </w:rPr>
      </w:pPr>
    </w:p>
    <w:p w14:paraId="40604CC3" w14:textId="77777777" w:rsidR="00006D37" w:rsidRPr="0077430C" w:rsidRDefault="00006D37" w:rsidP="00006D37">
      <w:pPr>
        <w:rPr>
          <w:rFonts w:ascii="Arial Narrow" w:hAnsi="Arial Narrow"/>
          <w:lang w:val="ro-RO"/>
        </w:rPr>
      </w:pPr>
    </w:p>
    <w:p w14:paraId="496DA3F7" w14:textId="77777777" w:rsidR="00006D37" w:rsidRPr="0077430C" w:rsidRDefault="00006D37" w:rsidP="00006D37">
      <w:pPr>
        <w:rPr>
          <w:rFonts w:ascii="Arial Narrow" w:hAnsi="Arial Narrow"/>
          <w:lang w:val="ro-RO"/>
        </w:rPr>
      </w:pPr>
    </w:p>
    <w:p w14:paraId="0E380D61" w14:textId="77777777" w:rsidR="00006D37" w:rsidRPr="0077430C" w:rsidRDefault="00006D37" w:rsidP="00006D37">
      <w:pPr>
        <w:rPr>
          <w:rFonts w:ascii="Arial Narrow" w:hAnsi="Arial Narrow"/>
          <w:lang w:val="ro-RO"/>
        </w:rPr>
      </w:pPr>
    </w:p>
    <w:p w14:paraId="17660321" w14:textId="77777777" w:rsidR="00006D37" w:rsidRPr="0077430C" w:rsidRDefault="00006D37" w:rsidP="00006D37">
      <w:pPr>
        <w:rPr>
          <w:rFonts w:ascii="Arial Narrow" w:hAnsi="Arial Narrow"/>
          <w:lang w:val="ro-RO"/>
        </w:rPr>
      </w:pPr>
    </w:p>
    <w:p w14:paraId="3F92C801" w14:textId="77777777" w:rsidR="00006D37" w:rsidRPr="0077430C" w:rsidRDefault="00006D37" w:rsidP="00006D37">
      <w:pPr>
        <w:rPr>
          <w:rFonts w:ascii="Arial Narrow" w:hAnsi="Arial Narrow"/>
          <w:lang w:val="ro-RO"/>
        </w:rPr>
      </w:pPr>
    </w:p>
    <w:p w14:paraId="7D0F9EFC" w14:textId="77777777" w:rsidR="00006D37" w:rsidRPr="0077430C" w:rsidRDefault="00006D37" w:rsidP="00006D37">
      <w:pPr>
        <w:rPr>
          <w:rFonts w:ascii="Arial Narrow" w:hAnsi="Arial Narrow"/>
          <w:lang w:val="ro-RO"/>
        </w:rPr>
      </w:pPr>
    </w:p>
    <w:p w14:paraId="5B531478" w14:textId="77777777" w:rsidR="00006D37" w:rsidRPr="0077430C" w:rsidRDefault="00006D37" w:rsidP="00006D37">
      <w:pPr>
        <w:rPr>
          <w:rFonts w:ascii="Arial Narrow" w:hAnsi="Arial Narrow"/>
          <w:lang w:val="ro-RO"/>
        </w:rPr>
      </w:pPr>
    </w:p>
    <w:p w14:paraId="1D45213A" w14:textId="77777777" w:rsidR="00006D37" w:rsidRPr="0077430C" w:rsidRDefault="00006D37" w:rsidP="00006D37">
      <w:pPr>
        <w:rPr>
          <w:rFonts w:ascii="Arial Narrow" w:hAnsi="Arial Narrow"/>
          <w:lang w:val="ro-RO"/>
        </w:rPr>
      </w:pPr>
    </w:p>
    <w:p w14:paraId="00187B8D" w14:textId="77777777" w:rsidR="00006D37" w:rsidRPr="0077430C" w:rsidRDefault="00006D37" w:rsidP="00006D37">
      <w:pPr>
        <w:rPr>
          <w:rFonts w:ascii="Arial Narrow" w:hAnsi="Arial Narrow"/>
          <w:lang w:val="ro-RO"/>
        </w:rPr>
      </w:pPr>
    </w:p>
    <w:p w14:paraId="46487CA8" w14:textId="77777777" w:rsidR="00006D37" w:rsidRPr="0077430C" w:rsidRDefault="00006D37" w:rsidP="00006D37">
      <w:pPr>
        <w:rPr>
          <w:rFonts w:ascii="Arial Narrow" w:hAnsi="Arial Narrow"/>
          <w:lang w:val="ro-RO"/>
        </w:rPr>
      </w:pPr>
    </w:p>
    <w:p w14:paraId="65E307DB" w14:textId="77777777" w:rsidR="00006D37" w:rsidRPr="0077430C" w:rsidRDefault="00006D37" w:rsidP="00006D37">
      <w:pPr>
        <w:rPr>
          <w:rFonts w:ascii="Arial Narrow" w:hAnsi="Arial Narrow"/>
          <w:lang w:val="ro-RO"/>
        </w:rPr>
      </w:pPr>
    </w:p>
    <w:p w14:paraId="51B14755" w14:textId="77777777" w:rsidR="00006D37" w:rsidRPr="0077430C" w:rsidRDefault="00006D37" w:rsidP="00006D37">
      <w:pPr>
        <w:rPr>
          <w:rFonts w:ascii="Arial Narrow" w:hAnsi="Arial Narrow"/>
          <w:lang w:val="ro-RO"/>
        </w:rPr>
      </w:pPr>
    </w:p>
    <w:p w14:paraId="190A5B80" w14:textId="77777777" w:rsidR="00006D37" w:rsidRPr="0077430C" w:rsidRDefault="00006D37" w:rsidP="00006D37">
      <w:pPr>
        <w:rPr>
          <w:rFonts w:ascii="Arial Narrow" w:hAnsi="Arial Narrow"/>
          <w:lang w:val="ro-RO"/>
        </w:rPr>
      </w:pPr>
    </w:p>
    <w:p w14:paraId="3D650C40" w14:textId="77777777" w:rsidR="00421AE3" w:rsidRPr="0077430C" w:rsidRDefault="00421AE3" w:rsidP="00006D37">
      <w:pPr>
        <w:widowControl w:val="0"/>
        <w:overflowPunct w:val="0"/>
        <w:autoSpaceDE w:val="0"/>
        <w:jc w:val="right"/>
        <w:textAlignment w:val="baseline"/>
        <w:rPr>
          <w:rFonts w:ascii="Arial Narrow" w:eastAsia="Lucida Sans Unicode" w:hAnsi="Arial Narrow"/>
          <w:b/>
          <w:lang w:val="ro-RO"/>
        </w:rPr>
      </w:pPr>
    </w:p>
    <w:p w14:paraId="4A03CDF3" w14:textId="77777777" w:rsidR="00F146F1" w:rsidRPr="0077430C" w:rsidRDefault="00F146F1" w:rsidP="00006D37">
      <w:pPr>
        <w:widowControl w:val="0"/>
        <w:overflowPunct w:val="0"/>
        <w:autoSpaceDE w:val="0"/>
        <w:jc w:val="right"/>
        <w:textAlignment w:val="baseline"/>
        <w:rPr>
          <w:rFonts w:ascii="Arial Narrow" w:eastAsia="Lucida Sans Unicode" w:hAnsi="Arial Narrow"/>
          <w:b/>
          <w:lang w:val="ro-RO"/>
        </w:rPr>
      </w:pPr>
      <w:bookmarkStart w:id="7" w:name="_Hlk93058692"/>
    </w:p>
    <w:p w14:paraId="2CE21CDD" w14:textId="77777777" w:rsidR="00F146F1" w:rsidRPr="0077430C" w:rsidRDefault="00F146F1" w:rsidP="00006D37">
      <w:pPr>
        <w:widowControl w:val="0"/>
        <w:overflowPunct w:val="0"/>
        <w:autoSpaceDE w:val="0"/>
        <w:jc w:val="right"/>
        <w:textAlignment w:val="baseline"/>
        <w:rPr>
          <w:rFonts w:ascii="Arial Narrow" w:eastAsia="Lucida Sans Unicode" w:hAnsi="Arial Narrow"/>
          <w:b/>
          <w:lang w:val="ro-RO"/>
        </w:rPr>
      </w:pPr>
    </w:p>
    <w:p w14:paraId="58D7EA33" w14:textId="77777777" w:rsidR="00F146F1" w:rsidRPr="0077430C" w:rsidRDefault="00F146F1" w:rsidP="00006D37">
      <w:pPr>
        <w:widowControl w:val="0"/>
        <w:overflowPunct w:val="0"/>
        <w:autoSpaceDE w:val="0"/>
        <w:jc w:val="right"/>
        <w:textAlignment w:val="baseline"/>
        <w:rPr>
          <w:rFonts w:ascii="Arial Narrow" w:eastAsia="Lucida Sans Unicode" w:hAnsi="Arial Narrow"/>
          <w:b/>
          <w:lang w:val="ro-RO"/>
        </w:rPr>
      </w:pPr>
    </w:p>
    <w:p w14:paraId="3D04D6C0" w14:textId="77777777" w:rsidR="00F146F1" w:rsidRPr="0077430C" w:rsidRDefault="00F146F1" w:rsidP="00006D37">
      <w:pPr>
        <w:widowControl w:val="0"/>
        <w:overflowPunct w:val="0"/>
        <w:autoSpaceDE w:val="0"/>
        <w:jc w:val="right"/>
        <w:textAlignment w:val="baseline"/>
        <w:rPr>
          <w:rFonts w:ascii="Arial Narrow" w:eastAsia="Lucida Sans Unicode" w:hAnsi="Arial Narrow"/>
          <w:b/>
          <w:lang w:val="ro-RO"/>
        </w:rPr>
      </w:pPr>
    </w:p>
    <w:p w14:paraId="19DFC8C1" w14:textId="5EF1D60E" w:rsidR="00006D37" w:rsidRPr="0077430C" w:rsidRDefault="00006D37" w:rsidP="00006D37">
      <w:pPr>
        <w:widowControl w:val="0"/>
        <w:overflowPunct w:val="0"/>
        <w:autoSpaceDE w:val="0"/>
        <w:jc w:val="right"/>
        <w:textAlignment w:val="baseline"/>
        <w:rPr>
          <w:rFonts w:ascii="Arial Narrow" w:eastAsia="Lucida Sans Unicode" w:hAnsi="Arial Narrow"/>
          <w:b/>
          <w:lang w:val="ro-RO"/>
        </w:rPr>
      </w:pPr>
      <w:r w:rsidRPr="0077430C">
        <w:rPr>
          <w:rFonts w:ascii="Arial Narrow" w:eastAsia="Lucida Sans Unicode" w:hAnsi="Arial Narrow"/>
          <w:b/>
          <w:lang w:val="ro-RO"/>
        </w:rPr>
        <w:t xml:space="preserve">Anexa </w:t>
      </w:r>
      <w:r w:rsidR="0043721F" w:rsidRPr="0077430C">
        <w:rPr>
          <w:rFonts w:ascii="Arial Narrow" w:eastAsia="Lucida Sans Unicode" w:hAnsi="Arial Narrow"/>
          <w:b/>
          <w:lang w:val="ro-RO"/>
        </w:rPr>
        <w:t xml:space="preserve">nr. </w:t>
      </w:r>
      <w:bookmarkEnd w:id="7"/>
      <w:r w:rsidR="00230A22" w:rsidRPr="0077430C">
        <w:rPr>
          <w:rFonts w:ascii="Arial Narrow" w:eastAsia="Lucida Sans Unicode" w:hAnsi="Arial Narrow"/>
          <w:b/>
          <w:lang w:val="ro-RO"/>
        </w:rPr>
        <w:t>6</w:t>
      </w:r>
    </w:p>
    <w:p w14:paraId="392561D1" w14:textId="77777777" w:rsidR="00120265" w:rsidRPr="0077430C" w:rsidRDefault="00120265" w:rsidP="00006D37">
      <w:pPr>
        <w:widowControl w:val="0"/>
        <w:overflowPunct w:val="0"/>
        <w:autoSpaceDE w:val="0"/>
        <w:jc w:val="right"/>
        <w:textAlignment w:val="baseline"/>
        <w:rPr>
          <w:rFonts w:ascii="Arial Narrow" w:eastAsia="Lucida Sans Unicode" w:hAnsi="Arial Narrow"/>
          <w:b/>
          <w:lang w:val="ro-RO"/>
        </w:rPr>
      </w:pPr>
    </w:p>
    <w:p w14:paraId="6A265043" w14:textId="77777777" w:rsidR="00120265" w:rsidRPr="0077430C" w:rsidRDefault="00120265" w:rsidP="00006D37">
      <w:pPr>
        <w:widowControl w:val="0"/>
        <w:overflowPunct w:val="0"/>
        <w:autoSpaceDE w:val="0"/>
        <w:jc w:val="right"/>
        <w:textAlignment w:val="baseline"/>
        <w:rPr>
          <w:rFonts w:ascii="Arial Narrow" w:eastAsia="Lucida Sans Unicode" w:hAnsi="Arial Narrow"/>
          <w:b/>
          <w:lang w:val="ro-RO"/>
        </w:rPr>
      </w:pPr>
    </w:p>
    <w:p w14:paraId="5AE2032A" w14:textId="77777777" w:rsidR="00006D37" w:rsidRPr="0077430C" w:rsidRDefault="00006D37" w:rsidP="00006D37">
      <w:pPr>
        <w:widowControl w:val="0"/>
        <w:overflowPunct w:val="0"/>
        <w:autoSpaceDE w:val="0"/>
        <w:jc w:val="center"/>
        <w:textAlignment w:val="baseline"/>
        <w:rPr>
          <w:rFonts w:ascii="Arial Narrow" w:eastAsia="Lucida Sans Unicode" w:hAnsi="Arial Narrow"/>
          <w:b/>
          <w:u w:val="single"/>
          <w:lang w:val="ro-RO"/>
        </w:rPr>
      </w:pPr>
    </w:p>
    <w:p w14:paraId="2BA04085" w14:textId="77777777" w:rsidR="00006D37" w:rsidRPr="0077430C" w:rsidRDefault="00006D37" w:rsidP="00006D37">
      <w:pPr>
        <w:widowControl w:val="0"/>
        <w:overflowPunct w:val="0"/>
        <w:autoSpaceDE w:val="0"/>
        <w:jc w:val="center"/>
        <w:textAlignment w:val="baseline"/>
        <w:rPr>
          <w:rFonts w:ascii="Arial Narrow" w:eastAsia="Lucida Sans Unicode" w:hAnsi="Arial Narrow"/>
          <w:b/>
          <w:u w:val="single"/>
          <w:lang w:val="ro-RO"/>
        </w:rPr>
      </w:pPr>
    </w:p>
    <w:p w14:paraId="3DD7F520" w14:textId="77777777" w:rsidR="00006D37" w:rsidRPr="0077430C" w:rsidRDefault="00006D37" w:rsidP="00006D37">
      <w:pPr>
        <w:widowControl w:val="0"/>
        <w:overflowPunct w:val="0"/>
        <w:autoSpaceDE w:val="0"/>
        <w:jc w:val="center"/>
        <w:textAlignment w:val="baseline"/>
        <w:rPr>
          <w:rFonts w:ascii="Arial Narrow" w:eastAsia="Lucida Sans Unicode" w:hAnsi="Arial Narrow"/>
          <w:b/>
          <w:lang w:val="ro-RO"/>
        </w:rPr>
      </w:pPr>
      <w:bookmarkStart w:id="8" w:name="_Hlk93058725"/>
      <w:r w:rsidRPr="0077430C">
        <w:rPr>
          <w:rFonts w:ascii="Arial Narrow" w:eastAsia="Lucida Sans Unicode" w:hAnsi="Arial Narrow"/>
          <w:b/>
          <w:lang w:val="ro-RO"/>
        </w:rPr>
        <w:t xml:space="preserve">DECLARAŢIE </w:t>
      </w:r>
    </w:p>
    <w:p w14:paraId="20E3990E" w14:textId="77777777" w:rsidR="00006D37" w:rsidRPr="0077430C" w:rsidRDefault="00006D37" w:rsidP="00006D37">
      <w:pPr>
        <w:widowControl w:val="0"/>
        <w:overflowPunct w:val="0"/>
        <w:autoSpaceDE w:val="0"/>
        <w:jc w:val="center"/>
        <w:textAlignment w:val="baseline"/>
        <w:rPr>
          <w:rFonts w:ascii="Arial Narrow" w:hAnsi="Arial Narrow"/>
          <w:b/>
          <w:lang w:val="ro-RO"/>
        </w:rPr>
      </w:pPr>
      <w:r w:rsidRPr="0077430C">
        <w:rPr>
          <w:rFonts w:ascii="Arial Narrow" w:eastAsia="Lucida Sans Unicode" w:hAnsi="Arial Narrow"/>
          <w:b/>
          <w:lang w:val="ro-RO"/>
        </w:rPr>
        <w:t xml:space="preserve">privind neîncadrarea în situaţiile prevăzute la </w:t>
      </w:r>
      <w:r w:rsidRPr="0077430C">
        <w:rPr>
          <w:rFonts w:ascii="Arial Narrow" w:hAnsi="Arial Narrow"/>
          <w:b/>
          <w:lang w:val="ro-RO"/>
        </w:rPr>
        <w:t>art. 165 din Legea nr. 98/2016 privind achiziţiile publice</w:t>
      </w:r>
      <w:bookmarkEnd w:id="8"/>
    </w:p>
    <w:p w14:paraId="56736C0D" w14:textId="77777777" w:rsidR="00006D37" w:rsidRPr="0077430C" w:rsidRDefault="00006D37" w:rsidP="00006D37">
      <w:pPr>
        <w:widowControl w:val="0"/>
        <w:overflowPunct w:val="0"/>
        <w:autoSpaceDE w:val="0"/>
        <w:jc w:val="center"/>
        <w:textAlignment w:val="baseline"/>
        <w:rPr>
          <w:rFonts w:ascii="Arial Narrow" w:eastAsia="Lucida Sans Unicode" w:hAnsi="Arial Narrow"/>
          <w:b/>
          <w:lang w:val="ro-RO"/>
        </w:rPr>
      </w:pPr>
    </w:p>
    <w:p w14:paraId="250510E1" w14:textId="77777777" w:rsidR="00DA554F" w:rsidRPr="0077430C" w:rsidRDefault="00DA554F" w:rsidP="00DA554F">
      <w:pPr>
        <w:pStyle w:val="DefaultStyle"/>
        <w:shd w:val="clear" w:color="auto" w:fill="FFFFFF"/>
        <w:tabs>
          <w:tab w:val="left" w:leader="dot" w:pos="7704"/>
        </w:tabs>
        <w:ind w:firstLine="1080"/>
        <w:jc w:val="both"/>
        <w:rPr>
          <w:rFonts w:ascii="Arial Narrow" w:hAnsi="Arial Narrow"/>
          <w:color w:val="auto"/>
          <w:lang w:val="ro-RO"/>
        </w:rPr>
      </w:pPr>
      <w:r w:rsidRPr="0077430C">
        <w:rPr>
          <w:rFonts w:ascii="Arial Narrow" w:hAnsi="Arial Narrow" w:cs="Times New Roman"/>
          <w:color w:val="auto"/>
          <w:lang w:val="ro-RO"/>
        </w:rPr>
        <w:t xml:space="preserve">Subsemnatul, ................................. reprezentant împuternicit al ............. </w:t>
      </w:r>
      <w:r w:rsidRPr="0077430C">
        <w:rPr>
          <w:rFonts w:ascii="Arial Narrow" w:hAnsi="Arial Narrow" w:cs="Times New Roman"/>
          <w:i/>
          <w:iCs/>
          <w:color w:val="auto"/>
          <w:lang w:val="ro-RO"/>
        </w:rPr>
        <w:t>(denumirea operatorului economic),</w:t>
      </w:r>
      <w:r w:rsidRPr="0077430C">
        <w:rPr>
          <w:rFonts w:ascii="Arial Narrow" w:hAnsi="Arial Narrow" w:cs="Times New Roman"/>
          <w:color w:val="auto"/>
          <w:lang w:val="ro-RO"/>
        </w:rPr>
        <w:t xml:space="preserve"> în calitate de</w:t>
      </w:r>
      <w:r w:rsidR="002C590E" w:rsidRPr="0077430C">
        <w:rPr>
          <w:rFonts w:ascii="Arial Narrow" w:hAnsi="Arial Narrow" w:cs="Times New Roman"/>
          <w:color w:val="auto"/>
          <w:lang w:val="ro-RO"/>
        </w:rPr>
        <w:t>………………..</w:t>
      </w:r>
      <w:r w:rsidRPr="0077430C">
        <w:rPr>
          <w:rFonts w:ascii="Arial Narrow" w:hAnsi="Arial Narrow" w:cs="Times New Roman"/>
          <w:color w:val="auto"/>
          <w:lang w:val="ro-RO"/>
        </w:rPr>
        <w:t xml:space="preserve"> </w:t>
      </w:r>
      <w:r w:rsidR="002C590E" w:rsidRPr="0077430C">
        <w:rPr>
          <w:rFonts w:ascii="Arial Narrow" w:hAnsi="Arial Narrow" w:cs="Times New Roman"/>
          <w:color w:val="auto"/>
          <w:lang w:val="ro-RO"/>
        </w:rPr>
        <w:t>(</w:t>
      </w:r>
      <w:r w:rsidRPr="0077430C">
        <w:rPr>
          <w:rFonts w:ascii="Arial Narrow" w:hAnsi="Arial Narrow" w:cs="Times New Roman"/>
          <w:color w:val="auto"/>
          <w:lang w:val="ro-RO"/>
        </w:rPr>
        <w:t>candidat/ofertant/ofertant asociat/terţ susţinător al candidatului/ofertantului</w:t>
      </w:r>
      <w:r w:rsidR="002C590E" w:rsidRPr="0077430C">
        <w:rPr>
          <w:rFonts w:ascii="Arial Narrow" w:hAnsi="Arial Narrow" w:cs="Times New Roman"/>
          <w:color w:val="auto"/>
          <w:lang w:val="ro-RO"/>
        </w:rPr>
        <w:t>)</w:t>
      </w:r>
      <w:r w:rsidRPr="0077430C">
        <w:rPr>
          <w:rFonts w:ascii="Arial Narrow" w:hAnsi="Arial Narrow" w:cs="Times New Roman"/>
          <w:color w:val="auto"/>
          <w:lang w:val="ro-RO"/>
        </w:rPr>
        <w:t xml:space="preserve">, la procedura </w:t>
      </w:r>
      <w:r w:rsidR="00B71F4F" w:rsidRPr="0077430C">
        <w:rPr>
          <w:rFonts w:ascii="Arial Narrow" w:hAnsi="Arial Narrow" w:cs="Times New Roman"/>
          <w:color w:val="auto"/>
          <w:lang w:val="ro-RO"/>
        </w:rPr>
        <w:t>pentru atribuirea acordului cadru</w:t>
      </w:r>
      <w:r w:rsidRPr="0077430C">
        <w:rPr>
          <w:rFonts w:ascii="Arial Narrow" w:hAnsi="Arial Narrow" w:cs="Times New Roman"/>
          <w:color w:val="auto"/>
          <w:lang w:val="ro-RO"/>
        </w:rPr>
        <w:t xml:space="preserve"> de achiziţie publică având ca obiect ....................... </w:t>
      </w:r>
      <w:r w:rsidRPr="0077430C">
        <w:rPr>
          <w:rFonts w:ascii="Arial Narrow" w:hAnsi="Arial Narrow" w:cs="Times New Roman"/>
          <w:i/>
          <w:iCs/>
          <w:color w:val="auto"/>
          <w:lang w:val="ro-RO"/>
        </w:rPr>
        <w:t>(denumirea produsului, serviciului sau lucrării),</w:t>
      </w:r>
      <w:r w:rsidR="002C590E" w:rsidRPr="0077430C">
        <w:rPr>
          <w:rFonts w:ascii="Arial Narrow" w:hAnsi="Arial Narrow" w:cs="Times New Roman"/>
          <w:color w:val="auto"/>
          <w:lang w:val="ro-RO"/>
        </w:rPr>
        <w:t xml:space="preserve"> cod</w:t>
      </w:r>
      <w:r w:rsidRPr="0077430C">
        <w:rPr>
          <w:rFonts w:ascii="Arial Narrow" w:hAnsi="Arial Narrow" w:cs="Times New Roman"/>
          <w:color w:val="auto"/>
          <w:lang w:val="ro-RO"/>
        </w:rPr>
        <w:t xml:space="preserve"> CPV ............., </w:t>
      </w:r>
      <w:r w:rsidR="00B71F4F" w:rsidRPr="0077430C">
        <w:rPr>
          <w:rFonts w:ascii="Arial Narrow" w:hAnsi="Arial Narrow" w:cs="Times New Roman"/>
          <w:color w:val="auto"/>
          <w:lang w:val="ro-RO"/>
        </w:rPr>
        <w:t xml:space="preserve">organizată de .................... </w:t>
      </w:r>
      <w:r w:rsidR="00B71F4F" w:rsidRPr="0077430C">
        <w:rPr>
          <w:rFonts w:ascii="Arial Narrow" w:hAnsi="Arial Narrow" w:cs="Times New Roman"/>
          <w:i/>
          <w:iCs/>
          <w:color w:val="auto"/>
          <w:lang w:val="ro-RO"/>
        </w:rPr>
        <w:t>(denumirea</w:t>
      </w:r>
      <w:r w:rsidR="00B71F4F" w:rsidRPr="0077430C">
        <w:rPr>
          <w:rFonts w:ascii="Arial Narrow" w:hAnsi="Arial Narrow" w:cs="Times New Roman"/>
          <w:color w:val="auto"/>
          <w:lang w:val="ro-RO"/>
        </w:rPr>
        <w:t xml:space="preserve"> </w:t>
      </w:r>
      <w:r w:rsidR="00B71F4F" w:rsidRPr="0077430C">
        <w:rPr>
          <w:rFonts w:ascii="Arial Narrow" w:hAnsi="Arial Narrow" w:cs="Times New Roman"/>
          <w:i/>
          <w:iCs/>
          <w:color w:val="auto"/>
          <w:lang w:val="ro-RO"/>
        </w:rPr>
        <w:t xml:space="preserve">autorităţii contractante), </w:t>
      </w:r>
      <w:r w:rsidRPr="0077430C">
        <w:rPr>
          <w:rFonts w:ascii="Arial Narrow" w:hAnsi="Arial Narrow" w:cs="Times New Roman"/>
          <w:color w:val="auto"/>
          <w:lang w:val="ro-RO"/>
        </w:rPr>
        <w:t xml:space="preserve">la data de ................ </w:t>
      </w:r>
      <w:r w:rsidRPr="0077430C">
        <w:rPr>
          <w:rFonts w:ascii="Arial Narrow" w:hAnsi="Arial Narrow" w:cs="Times New Roman"/>
          <w:i/>
          <w:color w:val="auto"/>
          <w:lang w:val="ro-RO"/>
        </w:rPr>
        <w:t>(zi/luna/an),</w:t>
      </w:r>
      <w:r w:rsidRPr="0077430C">
        <w:rPr>
          <w:rFonts w:ascii="Arial Narrow" w:hAnsi="Arial Narrow" w:cs="Times New Roman"/>
          <w:color w:val="auto"/>
          <w:lang w:val="ro-RO"/>
        </w:rPr>
        <w:t xml:space="preserve"> declar pe propria </w:t>
      </w:r>
      <w:r w:rsidRPr="0077430C">
        <w:rPr>
          <w:rFonts w:ascii="Arial Narrow" w:hAnsi="Arial Narrow" w:cs="Times New Roman"/>
          <w:color w:val="auto"/>
          <w:spacing w:val="-1"/>
          <w:lang w:val="ro-RO"/>
        </w:rPr>
        <w:t xml:space="preserve">răspundere că, </w:t>
      </w:r>
      <w:r w:rsidRPr="0077430C">
        <w:rPr>
          <w:rFonts w:ascii="Arial Narrow" w:hAnsi="Arial Narrow" w:cs="Times New Roman"/>
          <w:color w:val="auto"/>
          <w:lang w:val="ro-RO"/>
        </w:rPr>
        <w:t>sub sancţiunea excluderii din procedura şi a sancţiunilor aplicate faptei de fals în acte publice, nu ne aflăm în situaţia prevazută la art. 165 din Legea 98/2016 , respectiv</w:t>
      </w:r>
      <w:r w:rsidRPr="0077430C">
        <w:rPr>
          <w:rFonts w:ascii="Arial Narrow" w:hAnsi="Arial Narrow" w:cs="Times New Roman"/>
          <w:color w:val="auto"/>
          <w:spacing w:val="-1"/>
          <w:lang w:val="ro-RO"/>
        </w:rPr>
        <w:t>:</w:t>
      </w:r>
    </w:p>
    <w:p w14:paraId="4E655FA1" w14:textId="77777777" w:rsidR="00DA554F" w:rsidRPr="0077430C" w:rsidRDefault="00DA554F" w:rsidP="00DA554F">
      <w:pPr>
        <w:pStyle w:val="DefaultStyle"/>
        <w:shd w:val="clear" w:color="auto" w:fill="FFFFFF"/>
        <w:tabs>
          <w:tab w:val="left" w:leader="dot" w:pos="7704"/>
        </w:tabs>
        <w:jc w:val="both"/>
        <w:rPr>
          <w:rFonts w:ascii="Arial Narrow" w:hAnsi="Arial Narrow"/>
          <w:color w:val="auto"/>
          <w:lang w:val="ro-RO"/>
        </w:rPr>
      </w:pPr>
      <w:r w:rsidRPr="0077430C">
        <w:rPr>
          <w:rFonts w:ascii="Arial Narrow" w:hAnsi="Arial Narrow" w:cs="Times New Roman"/>
          <w:color w:val="auto"/>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22127FCD" w14:textId="77777777" w:rsidR="00DA554F" w:rsidRPr="0077430C" w:rsidRDefault="00DA554F" w:rsidP="00DA554F">
      <w:pPr>
        <w:pStyle w:val="DefaultStyle"/>
        <w:shd w:val="clear" w:color="auto" w:fill="FFFFFF"/>
        <w:tabs>
          <w:tab w:val="left" w:leader="dot" w:pos="7704"/>
        </w:tabs>
        <w:jc w:val="both"/>
        <w:rPr>
          <w:rFonts w:ascii="Arial Narrow" w:hAnsi="Arial Narrow"/>
          <w:color w:val="auto"/>
          <w:lang w:val="ro-RO"/>
        </w:rPr>
      </w:pPr>
    </w:p>
    <w:p w14:paraId="3ABDACEC" w14:textId="77777777" w:rsidR="00DA554F" w:rsidRPr="0077430C" w:rsidRDefault="00DA554F" w:rsidP="00DA554F">
      <w:pPr>
        <w:widowControl w:val="0"/>
        <w:autoSpaceDE w:val="0"/>
        <w:autoSpaceDN w:val="0"/>
        <w:adjustRightInd w:val="0"/>
        <w:jc w:val="both"/>
        <w:rPr>
          <w:rFonts w:ascii="Arial Narrow" w:eastAsia="Lucida Sans Unicode" w:hAnsi="Arial Narrow"/>
          <w:lang w:val="ro-RO"/>
        </w:rPr>
      </w:pPr>
      <w:r w:rsidRPr="0077430C">
        <w:rPr>
          <w:rFonts w:ascii="Arial Narrow" w:eastAsia="Lucida Sans Unicode" w:hAnsi="Arial Narrow"/>
          <w:lang w:val="ro-RO"/>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199F9E39" w14:textId="77777777" w:rsidR="00DA554F" w:rsidRPr="0077430C" w:rsidRDefault="00DA554F" w:rsidP="00DA554F">
      <w:pPr>
        <w:widowControl w:val="0"/>
        <w:overflowPunct w:val="0"/>
        <w:autoSpaceDE w:val="0"/>
        <w:ind w:firstLine="720"/>
        <w:jc w:val="both"/>
        <w:textAlignment w:val="baseline"/>
        <w:rPr>
          <w:rFonts w:ascii="Arial Narrow" w:eastAsia="Lucida Sans Unicode" w:hAnsi="Arial Narrow"/>
          <w:lang w:val="ro-RO"/>
        </w:rPr>
      </w:pPr>
      <w:r w:rsidRPr="0077430C">
        <w:rPr>
          <w:rFonts w:ascii="Arial Narrow" w:eastAsia="Lucida Sans Unicode" w:hAnsi="Arial Narrow"/>
          <w:lang w:val="ro-RO"/>
        </w:rPr>
        <w:t>Înteleg că în cazul în care această declaraţie nu este conformă cu realitatea sunt pasibil de încalcarea prevederilor legislaţiei penale privind falsul în declaraţii.</w:t>
      </w:r>
    </w:p>
    <w:p w14:paraId="1B85A4EF" w14:textId="77777777" w:rsidR="00DA554F" w:rsidRPr="0077430C" w:rsidRDefault="00DA554F" w:rsidP="00006D37">
      <w:pPr>
        <w:widowControl w:val="0"/>
        <w:overflowPunct w:val="0"/>
        <w:autoSpaceDE w:val="0"/>
        <w:ind w:firstLine="720"/>
        <w:jc w:val="both"/>
        <w:textAlignment w:val="baseline"/>
        <w:rPr>
          <w:rFonts w:ascii="Arial Narrow" w:eastAsia="Lucida Sans Unicode" w:hAnsi="Arial Narrow"/>
          <w:lang w:val="ro-RO"/>
        </w:rPr>
      </w:pPr>
    </w:p>
    <w:p w14:paraId="71152F73" w14:textId="77777777" w:rsidR="001C5AC3" w:rsidRPr="0077430C" w:rsidRDefault="001C5AC3" w:rsidP="00006D37">
      <w:pPr>
        <w:widowControl w:val="0"/>
        <w:ind w:left="-180" w:right="-108" w:firstLine="888"/>
        <w:jc w:val="both"/>
        <w:rPr>
          <w:rFonts w:ascii="Arial Narrow" w:eastAsia="Courier New" w:hAnsi="Arial Narrow" w:cs="MS Sans Serif"/>
          <w:b/>
          <w:lang w:val="ro-RO"/>
        </w:rPr>
      </w:pPr>
    </w:p>
    <w:p w14:paraId="54CA4BAF" w14:textId="77777777" w:rsidR="00006D37" w:rsidRPr="0077430C" w:rsidRDefault="00006D37" w:rsidP="00006D37">
      <w:pPr>
        <w:widowControl w:val="0"/>
        <w:ind w:left="-180" w:right="-108" w:firstLine="888"/>
        <w:jc w:val="both"/>
        <w:rPr>
          <w:rFonts w:ascii="Arial Narrow" w:eastAsia="Lucida Sans Unicode" w:hAnsi="Arial Narrow"/>
          <w:lang w:val="ro-RO"/>
        </w:rPr>
      </w:pPr>
    </w:p>
    <w:p w14:paraId="6FC64A9E" w14:textId="77777777" w:rsidR="00006D37" w:rsidRPr="0077430C" w:rsidRDefault="00006D37" w:rsidP="00006D37">
      <w:pPr>
        <w:widowControl w:val="0"/>
        <w:jc w:val="both"/>
        <w:rPr>
          <w:rFonts w:ascii="Arial Narrow" w:eastAsia="Lucida Sans Unicode" w:hAnsi="Arial Narrow"/>
          <w:lang w:val="ro-RO"/>
        </w:rPr>
      </w:pPr>
    </w:p>
    <w:p w14:paraId="25298BA2" w14:textId="77777777" w:rsidR="00006D37" w:rsidRPr="0077430C" w:rsidRDefault="00006D37" w:rsidP="00006D37">
      <w:pPr>
        <w:widowControl w:val="0"/>
        <w:rPr>
          <w:rFonts w:ascii="Arial Narrow" w:eastAsia="Lucida Sans Unicode" w:hAnsi="Arial Narrow"/>
          <w:lang w:val="ro-RO"/>
        </w:rPr>
      </w:pPr>
    </w:p>
    <w:p w14:paraId="45DE7F9F" w14:textId="77777777" w:rsidR="00006D37" w:rsidRPr="0077430C" w:rsidRDefault="00006D37" w:rsidP="00006D37">
      <w:pPr>
        <w:widowControl w:val="0"/>
        <w:rPr>
          <w:rFonts w:ascii="Arial Narrow" w:eastAsia="Lucida Sans Unicode" w:hAnsi="Arial Narrow"/>
          <w:lang w:val="ro-RO"/>
        </w:rPr>
      </w:pPr>
    </w:p>
    <w:p w14:paraId="03D2D254" w14:textId="77777777" w:rsidR="00006D37" w:rsidRPr="0077430C" w:rsidRDefault="00006D37" w:rsidP="00006D37">
      <w:pPr>
        <w:widowControl w:val="0"/>
        <w:rPr>
          <w:rFonts w:ascii="Arial Narrow" w:eastAsia="Lucida Sans Unicode" w:hAnsi="Arial Narrow"/>
          <w:i/>
          <w:iCs/>
          <w:lang w:val="ro-RO"/>
        </w:rPr>
      </w:pPr>
      <w:r w:rsidRPr="0077430C">
        <w:rPr>
          <w:rFonts w:ascii="Arial Narrow" w:eastAsia="Lucida Sans Unicode" w:hAnsi="Arial Narrow"/>
          <w:i/>
          <w:iCs/>
          <w:lang w:val="ro-RO"/>
        </w:rPr>
        <w:t xml:space="preserve">                                                                                                          Operator economic,</w:t>
      </w:r>
      <w:r w:rsidRPr="0077430C">
        <w:rPr>
          <w:rFonts w:ascii="Arial Narrow" w:eastAsia="Lucida Sans Unicode" w:hAnsi="Arial Narrow"/>
          <w:i/>
          <w:iCs/>
          <w:lang w:val="ro-RO"/>
        </w:rPr>
        <w:tab/>
        <w:t xml:space="preserve"> </w:t>
      </w:r>
    </w:p>
    <w:p w14:paraId="49DB92A4" w14:textId="77777777" w:rsidR="00006D37" w:rsidRPr="0077430C" w:rsidRDefault="00006D37" w:rsidP="00006D37">
      <w:pPr>
        <w:widowControl w:val="0"/>
        <w:rPr>
          <w:rFonts w:ascii="Arial Narrow" w:eastAsia="Lucida Sans Unicode" w:hAnsi="Arial Narrow"/>
          <w:lang w:val="ro-RO"/>
        </w:rPr>
      </w:pPr>
      <w:r w:rsidRPr="0077430C">
        <w:rPr>
          <w:rFonts w:ascii="Arial Narrow" w:eastAsia="Lucida Sans Unicode" w:hAnsi="Arial Narrow"/>
          <w:lang w:val="ro-RO"/>
        </w:rPr>
        <w:t xml:space="preserve">                                                                                                       …………………</w:t>
      </w:r>
    </w:p>
    <w:p w14:paraId="07958B47" w14:textId="77777777" w:rsidR="00006D37" w:rsidRPr="0077430C" w:rsidRDefault="00006D37" w:rsidP="00006D37">
      <w:pPr>
        <w:widowControl w:val="0"/>
        <w:rPr>
          <w:rFonts w:ascii="Arial Narrow" w:eastAsia="Lucida Sans Unicode" w:hAnsi="Arial Narrow"/>
          <w:lang w:val="ro-RO"/>
        </w:rPr>
      </w:pPr>
      <w:r w:rsidRPr="0077430C">
        <w:rPr>
          <w:rFonts w:ascii="Arial Narrow" w:eastAsia="Lucida Sans Unicode" w:hAnsi="Arial Narrow"/>
          <w:lang w:val="ro-RO"/>
        </w:rPr>
        <w:t xml:space="preserve">                                                                                                      (semnatura autorizată )</w:t>
      </w:r>
    </w:p>
    <w:p w14:paraId="0F0CD346" w14:textId="77777777" w:rsidR="00006D37" w:rsidRPr="0077430C" w:rsidRDefault="00006D37" w:rsidP="00006D37">
      <w:pPr>
        <w:tabs>
          <w:tab w:val="center" w:pos="7020"/>
        </w:tabs>
        <w:autoSpaceDE w:val="0"/>
        <w:jc w:val="both"/>
        <w:rPr>
          <w:rFonts w:ascii="Arial Narrow" w:hAnsi="Arial Narrow"/>
          <w:i/>
          <w:lang w:val="ro-RO"/>
        </w:rPr>
      </w:pPr>
    </w:p>
    <w:p w14:paraId="7A11EBE8" w14:textId="77777777" w:rsidR="00DA554F" w:rsidRPr="0077430C" w:rsidRDefault="00DA554F" w:rsidP="00DA554F">
      <w:pPr>
        <w:widowControl w:val="0"/>
        <w:overflowPunct w:val="0"/>
        <w:autoSpaceDE w:val="0"/>
        <w:ind w:firstLine="720"/>
        <w:jc w:val="both"/>
        <w:textAlignment w:val="baseline"/>
        <w:rPr>
          <w:rFonts w:ascii="Arial Narrow" w:eastAsia="Lucida Sans Unicode" w:hAnsi="Arial Narrow"/>
          <w:lang w:val="ro-RO"/>
        </w:rPr>
      </w:pPr>
    </w:p>
    <w:p w14:paraId="1C942E6D" w14:textId="77777777" w:rsidR="00DA554F" w:rsidRPr="0077430C" w:rsidRDefault="00DA554F" w:rsidP="00DA554F">
      <w:pPr>
        <w:widowControl w:val="0"/>
        <w:jc w:val="both"/>
        <w:rPr>
          <w:rFonts w:ascii="Arial Narrow" w:eastAsia="Lucida Sans Unicode" w:hAnsi="Arial Narrow"/>
          <w:lang w:val="ro-RO"/>
        </w:rPr>
      </w:pPr>
    </w:p>
    <w:p w14:paraId="7BC5CAE9" w14:textId="77777777" w:rsidR="00006D37" w:rsidRPr="0077430C" w:rsidRDefault="00006D37" w:rsidP="00006D37">
      <w:pPr>
        <w:tabs>
          <w:tab w:val="center" w:pos="7020"/>
        </w:tabs>
        <w:autoSpaceDE w:val="0"/>
        <w:jc w:val="both"/>
        <w:rPr>
          <w:rFonts w:ascii="Arial Narrow" w:hAnsi="Arial Narrow"/>
          <w:i/>
          <w:lang w:val="ro-RO"/>
        </w:rPr>
      </w:pPr>
    </w:p>
    <w:p w14:paraId="6E063923" w14:textId="77777777" w:rsidR="00006D37" w:rsidRPr="0077430C" w:rsidRDefault="00006D37" w:rsidP="00006D37">
      <w:pPr>
        <w:tabs>
          <w:tab w:val="center" w:pos="7020"/>
        </w:tabs>
        <w:autoSpaceDE w:val="0"/>
        <w:jc w:val="both"/>
        <w:rPr>
          <w:rFonts w:ascii="Arial Narrow" w:hAnsi="Arial Narrow"/>
          <w:i/>
          <w:lang w:val="ro-RO"/>
        </w:rPr>
      </w:pPr>
    </w:p>
    <w:p w14:paraId="7FCAF483" w14:textId="77777777" w:rsidR="00006D37" w:rsidRPr="0077430C" w:rsidRDefault="00006D37" w:rsidP="00006D37">
      <w:pPr>
        <w:tabs>
          <w:tab w:val="center" w:pos="7020"/>
        </w:tabs>
        <w:autoSpaceDE w:val="0"/>
        <w:jc w:val="both"/>
        <w:rPr>
          <w:rFonts w:ascii="Arial Narrow" w:hAnsi="Arial Narrow"/>
          <w:i/>
          <w:lang w:val="ro-RO"/>
        </w:rPr>
      </w:pPr>
    </w:p>
    <w:p w14:paraId="28134F16" w14:textId="77777777" w:rsidR="00006D37" w:rsidRPr="0077430C" w:rsidRDefault="00006D37" w:rsidP="00006D37">
      <w:pPr>
        <w:tabs>
          <w:tab w:val="center" w:pos="7020"/>
        </w:tabs>
        <w:autoSpaceDE w:val="0"/>
        <w:jc w:val="both"/>
        <w:rPr>
          <w:rFonts w:ascii="Arial Narrow" w:hAnsi="Arial Narrow"/>
          <w:i/>
          <w:lang w:val="ro-RO"/>
        </w:rPr>
      </w:pPr>
    </w:p>
    <w:p w14:paraId="07CDBE76" w14:textId="77777777" w:rsidR="00006D37" w:rsidRPr="0077430C" w:rsidRDefault="00006D37" w:rsidP="00006D37">
      <w:pPr>
        <w:tabs>
          <w:tab w:val="center" w:pos="7020"/>
        </w:tabs>
        <w:autoSpaceDE w:val="0"/>
        <w:jc w:val="both"/>
        <w:rPr>
          <w:rFonts w:ascii="Arial Narrow" w:hAnsi="Arial Narrow"/>
          <w:i/>
          <w:lang w:val="ro-RO"/>
        </w:rPr>
      </w:pPr>
    </w:p>
    <w:p w14:paraId="7B106292" w14:textId="77777777" w:rsidR="008E7F1F" w:rsidRPr="0077430C" w:rsidRDefault="008E7F1F" w:rsidP="00006D37">
      <w:pPr>
        <w:tabs>
          <w:tab w:val="center" w:pos="7020"/>
        </w:tabs>
        <w:autoSpaceDE w:val="0"/>
        <w:jc w:val="both"/>
        <w:rPr>
          <w:rFonts w:ascii="Arial Narrow" w:hAnsi="Arial Narrow"/>
          <w:i/>
          <w:lang w:val="ro-RO"/>
        </w:rPr>
      </w:pPr>
    </w:p>
    <w:p w14:paraId="3EA27399" w14:textId="77777777" w:rsidR="008E7F1F" w:rsidRPr="0077430C" w:rsidRDefault="008E7F1F" w:rsidP="00006D37">
      <w:pPr>
        <w:tabs>
          <w:tab w:val="center" w:pos="7020"/>
        </w:tabs>
        <w:autoSpaceDE w:val="0"/>
        <w:jc w:val="both"/>
        <w:rPr>
          <w:rFonts w:ascii="Arial Narrow" w:hAnsi="Arial Narrow"/>
          <w:i/>
          <w:lang w:val="ro-RO"/>
        </w:rPr>
      </w:pPr>
    </w:p>
    <w:p w14:paraId="79399875" w14:textId="77777777" w:rsidR="008E7F1F" w:rsidRPr="0077430C" w:rsidRDefault="008E7F1F" w:rsidP="00006D37">
      <w:pPr>
        <w:tabs>
          <w:tab w:val="center" w:pos="7020"/>
        </w:tabs>
        <w:autoSpaceDE w:val="0"/>
        <w:jc w:val="both"/>
        <w:rPr>
          <w:rFonts w:ascii="Arial Narrow" w:hAnsi="Arial Narrow"/>
          <w:i/>
          <w:lang w:val="ro-RO"/>
        </w:rPr>
      </w:pPr>
    </w:p>
    <w:p w14:paraId="319AC594" w14:textId="77777777" w:rsidR="008E7F1F" w:rsidRPr="0077430C" w:rsidRDefault="008E7F1F" w:rsidP="00006D37">
      <w:pPr>
        <w:tabs>
          <w:tab w:val="center" w:pos="7020"/>
        </w:tabs>
        <w:autoSpaceDE w:val="0"/>
        <w:jc w:val="both"/>
        <w:rPr>
          <w:rFonts w:ascii="Arial Narrow" w:hAnsi="Arial Narrow"/>
          <w:i/>
          <w:lang w:val="ro-RO"/>
        </w:rPr>
      </w:pPr>
    </w:p>
    <w:p w14:paraId="199A8906" w14:textId="77777777" w:rsidR="00006D37" w:rsidRPr="0077430C" w:rsidRDefault="00006D37" w:rsidP="00006D37">
      <w:pPr>
        <w:tabs>
          <w:tab w:val="center" w:pos="7020"/>
        </w:tabs>
        <w:autoSpaceDE w:val="0"/>
        <w:jc w:val="both"/>
        <w:rPr>
          <w:rFonts w:ascii="Arial Narrow" w:hAnsi="Arial Narrow"/>
          <w:i/>
          <w:lang w:val="ro-RO"/>
        </w:rPr>
      </w:pPr>
    </w:p>
    <w:p w14:paraId="58875EE1" w14:textId="77777777" w:rsidR="00006D37" w:rsidRPr="0077430C" w:rsidRDefault="00006D37" w:rsidP="00006D37">
      <w:pPr>
        <w:tabs>
          <w:tab w:val="center" w:pos="7020"/>
        </w:tabs>
        <w:autoSpaceDE w:val="0"/>
        <w:jc w:val="both"/>
        <w:rPr>
          <w:rFonts w:ascii="Arial Narrow" w:hAnsi="Arial Narrow"/>
          <w:i/>
          <w:lang w:val="ro-RO"/>
        </w:rPr>
      </w:pPr>
    </w:p>
    <w:p w14:paraId="5C4FC450" w14:textId="577F3C70" w:rsidR="00006D37" w:rsidRPr="0077430C" w:rsidRDefault="00006D37" w:rsidP="00006D37">
      <w:pPr>
        <w:tabs>
          <w:tab w:val="center" w:pos="7020"/>
        </w:tabs>
        <w:autoSpaceDE w:val="0"/>
        <w:jc w:val="both"/>
        <w:rPr>
          <w:rFonts w:ascii="Arial Narrow" w:hAnsi="Arial Narrow"/>
          <w:i/>
          <w:lang w:val="ro-RO"/>
        </w:rPr>
      </w:pPr>
    </w:p>
    <w:p w14:paraId="4A9247F1" w14:textId="77777777" w:rsidR="00F146F1" w:rsidRPr="0077430C" w:rsidRDefault="00F146F1" w:rsidP="0075598F">
      <w:pPr>
        <w:widowControl w:val="0"/>
        <w:spacing w:before="240"/>
        <w:jc w:val="right"/>
        <w:rPr>
          <w:rFonts w:ascii="Arial Narrow" w:eastAsia="Lucida Sans Unicode" w:hAnsi="Arial Narrow"/>
          <w:b/>
          <w:bCs/>
          <w:lang w:val="ro-RO"/>
        </w:rPr>
      </w:pPr>
      <w:bookmarkStart w:id="9" w:name="_Hlk93058844"/>
    </w:p>
    <w:p w14:paraId="739CF509" w14:textId="6B3AC54E" w:rsidR="00006D37" w:rsidRPr="0077430C" w:rsidRDefault="00FE4688" w:rsidP="0075598F">
      <w:pPr>
        <w:widowControl w:val="0"/>
        <w:spacing w:before="240"/>
        <w:jc w:val="right"/>
        <w:rPr>
          <w:rFonts w:ascii="Arial Narrow" w:eastAsia="Lucida Sans Unicode" w:hAnsi="Arial Narrow"/>
          <w:b/>
          <w:bCs/>
          <w:lang w:val="ro-RO"/>
        </w:rPr>
      </w:pPr>
      <w:r w:rsidRPr="0077430C">
        <w:rPr>
          <w:rFonts w:ascii="Arial Narrow" w:eastAsia="Lucida Sans Unicode" w:hAnsi="Arial Narrow"/>
          <w:b/>
          <w:bCs/>
          <w:lang w:val="ro-RO"/>
        </w:rPr>
        <w:lastRenderedPageBreak/>
        <w:t xml:space="preserve">Anexa nr. </w:t>
      </w:r>
      <w:r w:rsidR="00230A22" w:rsidRPr="0077430C">
        <w:rPr>
          <w:rFonts w:ascii="Arial Narrow" w:eastAsia="Lucida Sans Unicode" w:hAnsi="Arial Narrow"/>
          <w:b/>
          <w:bCs/>
          <w:lang w:val="ro-RO"/>
        </w:rPr>
        <w:t>7</w:t>
      </w:r>
    </w:p>
    <w:bookmarkEnd w:id="9"/>
    <w:p w14:paraId="677160EA" w14:textId="77777777" w:rsidR="00006D37" w:rsidRPr="0077430C" w:rsidRDefault="00006D37" w:rsidP="00006D37">
      <w:pPr>
        <w:widowControl w:val="0"/>
        <w:jc w:val="both"/>
        <w:rPr>
          <w:rFonts w:ascii="Arial Narrow" w:eastAsia="Lucida Sans Unicode" w:hAnsi="Arial Narrow"/>
          <w:i/>
          <w:lang w:val="ro-RO"/>
        </w:rPr>
      </w:pPr>
      <w:r w:rsidRPr="0077430C">
        <w:rPr>
          <w:rFonts w:ascii="Arial Narrow" w:eastAsia="Lucida Sans Unicode" w:hAnsi="Arial Narrow"/>
          <w:i/>
          <w:lang w:val="ro-RO"/>
        </w:rPr>
        <w:t>OPERATOR ECONOMIC</w:t>
      </w:r>
    </w:p>
    <w:p w14:paraId="039FDA96" w14:textId="77777777" w:rsidR="00006D37" w:rsidRPr="0077430C" w:rsidRDefault="00006D37" w:rsidP="00006D37">
      <w:pPr>
        <w:widowControl w:val="0"/>
        <w:jc w:val="both"/>
        <w:rPr>
          <w:rFonts w:ascii="Arial Narrow" w:eastAsia="Lucida Sans Unicode" w:hAnsi="Arial Narrow"/>
          <w:lang w:val="ro-RO"/>
        </w:rPr>
      </w:pPr>
      <w:r w:rsidRPr="0077430C">
        <w:rPr>
          <w:rFonts w:ascii="Arial Narrow" w:eastAsia="Lucida Sans Unicode" w:hAnsi="Arial Narrow"/>
          <w:lang w:val="ro-RO"/>
        </w:rPr>
        <w:t xml:space="preserve">  _____________________</w:t>
      </w:r>
    </w:p>
    <w:p w14:paraId="26915D59" w14:textId="77777777" w:rsidR="00006D37" w:rsidRPr="0077430C" w:rsidRDefault="00006D37" w:rsidP="00006D37">
      <w:pPr>
        <w:widowControl w:val="0"/>
        <w:jc w:val="both"/>
        <w:rPr>
          <w:rFonts w:ascii="Arial Narrow" w:eastAsia="Lucida Sans Unicode" w:hAnsi="Arial Narrow"/>
          <w:i/>
          <w:lang w:val="ro-RO"/>
        </w:rPr>
      </w:pPr>
      <w:r w:rsidRPr="0077430C">
        <w:rPr>
          <w:rFonts w:ascii="Arial Narrow" w:eastAsia="Lucida Sans Unicode" w:hAnsi="Arial Narrow"/>
          <w:i/>
          <w:lang w:val="ro-RO"/>
        </w:rPr>
        <w:t xml:space="preserve">     (denumirea/numele)</w:t>
      </w:r>
    </w:p>
    <w:p w14:paraId="31B6E34B" w14:textId="77777777" w:rsidR="00006D37" w:rsidRPr="0077430C" w:rsidRDefault="00006D37" w:rsidP="00006D37">
      <w:pPr>
        <w:widowControl w:val="0"/>
        <w:overflowPunct w:val="0"/>
        <w:autoSpaceDE w:val="0"/>
        <w:jc w:val="center"/>
        <w:textAlignment w:val="baseline"/>
        <w:rPr>
          <w:rFonts w:ascii="Arial Narrow" w:eastAsia="Lucida Sans Unicode" w:hAnsi="Arial Narrow"/>
          <w:b/>
          <w:lang w:val="ro-RO"/>
        </w:rPr>
      </w:pPr>
    </w:p>
    <w:p w14:paraId="503A846B" w14:textId="77777777" w:rsidR="00006D37" w:rsidRPr="0077430C" w:rsidRDefault="00006D37" w:rsidP="00006D37">
      <w:pPr>
        <w:widowControl w:val="0"/>
        <w:overflowPunct w:val="0"/>
        <w:autoSpaceDE w:val="0"/>
        <w:jc w:val="center"/>
        <w:textAlignment w:val="baseline"/>
        <w:rPr>
          <w:rFonts w:ascii="Arial Narrow" w:eastAsia="Lucida Sans Unicode" w:hAnsi="Arial Narrow"/>
          <w:b/>
          <w:lang w:val="ro-RO"/>
        </w:rPr>
      </w:pPr>
    </w:p>
    <w:p w14:paraId="6FF6E458" w14:textId="77777777" w:rsidR="00006D37" w:rsidRPr="0077430C" w:rsidRDefault="00006D37" w:rsidP="00006D37">
      <w:pPr>
        <w:widowControl w:val="0"/>
        <w:overflowPunct w:val="0"/>
        <w:autoSpaceDE w:val="0"/>
        <w:jc w:val="center"/>
        <w:textAlignment w:val="baseline"/>
        <w:rPr>
          <w:rFonts w:ascii="Arial Narrow" w:eastAsia="Lucida Sans Unicode" w:hAnsi="Arial Narrow"/>
          <w:b/>
          <w:lang w:val="ro-RO"/>
        </w:rPr>
      </w:pPr>
      <w:bookmarkStart w:id="10" w:name="_Hlk93058860"/>
      <w:r w:rsidRPr="0077430C">
        <w:rPr>
          <w:rFonts w:ascii="Arial Narrow" w:eastAsia="Lucida Sans Unicode" w:hAnsi="Arial Narrow"/>
          <w:b/>
          <w:lang w:val="ro-RO"/>
        </w:rPr>
        <w:t xml:space="preserve">DECLARAŢIE </w:t>
      </w:r>
    </w:p>
    <w:p w14:paraId="6DA2FE40" w14:textId="77777777" w:rsidR="00006D37" w:rsidRPr="0077430C" w:rsidRDefault="00006D37" w:rsidP="00006D37">
      <w:pPr>
        <w:widowControl w:val="0"/>
        <w:overflowPunct w:val="0"/>
        <w:autoSpaceDE w:val="0"/>
        <w:jc w:val="center"/>
        <w:textAlignment w:val="baseline"/>
        <w:rPr>
          <w:rFonts w:ascii="Arial Narrow" w:hAnsi="Arial Narrow"/>
          <w:b/>
          <w:lang w:val="ro-RO"/>
        </w:rPr>
      </w:pPr>
      <w:r w:rsidRPr="0077430C">
        <w:rPr>
          <w:rFonts w:ascii="Arial Narrow" w:eastAsia="Lucida Sans Unicode" w:hAnsi="Arial Narrow"/>
          <w:b/>
          <w:lang w:val="ro-RO"/>
        </w:rPr>
        <w:t xml:space="preserve">privind neîncadrarea în situaţiile prevăzute la </w:t>
      </w:r>
      <w:r w:rsidRPr="0077430C">
        <w:rPr>
          <w:rFonts w:ascii="Arial Narrow" w:hAnsi="Arial Narrow"/>
          <w:b/>
          <w:lang w:val="ro-RO"/>
        </w:rPr>
        <w:t>art. 167 din Legea nr. 98/2016 privind achiziţiile publice</w:t>
      </w:r>
    </w:p>
    <w:bookmarkEnd w:id="10"/>
    <w:p w14:paraId="2100C7E0" w14:textId="77777777" w:rsidR="00006D37" w:rsidRPr="0077430C" w:rsidRDefault="00006D37" w:rsidP="00006D37">
      <w:pPr>
        <w:widowControl w:val="0"/>
        <w:overflowPunct w:val="0"/>
        <w:autoSpaceDE w:val="0"/>
        <w:jc w:val="center"/>
        <w:textAlignment w:val="baseline"/>
        <w:rPr>
          <w:rFonts w:ascii="Arial Narrow" w:eastAsia="Lucida Sans Unicode" w:hAnsi="Arial Narrow"/>
          <w:b/>
          <w:lang w:val="ro-RO"/>
        </w:rPr>
      </w:pPr>
    </w:p>
    <w:p w14:paraId="3600A222" w14:textId="77777777" w:rsidR="00E76B8D" w:rsidRPr="0077430C" w:rsidRDefault="00006D37" w:rsidP="00E76B8D">
      <w:pPr>
        <w:widowControl w:val="0"/>
        <w:ind w:left="-180" w:right="-108"/>
        <w:jc w:val="both"/>
        <w:rPr>
          <w:rFonts w:ascii="Arial Narrow" w:eastAsia="Lucida Sans Unicode" w:hAnsi="Arial Narrow"/>
          <w:lang w:val="ro-RO"/>
        </w:rPr>
      </w:pPr>
      <w:r w:rsidRPr="0077430C">
        <w:rPr>
          <w:rFonts w:ascii="Arial Narrow" w:eastAsia="Lucida Sans Unicode" w:hAnsi="Arial Narrow"/>
          <w:lang w:val="ro-RO"/>
        </w:rPr>
        <w:t xml:space="preserve">          </w:t>
      </w:r>
      <w:r w:rsidR="00AB201B" w:rsidRPr="0077430C">
        <w:rPr>
          <w:rFonts w:ascii="Arial Narrow" w:eastAsia="Lucida Sans Unicode" w:hAnsi="Arial Narrow"/>
          <w:lang w:val="ro-RO"/>
        </w:rPr>
        <w:t xml:space="preserve">Subsemnatul,.................   </w:t>
      </w:r>
      <w:r w:rsidRPr="0077430C">
        <w:rPr>
          <w:rFonts w:ascii="Arial Narrow" w:eastAsia="Lucida Sans Unicode" w:hAnsi="Arial Narrow"/>
          <w:lang w:val="ro-RO"/>
        </w:rPr>
        <w:t>reprezentant împuternici</w:t>
      </w:r>
      <w:r w:rsidR="00AB201B" w:rsidRPr="0077430C">
        <w:rPr>
          <w:rFonts w:ascii="Arial Narrow" w:eastAsia="Lucida Sans Unicode" w:hAnsi="Arial Narrow"/>
          <w:lang w:val="ro-RO"/>
        </w:rPr>
        <w:t>t al.......................</w:t>
      </w:r>
      <w:r w:rsidRPr="0077430C">
        <w:rPr>
          <w:rFonts w:ascii="Arial Narrow" w:eastAsia="Lucida Sans Unicode" w:hAnsi="Arial Narrow"/>
          <w:lang w:val="ro-RO"/>
        </w:rPr>
        <w:t xml:space="preserve">, </w:t>
      </w:r>
      <w:r w:rsidRPr="0077430C">
        <w:rPr>
          <w:rFonts w:ascii="Arial Narrow" w:eastAsia="Lucida Sans Unicode" w:hAnsi="Arial Narrow"/>
          <w:i/>
          <w:lang w:val="ro-RO"/>
        </w:rPr>
        <w:t xml:space="preserve"> (denumirea/numele şi sediul/adresa operatorului economic) </w:t>
      </w:r>
      <w:r w:rsidRPr="0077430C">
        <w:rPr>
          <w:rFonts w:ascii="Arial Narrow" w:eastAsia="Lucida Sans Unicode" w:hAnsi="Arial Narrow"/>
          <w:lang w:val="ro-RO"/>
        </w:rPr>
        <w:t>în calitate de</w:t>
      </w:r>
      <w:r w:rsidR="00AB201B" w:rsidRPr="0077430C">
        <w:rPr>
          <w:rFonts w:ascii="Arial Narrow" w:eastAsia="Lucida Sans Unicode" w:hAnsi="Arial Narrow"/>
          <w:lang w:val="ro-RO"/>
        </w:rPr>
        <w:t>..........................</w:t>
      </w:r>
      <w:r w:rsidRPr="0077430C">
        <w:rPr>
          <w:rFonts w:ascii="Arial Narrow" w:eastAsia="Lucida Sans Unicode" w:hAnsi="Arial Narrow"/>
          <w:lang w:val="ro-RO"/>
        </w:rPr>
        <w:t xml:space="preserve"> </w:t>
      </w:r>
      <w:r w:rsidRPr="0077430C">
        <w:rPr>
          <w:rFonts w:ascii="Arial Narrow" w:eastAsia="Lucida Sans Unicode" w:hAnsi="Arial Narrow"/>
          <w:i/>
          <w:lang w:val="ro-RO"/>
        </w:rPr>
        <w:t>(ofertant/tert susţinător/subcontractant, după caz)</w:t>
      </w:r>
      <w:r w:rsidRPr="0077430C">
        <w:rPr>
          <w:rFonts w:ascii="Arial Narrow" w:eastAsia="Lucida Sans Unicode" w:hAnsi="Arial Narrow"/>
          <w:lang w:val="ro-RO"/>
        </w:rPr>
        <w:t xml:space="preserve">   la procedura </w:t>
      </w:r>
      <w:r w:rsidR="00B71F4F" w:rsidRPr="0077430C">
        <w:rPr>
          <w:rFonts w:ascii="Arial Narrow" w:eastAsia="Lucida Sans Unicode" w:hAnsi="Arial Narrow"/>
          <w:lang w:val="ro-RO"/>
        </w:rPr>
        <w:t xml:space="preserve">pentru atribuirea acordului cadru </w:t>
      </w:r>
      <w:r w:rsidRPr="0077430C">
        <w:rPr>
          <w:rFonts w:ascii="Arial Narrow" w:eastAsia="Lucida Sans Unicode" w:hAnsi="Arial Narrow"/>
          <w:lang w:val="ro-RO"/>
        </w:rPr>
        <w:t>de achiziţie publică având ca obiect</w:t>
      </w:r>
      <w:r w:rsidR="00B71F4F" w:rsidRPr="0077430C">
        <w:rPr>
          <w:rFonts w:ascii="Arial Narrow" w:eastAsia="Lucida Sans Unicode" w:hAnsi="Arial Narrow"/>
          <w:lang w:val="ro-RO"/>
        </w:rPr>
        <w:t>…………………………….</w:t>
      </w:r>
      <w:r w:rsidRPr="0077430C">
        <w:rPr>
          <w:rFonts w:ascii="Arial Narrow" w:eastAsia="Lucida Sans Unicode" w:hAnsi="Arial Narrow"/>
          <w:lang w:val="ro-RO"/>
        </w:rPr>
        <w:t>,</w:t>
      </w:r>
      <w:r w:rsidR="00AB201B" w:rsidRPr="0077430C">
        <w:rPr>
          <w:rFonts w:ascii="Arial Narrow" w:hAnsi="Arial Narrow"/>
          <w:i/>
          <w:iCs/>
          <w:lang w:val="ro-RO"/>
        </w:rPr>
        <w:t>(denumirea produsului, serviciului sau lucrării),</w:t>
      </w:r>
      <w:r w:rsidR="00AB201B" w:rsidRPr="0077430C">
        <w:rPr>
          <w:rFonts w:ascii="Arial Narrow" w:hAnsi="Arial Narrow"/>
          <w:lang w:val="ro-RO"/>
        </w:rPr>
        <w:t xml:space="preserve"> </w:t>
      </w:r>
      <w:r w:rsidR="00B71F4F" w:rsidRPr="0077430C">
        <w:rPr>
          <w:rFonts w:ascii="Arial Narrow" w:eastAsia="Lucida Sans Unicode" w:hAnsi="Arial Narrow"/>
          <w:lang w:val="ro-RO"/>
        </w:rPr>
        <w:t>organizată de ................</w:t>
      </w:r>
      <w:r w:rsidR="00AB201B" w:rsidRPr="0077430C">
        <w:rPr>
          <w:rFonts w:ascii="Arial Narrow" w:eastAsia="Lucida Sans Unicode" w:hAnsi="Arial Narrow"/>
          <w:lang w:val="ro-RO"/>
        </w:rPr>
        <w:t>..................</w:t>
      </w:r>
      <w:r w:rsidR="00B71F4F" w:rsidRPr="0077430C">
        <w:rPr>
          <w:rFonts w:ascii="Arial Narrow" w:eastAsia="Lucida Sans Unicode" w:hAnsi="Arial Narrow"/>
          <w:lang w:val="ro-RO"/>
        </w:rPr>
        <w:t xml:space="preserve"> (</w:t>
      </w:r>
      <w:r w:rsidR="00B71F4F" w:rsidRPr="0077430C">
        <w:rPr>
          <w:rFonts w:ascii="Arial Narrow" w:eastAsia="Lucida Sans Unicode" w:hAnsi="Arial Narrow"/>
          <w:i/>
          <w:iCs/>
          <w:lang w:val="ro-RO"/>
        </w:rPr>
        <w:t>denumirea</w:t>
      </w:r>
      <w:r w:rsidR="00B71F4F" w:rsidRPr="0077430C">
        <w:rPr>
          <w:rFonts w:ascii="Arial Narrow" w:eastAsia="Lucida Sans Unicode" w:hAnsi="Arial Narrow"/>
          <w:i/>
          <w:lang w:val="ro-RO"/>
        </w:rPr>
        <w:t xml:space="preserve"> autorităţii contractante)</w:t>
      </w:r>
      <w:r w:rsidR="00B71F4F" w:rsidRPr="0077430C">
        <w:rPr>
          <w:rFonts w:ascii="Arial Narrow" w:eastAsia="Lucida Sans Unicode" w:hAnsi="Arial Narrow"/>
          <w:lang w:val="ro-RO"/>
        </w:rPr>
        <w:t>,</w:t>
      </w:r>
      <w:r w:rsidRPr="0077430C">
        <w:rPr>
          <w:rFonts w:ascii="Arial Narrow" w:eastAsia="Lucida Sans Unicode" w:hAnsi="Arial Narrow"/>
          <w:lang w:val="ro-RO"/>
        </w:rPr>
        <w:t xml:space="preserve"> la data de .............. (</w:t>
      </w:r>
      <w:r w:rsidRPr="0077430C">
        <w:rPr>
          <w:rFonts w:ascii="Arial Narrow" w:eastAsia="Lucida Sans Unicode" w:hAnsi="Arial Narrow"/>
          <w:i/>
          <w:lang w:val="ro-RO"/>
        </w:rPr>
        <w:t>zi/luna/an</w:t>
      </w:r>
      <w:r w:rsidRPr="0077430C">
        <w:rPr>
          <w:rFonts w:ascii="Arial Narrow" w:eastAsia="Lucida Sans Unicode" w:hAnsi="Arial Narrow"/>
          <w:lang w:val="ro-RO"/>
        </w:rPr>
        <w:t xml:space="preserve">), declar pe proprie răspundere că </w:t>
      </w:r>
      <w:r w:rsidRPr="0077430C">
        <w:rPr>
          <w:rFonts w:ascii="Arial Narrow" w:hAnsi="Arial Narrow"/>
          <w:noProof/>
          <w:lang w:val="ro-RO"/>
        </w:rPr>
        <w:t xml:space="preserve">nu ne aflăm în niciuna din situaţiile ce atrag excluderea din procedura de atribuire </w:t>
      </w:r>
      <w:r w:rsidRPr="0077430C">
        <w:rPr>
          <w:rFonts w:ascii="Arial Narrow" w:eastAsia="Lucida Sans Unicode" w:hAnsi="Arial Narrow"/>
          <w:lang w:val="ro-RO"/>
        </w:rPr>
        <w:t xml:space="preserve">prevăzute la </w:t>
      </w:r>
      <w:r w:rsidRPr="0077430C">
        <w:rPr>
          <w:rFonts w:ascii="Arial Narrow" w:hAnsi="Arial Narrow"/>
          <w:lang w:val="ro-RO"/>
        </w:rPr>
        <w:t>art. 167 din Legea nr. 98/2016 privind achiziţiile publice</w:t>
      </w:r>
      <w:r w:rsidRPr="0077430C">
        <w:rPr>
          <w:rFonts w:ascii="Arial Narrow" w:eastAsia="Lucida Sans Unicode" w:hAnsi="Arial Narrow"/>
          <w:lang w:val="ro-RO"/>
        </w:rPr>
        <w:t>:</w:t>
      </w:r>
    </w:p>
    <w:p w14:paraId="5158D050" w14:textId="77777777" w:rsidR="00E76B8D" w:rsidRPr="0077430C" w:rsidRDefault="00E76B8D" w:rsidP="00E76B8D">
      <w:pPr>
        <w:shd w:val="clear" w:color="auto" w:fill="FFFFFF"/>
        <w:jc w:val="both"/>
        <w:rPr>
          <w:rFonts w:ascii="Arial Narrow" w:hAnsi="Arial Narrow"/>
          <w:lang w:val="ro-RO"/>
        </w:rPr>
      </w:pPr>
      <w:r w:rsidRPr="0077430C">
        <w:rPr>
          <w:rFonts w:ascii="Arial Narrow" w:hAnsi="Arial Narrow"/>
          <w:b/>
          <w:bCs/>
          <w:lang w:val="ro-RO"/>
        </w:rPr>
        <w:t>Art. 167:</w:t>
      </w:r>
    </w:p>
    <w:p w14:paraId="573C5E5C" w14:textId="77777777" w:rsidR="00E76B8D" w:rsidRPr="0077430C" w:rsidRDefault="00E76B8D" w:rsidP="00E76B8D">
      <w:pPr>
        <w:shd w:val="clear" w:color="auto" w:fill="FFFFFF"/>
        <w:ind w:left="-142" w:right="-144"/>
        <w:jc w:val="both"/>
        <w:rPr>
          <w:rFonts w:ascii="Arial Narrow" w:hAnsi="Arial Narrow"/>
          <w:lang w:val="ro-RO"/>
        </w:rPr>
      </w:pPr>
      <w:r w:rsidRPr="0077430C">
        <w:rPr>
          <w:rFonts w:ascii="Arial Narrow" w:hAnsi="Arial Narrow"/>
          <w:b/>
          <w:bCs/>
          <w:lang w:val="ro-RO"/>
        </w:rPr>
        <w:t xml:space="preserve">       (1) </w:t>
      </w:r>
      <w:r w:rsidRPr="0077430C">
        <w:rPr>
          <w:rFonts w:ascii="Arial Narrow" w:hAnsi="Arial Narrow"/>
          <w:lang w:val="ro-RO"/>
        </w:rPr>
        <w:t>Autoritatea contractantă exclude din procedura de atribuire a contractului de achiziţie publică/acordului-cadru orice operator economic care se află în oricare dintre următoarele situaţii:</w:t>
      </w:r>
    </w:p>
    <w:p w14:paraId="41FCCC55" w14:textId="77777777" w:rsidR="00E76B8D" w:rsidRPr="0077430C" w:rsidRDefault="00E76B8D" w:rsidP="00E76B8D">
      <w:pPr>
        <w:shd w:val="clear" w:color="auto" w:fill="FFFFFF"/>
        <w:ind w:left="-142" w:right="-144"/>
        <w:jc w:val="both"/>
        <w:rPr>
          <w:rFonts w:ascii="Arial Narrow" w:hAnsi="Arial Narrow"/>
          <w:lang w:val="ro-RO"/>
        </w:rPr>
      </w:pPr>
      <w:bookmarkStart w:id="11" w:name="do|caIV|si6|ss2|ar167|al1|lia"/>
      <w:bookmarkEnd w:id="11"/>
      <w:r w:rsidRPr="0077430C">
        <w:rPr>
          <w:rFonts w:ascii="Arial Narrow" w:hAnsi="Arial Narrow"/>
          <w:b/>
          <w:bCs/>
          <w:lang w:val="ro-RO"/>
        </w:rPr>
        <w:t xml:space="preserve">a) </w:t>
      </w:r>
      <w:r w:rsidRPr="0077430C">
        <w:rPr>
          <w:rFonts w:ascii="Arial Narrow" w:hAnsi="Arial Narrow"/>
          <w:lang w:val="ro-RO"/>
        </w:rPr>
        <w:t>a încălcat obligaţiile stabilite potrivit art. 51, iar autoritatea contractantă poate demonstra acest lucru prin orice mijloc de probă adecvat, cum ar fi decizii ale autorităţilor competente prin care se constată încălcarea acestor obligaţii;</w:t>
      </w:r>
    </w:p>
    <w:p w14:paraId="1A37BBB6" w14:textId="77777777" w:rsidR="00E76B8D" w:rsidRPr="0077430C" w:rsidRDefault="00E76B8D" w:rsidP="00E76B8D">
      <w:pPr>
        <w:shd w:val="clear" w:color="auto" w:fill="FFFFFF"/>
        <w:ind w:left="-142" w:right="-144"/>
        <w:jc w:val="both"/>
        <w:rPr>
          <w:rFonts w:ascii="Arial Narrow" w:hAnsi="Arial Narrow"/>
          <w:lang w:val="ro-RO"/>
        </w:rPr>
      </w:pPr>
      <w:bookmarkStart w:id="12" w:name="do|caIV|si6|ss2|ar167|al1|lib"/>
      <w:bookmarkEnd w:id="12"/>
      <w:r w:rsidRPr="0077430C">
        <w:rPr>
          <w:rFonts w:ascii="Arial Narrow" w:hAnsi="Arial Narrow"/>
          <w:b/>
          <w:bCs/>
          <w:lang w:val="ro-RO"/>
        </w:rPr>
        <w:t xml:space="preserve">b) </w:t>
      </w:r>
      <w:r w:rsidRPr="0077430C">
        <w:rPr>
          <w:rFonts w:ascii="Arial Narrow" w:hAnsi="Arial Narrow"/>
          <w:lang w:val="ro-RO"/>
        </w:rPr>
        <w:t>se află în procedura insolvenţei sau în lichidare, în supraveghere judiciară sau în încetarea activităţii;</w:t>
      </w:r>
    </w:p>
    <w:p w14:paraId="6728FEFF" w14:textId="77777777" w:rsidR="00E76B8D" w:rsidRPr="0077430C" w:rsidRDefault="00E76B8D" w:rsidP="00E76B8D">
      <w:pPr>
        <w:shd w:val="clear" w:color="auto" w:fill="FFFFFF"/>
        <w:ind w:left="-142" w:right="-144"/>
        <w:jc w:val="both"/>
        <w:rPr>
          <w:rFonts w:ascii="Arial Narrow" w:hAnsi="Arial Narrow"/>
          <w:lang w:val="ro-RO"/>
        </w:rPr>
      </w:pPr>
      <w:bookmarkStart w:id="13" w:name="do|caIV|si6|ss2|ar167|al1|lic"/>
      <w:bookmarkEnd w:id="13"/>
      <w:r w:rsidRPr="0077430C">
        <w:rPr>
          <w:rFonts w:ascii="Arial Narrow" w:hAnsi="Arial Narrow"/>
          <w:b/>
          <w:bCs/>
          <w:lang w:val="ro-RO"/>
        </w:rPr>
        <w:t xml:space="preserve">c) </w:t>
      </w:r>
      <w:r w:rsidRPr="0077430C">
        <w:rPr>
          <w:rFonts w:ascii="Arial Narrow" w:hAnsi="Arial Narrow"/>
          <w:lang w:val="ro-RO"/>
        </w:rPr>
        <w:t>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2ACB5A39" w14:textId="77777777" w:rsidR="00E76B8D" w:rsidRPr="0077430C" w:rsidRDefault="00E76B8D" w:rsidP="00E76B8D">
      <w:pPr>
        <w:shd w:val="clear" w:color="auto" w:fill="FFFFFF"/>
        <w:ind w:left="-142" w:right="-144"/>
        <w:jc w:val="both"/>
        <w:rPr>
          <w:rFonts w:ascii="Arial Narrow" w:hAnsi="Arial Narrow"/>
          <w:lang w:val="ro-RO"/>
        </w:rPr>
      </w:pPr>
      <w:bookmarkStart w:id="14" w:name="do|caIV|si6|ss2|ar167|al1|lid"/>
      <w:bookmarkEnd w:id="14"/>
      <w:r w:rsidRPr="0077430C">
        <w:rPr>
          <w:rFonts w:ascii="Arial Narrow" w:hAnsi="Arial Narrow"/>
          <w:b/>
          <w:bCs/>
          <w:lang w:val="ro-RO"/>
        </w:rPr>
        <w:t xml:space="preserve">d) </w:t>
      </w:r>
      <w:r w:rsidRPr="0077430C">
        <w:rPr>
          <w:rFonts w:ascii="Arial Narrow" w:hAnsi="Arial Narrow"/>
          <w:lang w:val="ro-RO"/>
        </w:rPr>
        <w:t>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6511186" w14:textId="77777777" w:rsidR="00E76B8D" w:rsidRPr="0077430C" w:rsidRDefault="00E76B8D" w:rsidP="00E76B8D">
      <w:pPr>
        <w:shd w:val="clear" w:color="auto" w:fill="FFFFFF"/>
        <w:ind w:left="-142" w:right="-144"/>
        <w:jc w:val="both"/>
        <w:rPr>
          <w:rFonts w:ascii="Arial Narrow" w:hAnsi="Arial Narrow"/>
          <w:lang w:val="ro-RO"/>
        </w:rPr>
      </w:pPr>
      <w:bookmarkStart w:id="15" w:name="do|caIV|si6|ss2|ar167|al1|lie"/>
      <w:bookmarkEnd w:id="15"/>
      <w:r w:rsidRPr="0077430C">
        <w:rPr>
          <w:rFonts w:ascii="Arial Narrow" w:hAnsi="Arial Narrow"/>
          <w:b/>
          <w:bCs/>
          <w:lang w:val="ro-RO"/>
        </w:rPr>
        <w:t xml:space="preserve">e) </w:t>
      </w:r>
      <w:r w:rsidRPr="0077430C">
        <w:rPr>
          <w:rFonts w:ascii="Arial Narrow" w:hAnsi="Arial Narrow"/>
          <w:lang w:val="ro-RO"/>
        </w:rPr>
        <w:t>se află într-o situaţie de conflict de interese în cadrul sau în legătură cu procedura în cauză, iar această situaţie nu poate fi remediată în mod efectiv prin alte măsuri mai puţin severe;</w:t>
      </w:r>
    </w:p>
    <w:p w14:paraId="7F1A3331" w14:textId="77777777" w:rsidR="00E76B8D" w:rsidRPr="0077430C" w:rsidRDefault="00E76B8D" w:rsidP="00E76B8D">
      <w:pPr>
        <w:shd w:val="clear" w:color="auto" w:fill="FFFFFF"/>
        <w:ind w:left="-142" w:right="-144"/>
        <w:jc w:val="both"/>
        <w:rPr>
          <w:rFonts w:ascii="Arial Narrow" w:hAnsi="Arial Narrow"/>
          <w:lang w:val="ro-RO"/>
        </w:rPr>
      </w:pPr>
      <w:bookmarkStart w:id="16" w:name="do|caIV|si6|ss2|ar167|al1|lif"/>
      <w:bookmarkEnd w:id="16"/>
      <w:r w:rsidRPr="0077430C">
        <w:rPr>
          <w:rFonts w:ascii="Arial Narrow" w:hAnsi="Arial Narrow"/>
          <w:b/>
          <w:bCs/>
          <w:lang w:val="ro-RO"/>
        </w:rPr>
        <w:t xml:space="preserve">f) </w:t>
      </w:r>
      <w:r w:rsidRPr="0077430C">
        <w:rPr>
          <w:rFonts w:ascii="Arial Narrow" w:hAnsi="Arial Narrow"/>
          <w:lang w:val="ro-RO"/>
        </w:rPr>
        <w:t>participarea anterioară a operatorului economic la pregătirea procedurii de atribuire a condus la o distorsionare a concurenţei, iar această situaţie nu poate fi remediată prin alte măsuri mai puţin severe;</w:t>
      </w:r>
    </w:p>
    <w:p w14:paraId="2B2AE61F" w14:textId="77777777" w:rsidR="00E76B8D" w:rsidRPr="0077430C" w:rsidRDefault="00E76B8D" w:rsidP="00E76B8D">
      <w:pPr>
        <w:shd w:val="clear" w:color="auto" w:fill="FFFFFF"/>
        <w:ind w:left="-142" w:right="-144"/>
        <w:jc w:val="both"/>
        <w:rPr>
          <w:rFonts w:ascii="Arial Narrow" w:hAnsi="Arial Narrow"/>
          <w:lang w:val="ro-RO"/>
        </w:rPr>
      </w:pPr>
      <w:bookmarkStart w:id="17" w:name="do|caIV|si6|ss2|ar167|al1|lig"/>
      <w:bookmarkEnd w:id="17"/>
      <w:r w:rsidRPr="0077430C">
        <w:rPr>
          <w:rFonts w:ascii="Arial Narrow" w:hAnsi="Arial Narrow"/>
          <w:b/>
          <w:bCs/>
          <w:lang w:val="ro-RO"/>
        </w:rPr>
        <w:t xml:space="preserve">g) </w:t>
      </w:r>
      <w:r w:rsidRPr="0077430C">
        <w:rPr>
          <w:rFonts w:ascii="Arial Narrow" w:hAnsi="Arial Narrow"/>
          <w:lang w:val="ro-RO"/>
        </w:rPr>
        <w:t>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27CB0EE7" w14:textId="77777777" w:rsidR="00E76B8D" w:rsidRPr="0077430C" w:rsidRDefault="00E76B8D" w:rsidP="00E76B8D">
      <w:pPr>
        <w:shd w:val="clear" w:color="auto" w:fill="FFFFFF"/>
        <w:ind w:left="-142" w:right="-144"/>
        <w:jc w:val="both"/>
        <w:rPr>
          <w:rFonts w:ascii="Arial Narrow" w:hAnsi="Arial Narrow"/>
          <w:lang w:val="ro-RO"/>
        </w:rPr>
      </w:pPr>
      <w:bookmarkStart w:id="18" w:name="do|caIV|si6|ss2|ar167|al1|lih"/>
      <w:bookmarkEnd w:id="18"/>
      <w:r w:rsidRPr="0077430C">
        <w:rPr>
          <w:rFonts w:ascii="Arial Narrow" w:hAnsi="Arial Narrow"/>
          <w:b/>
          <w:bCs/>
          <w:lang w:val="ro-RO"/>
        </w:rPr>
        <w:t xml:space="preserve">h) </w:t>
      </w:r>
      <w:r w:rsidRPr="0077430C">
        <w:rPr>
          <w:rFonts w:ascii="Arial Narrow" w:hAnsi="Arial Narrow"/>
          <w:lang w:val="ro-RO"/>
        </w:rPr>
        <w:t>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4076D04" w14:textId="77777777" w:rsidR="00E76B8D" w:rsidRPr="0077430C" w:rsidRDefault="00E76B8D" w:rsidP="00E76B8D">
      <w:pPr>
        <w:shd w:val="clear" w:color="auto" w:fill="FFFFFF"/>
        <w:ind w:left="-142" w:right="-144"/>
        <w:jc w:val="both"/>
        <w:rPr>
          <w:rFonts w:ascii="Arial Narrow" w:hAnsi="Arial Narrow"/>
          <w:lang w:val="ro-RO"/>
        </w:rPr>
      </w:pPr>
      <w:bookmarkStart w:id="19" w:name="do|caIV|si6|ss2|ar167|al1|lii"/>
      <w:bookmarkEnd w:id="19"/>
      <w:r w:rsidRPr="0077430C">
        <w:rPr>
          <w:rFonts w:ascii="Arial Narrow" w:hAnsi="Arial Narrow"/>
          <w:b/>
          <w:bCs/>
          <w:lang w:val="ro-RO"/>
        </w:rPr>
        <w:t xml:space="preserve">i) </w:t>
      </w:r>
      <w:r w:rsidRPr="0077430C">
        <w:rPr>
          <w:rFonts w:ascii="Arial Narrow" w:hAnsi="Arial Narrow"/>
          <w:lang w:val="ro-RO"/>
        </w:rPr>
        <w:t>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BEDF5AB" w14:textId="77777777" w:rsidR="00E76B8D" w:rsidRPr="0077430C" w:rsidRDefault="00E76B8D" w:rsidP="00E76B8D">
      <w:pPr>
        <w:shd w:val="clear" w:color="auto" w:fill="FFFFFF"/>
        <w:ind w:left="-142" w:right="-144"/>
        <w:jc w:val="both"/>
        <w:rPr>
          <w:rFonts w:ascii="Arial Narrow" w:hAnsi="Arial Narrow"/>
          <w:lang w:val="ro-RO"/>
        </w:rPr>
      </w:pPr>
      <w:bookmarkStart w:id="20" w:name="do|caIV|si6|ss2|ar167|al2"/>
      <w:bookmarkEnd w:id="20"/>
      <w:r w:rsidRPr="0077430C">
        <w:rPr>
          <w:rFonts w:ascii="Arial Narrow" w:hAnsi="Arial Narrow"/>
          <w:b/>
          <w:bCs/>
          <w:lang w:val="ro-RO"/>
        </w:rPr>
        <w:t xml:space="preserve">      (2) </w:t>
      </w:r>
      <w:r w:rsidRPr="0077430C">
        <w:rPr>
          <w:rFonts w:ascii="Arial Narrow" w:hAnsi="Arial Narrow"/>
          <w:lang w:val="ro-RO"/>
        </w:rPr>
        <w:t>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presupună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12F651FA" w14:textId="77777777" w:rsidR="004B5656" w:rsidRPr="0077430C" w:rsidRDefault="00E76B8D" w:rsidP="004B5656">
      <w:pPr>
        <w:shd w:val="clear" w:color="auto" w:fill="FFFFFF"/>
        <w:ind w:left="-142" w:right="-144"/>
        <w:jc w:val="both"/>
        <w:rPr>
          <w:rFonts w:ascii="Arial Narrow" w:hAnsi="Arial Narrow"/>
          <w:lang w:val="ro-RO"/>
        </w:rPr>
      </w:pPr>
      <w:bookmarkStart w:id="21" w:name="do|caIV|si6|ss2|ar167|al3"/>
      <w:bookmarkEnd w:id="21"/>
      <w:r w:rsidRPr="0077430C">
        <w:rPr>
          <w:rFonts w:ascii="Arial Narrow" w:hAnsi="Arial Narrow"/>
          <w:b/>
          <w:bCs/>
          <w:lang w:val="ro-RO"/>
        </w:rPr>
        <w:t xml:space="preserve">      (3) </w:t>
      </w:r>
      <w:r w:rsidRPr="0077430C">
        <w:rPr>
          <w:rFonts w:ascii="Arial Narrow" w:hAnsi="Arial Narrow"/>
          <w:lang w:val="ro-RO"/>
        </w:rPr>
        <w:t xml:space="preserve">În sensul dispoziţiilor alin. (1) lit. c), prin abatere profesională gravă se înţelege orice abatere comisă de operatorul economic care afectează reputaţia profesională a acestuia, cum ar fi încălcări ale regulilor de concurenţă </w:t>
      </w:r>
      <w:r w:rsidRPr="0077430C">
        <w:rPr>
          <w:rFonts w:ascii="Arial Narrow" w:hAnsi="Arial Narrow"/>
          <w:lang w:val="ro-RO"/>
        </w:rPr>
        <w:lastRenderedPageBreak/>
        <w:t>de tip cartel care vizează trucarea licitaţiilor sau încălcări ale drepturilor de proprietate intelectuală, săvârşită cu intenţie sau din culpă gravă.</w:t>
      </w:r>
      <w:bookmarkStart w:id="22" w:name="do|caIV|si6|ss2|ar167|al4:45"/>
      <w:bookmarkEnd w:id="22"/>
    </w:p>
    <w:p w14:paraId="1D3873D5" w14:textId="77777777" w:rsidR="00E76B8D" w:rsidRPr="0077430C" w:rsidRDefault="00E76B8D" w:rsidP="00E76B8D">
      <w:pPr>
        <w:shd w:val="clear" w:color="auto" w:fill="FFFFFF"/>
        <w:ind w:left="-142" w:right="-144"/>
        <w:jc w:val="both"/>
        <w:rPr>
          <w:rFonts w:ascii="Arial Narrow" w:hAnsi="Arial Narrow"/>
          <w:lang w:val="ro-RO"/>
        </w:rPr>
      </w:pPr>
      <w:r w:rsidRPr="0077430C">
        <w:rPr>
          <w:rFonts w:ascii="Arial Narrow" w:hAnsi="Arial Narrow"/>
          <w:b/>
          <w:bCs/>
          <w:lang w:val="ro-RO"/>
        </w:rPr>
        <w:t xml:space="preserve">(5) </w:t>
      </w:r>
      <w:r w:rsidRPr="0077430C">
        <w:rPr>
          <w:rFonts w:ascii="Arial Narrow" w:hAnsi="Arial Narrow"/>
          <w:lang w:val="ro-RO"/>
        </w:rPr>
        <w:t>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19C0737F" w14:textId="77777777" w:rsidR="00E76B8D" w:rsidRPr="0077430C" w:rsidRDefault="00E76B8D" w:rsidP="00E76B8D">
      <w:pPr>
        <w:shd w:val="clear" w:color="auto" w:fill="FFFFFF"/>
        <w:ind w:left="-142" w:right="-144"/>
        <w:jc w:val="both"/>
        <w:rPr>
          <w:rFonts w:ascii="Arial Narrow" w:hAnsi="Arial Narrow"/>
          <w:lang w:val="ro-RO"/>
        </w:rPr>
      </w:pPr>
      <w:bookmarkStart w:id="23" w:name="do|caIV|si6|ss2|ar167|al5|lia"/>
      <w:bookmarkEnd w:id="23"/>
      <w:r w:rsidRPr="0077430C">
        <w:rPr>
          <w:rFonts w:ascii="Arial Narrow" w:hAnsi="Arial Narrow"/>
          <w:b/>
          <w:bCs/>
          <w:lang w:val="ro-RO"/>
        </w:rPr>
        <w:t>a)</w:t>
      </w:r>
      <w:r w:rsidR="004B5656" w:rsidRPr="0077430C">
        <w:rPr>
          <w:rFonts w:ascii="Arial Narrow" w:hAnsi="Arial Narrow"/>
          <w:b/>
          <w:bCs/>
          <w:lang w:val="ro-RO"/>
        </w:rPr>
        <w:t xml:space="preserve"> </w:t>
      </w:r>
      <w:r w:rsidRPr="0077430C">
        <w:rPr>
          <w:rFonts w:ascii="Arial Narrow" w:hAnsi="Arial Narrow"/>
          <w:lang w:val="ro-RO"/>
        </w:rPr>
        <w:t>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071B7CB2" w14:textId="77777777" w:rsidR="00E76B8D" w:rsidRPr="0077430C" w:rsidRDefault="00E76B8D" w:rsidP="00E76B8D">
      <w:pPr>
        <w:shd w:val="clear" w:color="auto" w:fill="FFFFFF"/>
        <w:ind w:left="-142" w:right="-144"/>
        <w:jc w:val="both"/>
        <w:rPr>
          <w:rFonts w:ascii="Arial Narrow" w:hAnsi="Arial Narrow"/>
          <w:lang w:val="ro-RO"/>
        </w:rPr>
      </w:pPr>
      <w:bookmarkStart w:id="24" w:name="do|caIV|si6|ss2|ar167|al5|lib"/>
      <w:bookmarkEnd w:id="24"/>
      <w:r w:rsidRPr="0077430C">
        <w:rPr>
          <w:rFonts w:ascii="Arial Narrow" w:hAnsi="Arial Narrow"/>
          <w:b/>
          <w:bCs/>
          <w:lang w:val="ro-RO"/>
        </w:rPr>
        <w:t>b)</w:t>
      </w:r>
      <w:r w:rsidR="00514C55" w:rsidRPr="0077430C">
        <w:rPr>
          <w:rFonts w:ascii="Arial Narrow" w:hAnsi="Arial Narrow"/>
          <w:b/>
          <w:bCs/>
          <w:lang w:val="ro-RO"/>
        </w:rPr>
        <w:t xml:space="preserve"> </w:t>
      </w:r>
      <w:r w:rsidRPr="0077430C">
        <w:rPr>
          <w:rFonts w:ascii="Arial Narrow" w:hAnsi="Arial Narrow"/>
          <w:lang w:val="ro-RO"/>
        </w:rPr>
        <w:t>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448B7CEC" w14:textId="77777777" w:rsidR="00E76B8D" w:rsidRPr="0077430C" w:rsidRDefault="00E76B8D" w:rsidP="00E76B8D">
      <w:pPr>
        <w:shd w:val="clear" w:color="auto" w:fill="FFFFFF"/>
        <w:ind w:left="-142" w:right="-144"/>
        <w:jc w:val="both"/>
        <w:rPr>
          <w:rFonts w:ascii="Arial Narrow" w:hAnsi="Arial Narrow"/>
          <w:lang w:val="ro-RO"/>
        </w:rPr>
      </w:pPr>
      <w:bookmarkStart w:id="25" w:name="do|caIV|si6|ss2|ar167|al5|lic"/>
      <w:bookmarkEnd w:id="25"/>
      <w:r w:rsidRPr="0077430C">
        <w:rPr>
          <w:rFonts w:ascii="Arial Narrow" w:hAnsi="Arial Narrow"/>
          <w:b/>
          <w:bCs/>
          <w:lang w:val="ro-RO"/>
        </w:rPr>
        <w:t>c)</w:t>
      </w:r>
      <w:r w:rsidR="00514C55" w:rsidRPr="0077430C">
        <w:rPr>
          <w:rFonts w:ascii="Arial Narrow" w:hAnsi="Arial Narrow"/>
          <w:b/>
          <w:bCs/>
          <w:lang w:val="ro-RO"/>
        </w:rPr>
        <w:t xml:space="preserve"> </w:t>
      </w:r>
      <w:r w:rsidRPr="0077430C">
        <w:rPr>
          <w:rFonts w:ascii="Arial Narrow" w:hAnsi="Arial Narrow"/>
          <w:lang w:val="ro-RO"/>
        </w:rPr>
        <w:t>un ofertant/candidat a depus două sau mai multe oferte/solicitări de participare, atât individual cât şi în comun cu alţi operatori economici sau doar în comun cu alţi operatori economici;</w:t>
      </w:r>
    </w:p>
    <w:p w14:paraId="364455C8" w14:textId="77777777" w:rsidR="00E76B8D" w:rsidRPr="0077430C" w:rsidRDefault="00E76B8D" w:rsidP="00E76B8D">
      <w:pPr>
        <w:shd w:val="clear" w:color="auto" w:fill="FFFFFF"/>
        <w:ind w:left="-142" w:right="-144"/>
        <w:jc w:val="both"/>
        <w:rPr>
          <w:rFonts w:ascii="Arial Narrow" w:hAnsi="Arial Narrow"/>
          <w:lang w:val="ro-RO"/>
        </w:rPr>
      </w:pPr>
      <w:bookmarkStart w:id="26" w:name="do|caIV|si6|ss2|ar167|al5|lid"/>
      <w:bookmarkEnd w:id="26"/>
      <w:r w:rsidRPr="0077430C">
        <w:rPr>
          <w:rFonts w:ascii="Arial Narrow" w:hAnsi="Arial Narrow"/>
          <w:b/>
          <w:bCs/>
          <w:lang w:val="ro-RO"/>
        </w:rPr>
        <w:t>d)</w:t>
      </w:r>
      <w:r w:rsidR="00514C55" w:rsidRPr="0077430C">
        <w:rPr>
          <w:rFonts w:ascii="Arial Narrow" w:hAnsi="Arial Narrow"/>
          <w:b/>
          <w:bCs/>
          <w:lang w:val="ro-RO"/>
        </w:rPr>
        <w:t xml:space="preserve"> </w:t>
      </w:r>
      <w:r w:rsidRPr="0077430C">
        <w:rPr>
          <w:rFonts w:ascii="Arial Narrow" w:hAnsi="Arial Narrow"/>
          <w:lang w:val="ro-RO"/>
        </w:rPr>
        <w:t>un ofertant/candidat a depus ofertă/solicitare de participare individuală/în comun cu alţi operatori economici şi este nominalizat ca subcontractant în cadrul unei alte oferte/solicitări de participare.</w:t>
      </w:r>
    </w:p>
    <w:p w14:paraId="769BB0A5" w14:textId="77777777" w:rsidR="00E76B8D" w:rsidRPr="0077430C" w:rsidRDefault="00514C55" w:rsidP="00E76B8D">
      <w:pPr>
        <w:shd w:val="clear" w:color="auto" w:fill="FFFFFF"/>
        <w:ind w:left="-142" w:right="-144"/>
        <w:jc w:val="both"/>
        <w:rPr>
          <w:rFonts w:ascii="Arial Narrow" w:hAnsi="Arial Narrow"/>
          <w:lang w:val="ro-RO"/>
        </w:rPr>
      </w:pPr>
      <w:bookmarkStart w:id="27" w:name="do|caIV|si6|ss2|ar167|al6"/>
      <w:bookmarkEnd w:id="27"/>
      <w:r w:rsidRPr="0077430C">
        <w:rPr>
          <w:rFonts w:ascii="Arial Narrow" w:hAnsi="Arial Narrow"/>
          <w:b/>
          <w:bCs/>
          <w:lang w:val="ro-RO"/>
        </w:rPr>
        <w:t xml:space="preserve">      </w:t>
      </w:r>
      <w:r w:rsidR="00E76B8D" w:rsidRPr="0077430C">
        <w:rPr>
          <w:rFonts w:ascii="Arial Narrow" w:hAnsi="Arial Narrow"/>
          <w:b/>
          <w:bCs/>
          <w:lang w:val="ro-RO"/>
        </w:rPr>
        <w:t>(6)</w:t>
      </w:r>
      <w:r w:rsidRPr="0077430C">
        <w:rPr>
          <w:rFonts w:ascii="Arial Narrow" w:hAnsi="Arial Narrow"/>
          <w:b/>
          <w:bCs/>
          <w:lang w:val="ro-RO"/>
        </w:rPr>
        <w:t xml:space="preserve"> </w:t>
      </w:r>
      <w:r w:rsidR="00E76B8D" w:rsidRPr="0077430C">
        <w:rPr>
          <w:rFonts w:ascii="Arial Narrow" w:hAnsi="Arial Narrow"/>
          <w:lang w:val="ro-RO"/>
        </w:rPr>
        <w:t>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4DD4A5B9" w14:textId="77777777" w:rsidR="00E76B8D" w:rsidRPr="0077430C" w:rsidRDefault="00514C55" w:rsidP="00E76B8D">
      <w:pPr>
        <w:shd w:val="clear" w:color="auto" w:fill="FFFFFF"/>
        <w:ind w:left="-142" w:right="-144"/>
        <w:jc w:val="both"/>
        <w:rPr>
          <w:rFonts w:ascii="Arial Narrow" w:hAnsi="Arial Narrow"/>
          <w:lang w:val="ro-RO"/>
        </w:rPr>
      </w:pPr>
      <w:bookmarkStart w:id="28" w:name="do|caIV|si6|ss2|ar167|al7"/>
      <w:bookmarkEnd w:id="28"/>
      <w:r w:rsidRPr="0077430C">
        <w:rPr>
          <w:rFonts w:ascii="Arial Narrow" w:hAnsi="Arial Narrow"/>
          <w:b/>
          <w:bCs/>
          <w:lang w:val="ro-RO"/>
        </w:rPr>
        <w:t xml:space="preserve">     </w:t>
      </w:r>
      <w:r w:rsidR="00E76B8D" w:rsidRPr="0077430C">
        <w:rPr>
          <w:rFonts w:ascii="Arial Narrow" w:hAnsi="Arial Narrow"/>
          <w:b/>
          <w:bCs/>
          <w:lang w:val="ro-RO"/>
        </w:rPr>
        <w:t>(7)</w:t>
      </w:r>
      <w:r w:rsidRPr="0077430C">
        <w:rPr>
          <w:rFonts w:ascii="Arial Narrow" w:hAnsi="Arial Narrow"/>
          <w:b/>
          <w:bCs/>
          <w:lang w:val="ro-RO"/>
        </w:rPr>
        <w:t xml:space="preserve"> </w:t>
      </w:r>
      <w:r w:rsidR="00E76B8D" w:rsidRPr="0077430C">
        <w:rPr>
          <w:rFonts w:ascii="Arial Narrow" w:hAnsi="Arial Narrow"/>
          <w:lang w:val="ro-RO"/>
        </w:rPr>
        <w:t>Autoritatea contractantă are obligaţia furnizării tuturor informaţiilor solicitate de Consiliul Concurenţei, în vederea formulării punctului de vedere, conform dispoziţiilor alin. (6).</w:t>
      </w:r>
    </w:p>
    <w:p w14:paraId="71E686BE" w14:textId="77777777" w:rsidR="00E76B8D" w:rsidRPr="0077430C" w:rsidRDefault="000E5C2B" w:rsidP="000E5C2B">
      <w:pPr>
        <w:shd w:val="clear" w:color="auto" w:fill="FFFFFF"/>
        <w:ind w:left="-142" w:right="-144"/>
        <w:jc w:val="both"/>
        <w:rPr>
          <w:rFonts w:ascii="Arial Narrow" w:hAnsi="Arial Narrow"/>
          <w:lang w:val="ro-RO"/>
        </w:rPr>
      </w:pPr>
      <w:bookmarkStart w:id="29" w:name="do|caIV|si6|ss2|ar167|al7^1"/>
      <w:bookmarkEnd w:id="29"/>
      <w:r w:rsidRPr="0077430C">
        <w:rPr>
          <w:rFonts w:ascii="Arial Narrow" w:hAnsi="Arial Narrow"/>
          <w:b/>
          <w:bCs/>
          <w:lang w:val="ro-RO"/>
        </w:rPr>
        <w:t xml:space="preserve">     </w:t>
      </w:r>
      <w:r w:rsidR="00E76B8D" w:rsidRPr="0077430C">
        <w:rPr>
          <w:rFonts w:ascii="Arial Narrow" w:hAnsi="Arial Narrow"/>
          <w:b/>
          <w:bCs/>
          <w:lang w:val="ro-RO"/>
        </w:rPr>
        <w:t>(7</w:t>
      </w:r>
      <w:r w:rsidRPr="0077430C">
        <w:rPr>
          <w:rFonts w:ascii="Arial Narrow" w:hAnsi="Arial Narrow"/>
          <w:b/>
          <w:bCs/>
          <w:vertAlign w:val="superscript"/>
          <w:lang w:val="ro-RO"/>
        </w:rPr>
        <w:t>1</w:t>
      </w:r>
      <w:r w:rsidR="00E76B8D" w:rsidRPr="0077430C">
        <w:rPr>
          <w:rFonts w:ascii="Arial Narrow" w:hAnsi="Arial Narrow"/>
          <w:b/>
          <w:bCs/>
          <w:lang w:val="ro-RO"/>
        </w:rPr>
        <w:t>)</w:t>
      </w:r>
      <w:r w:rsidRPr="0077430C">
        <w:rPr>
          <w:rFonts w:ascii="Arial Narrow" w:hAnsi="Arial Narrow"/>
          <w:bCs/>
          <w:lang w:val="ro-RO"/>
        </w:rPr>
        <w:t xml:space="preserve"> </w:t>
      </w:r>
      <w:r w:rsidR="00E76B8D" w:rsidRPr="0077430C">
        <w:rPr>
          <w:rFonts w:ascii="Arial Narrow" w:hAnsi="Arial Narrow"/>
          <w:bCs/>
          <w:lang w:val="ro-RO"/>
        </w:rPr>
        <w:t>Înainte ca autoritatea contractantă să excludă din procedură un candidat/ofertant care se află în situaţia prevăzută la alin. (1) lit. f), aceasta trebuie să îi acorde respectivului candidat/ofertant posibilitatea de a demonstra că implicarea sa în pregătirea procedurii de achiziţie nu poate denatura concurenţa.</w:t>
      </w:r>
      <w:r w:rsidR="00E76B8D" w:rsidRPr="0077430C">
        <w:rPr>
          <w:rFonts w:ascii="Arial Narrow" w:hAnsi="Arial Narrow"/>
          <w:shd w:val="clear" w:color="auto" w:fill="D3D3D3"/>
          <w:lang w:val="ro-RO"/>
        </w:rPr>
        <w:br/>
      </w:r>
      <w:bookmarkStart w:id="30" w:name="do|caIV|si6|ss2|ar167|al8"/>
      <w:bookmarkEnd w:id="30"/>
      <w:r w:rsidRPr="0077430C">
        <w:rPr>
          <w:rFonts w:ascii="Arial Narrow" w:hAnsi="Arial Narrow"/>
          <w:b/>
          <w:bCs/>
          <w:lang w:val="ro-RO"/>
        </w:rPr>
        <w:t xml:space="preserve">     </w:t>
      </w:r>
      <w:r w:rsidR="00E76B8D" w:rsidRPr="0077430C">
        <w:rPr>
          <w:rFonts w:ascii="Arial Narrow" w:hAnsi="Arial Narrow"/>
          <w:b/>
          <w:bCs/>
          <w:lang w:val="ro-RO"/>
        </w:rPr>
        <w:t>(8)</w:t>
      </w:r>
      <w:r w:rsidRPr="0077430C">
        <w:rPr>
          <w:rFonts w:ascii="Arial Narrow" w:hAnsi="Arial Narrow"/>
          <w:b/>
          <w:bCs/>
          <w:lang w:val="ro-RO"/>
        </w:rPr>
        <w:t xml:space="preserve"> </w:t>
      </w:r>
      <w:r w:rsidR="00E76B8D" w:rsidRPr="0077430C">
        <w:rPr>
          <w:rFonts w:ascii="Arial Narrow" w:hAnsi="Arial Narrow"/>
          <w:lang w:val="ro-RO"/>
        </w:rPr>
        <w:t>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33CC0D60" w14:textId="77777777" w:rsidR="00E76B8D" w:rsidRPr="0077430C" w:rsidRDefault="00E76B8D" w:rsidP="000E5C2B">
      <w:pPr>
        <w:widowControl w:val="0"/>
        <w:ind w:right="-108"/>
        <w:jc w:val="both"/>
        <w:rPr>
          <w:rFonts w:ascii="Arial Narrow" w:eastAsia="Lucida Sans Unicode" w:hAnsi="Arial Narrow"/>
          <w:i/>
          <w:lang w:val="ro-RO"/>
        </w:rPr>
      </w:pPr>
    </w:p>
    <w:p w14:paraId="3629FA83" w14:textId="77777777" w:rsidR="00006D37" w:rsidRPr="0077430C" w:rsidRDefault="00006D37" w:rsidP="000E5C2B">
      <w:pPr>
        <w:widowControl w:val="0"/>
        <w:autoSpaceDE w:val="0"/>
        <w:autoSpaceDN w:val="0"/>
        <w:adjustRightInd w:val="0"/>
        <w:ind w:left="-142" w:right="-144"/>
        <w:jc w:val="both"/>
        <w:rPr>
          <w:rFonts w:ascii="Arial Narrow" w:eastAsia="Lucida Sans Unicode" w:hAnsi="Arial Narrow"/>
          <w:lang w:val="ro-RO"/>
        </w:rPr>
      </w:pPr>
      <w:r w:rsidRPr="0077430C">
        <w:rPr>
          <w:rFonts w:ascii="Arial Narrow" w:eastAsia="Lucida Sans Unicode" w:hAnsi="Arial Narrow"/>
          <w:lang w:val="ro-RO"/>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037C36E1" w14:textId="77777777" w:rsidR="00006D37" w:rsidRPr="0077430C" w:rsidRDefault="00006D37" w:rsidP="000E5C2B">
      <w:pPr>
        <w:widowControl w:val="0"/>
        <w:overflowPunct w:val="0"/>
        <w:autoSpaceDE w:val="0"/>
        <w:ind w:left="-142" w:right="-144" w:firstLine="720"/>
        <w:jc w:val="both"/>
        <w:textAlignment w:val="baseline"/>
        <w:rPr>
          <w:rFonts w:ascii="Arial Narrow" w:eastAsia="Lucida Sans Unicode" w:hAnsi="Arial Narrow"/>
          <w:lang w:val="ro-RO"/>
        </w:rPr>
      </w:pPr>
      <w:r w:rsidRPr="0077430C">
        <w:rPr>
          <w:rFonts w:ascii="Arial Narrow" w:eastAsia="Lucida Sans Unicode" w:hAnsi="Arial Narrow"/>
          <w:lang w:val="ro-RO"/>
        </w:rPr>
        <w:t>Înteleg că în cazul în care această declaraţie nu este conformă cu realitatea sunt pasibil de încalcarea prevederilor legislaţiei penale privind falsul în declaraţii.</w:t>
      </w:r>
    </w:p>
    <w:p w14:paraId="4F520D8F" w14:textId="77777777" w:rsidR="00006D37" w:rsidRPr="0077430C" w:rsidRDefault="00006D37" w:rsidP="00006D37">
      <w:pPr>
        <w:widowControl w:val="0"/>
        <w:rPr>
          <w:rFonts w:ascii="Arial Narrow" w:eastAsia="Lucida Sans Unicode" w:hAnsi="Arial Narrow"/>
          <w:lang w:val="ro-RO"/>
        </w:rPr>
      </w:pPr>
    </w:p>
    <w:p w14:paraId="19DF0D27" w14:textId="77777777" w:rsidR="00006D37" w:rsidRPr="0077430C" w:rsidRDefault="00006D37" w:rsidP="00006D37">
      <w:pPr>
        <w:widowControl w:val="0"/>
        <w:rPr>
          <w:rFonts w:ascii="Arial Narrow" w:eastAsia="Lucida Sans Unicode" w:hAnsi="Arial Narrow"/>
          <w:i/>
          <w:iCs/>
          <w:lang w:val="ro-RO"/>
        </w:rPr>
      </w:pPr>
      <w:r w:rsidRPr="0077430C">
        <w:rPr>
          <w:rFonts w:ascii="Arial Narrow" w:eastAsia="Lucida Sans Unicode" w:hAnsi="Arial Narrow"/>
          <w:i/>
          <w:iCs/>
          <w:lang w:val="ro-RO"/>
        </w:rPr>
        <w:t xml:space="preserve">                                                                                                          Operator economic,</w:t>
      </w:r>
      <w:r w:rsidRPr="0077430C">
        <w:rPr>
          <w:rFonts w:ascii="Arial Narrow" w:eastAsia="Lucida Sans Unicode" w:hAnsi="Arial Narrow"/>
          <w:i/>
          <w:iCs/>
          <w:lang w:val="ro-RO"/>
        </w:rPr>
        <w:tab/>
        <w:t xml:space="preserve"> </w:t>
      </w:r>
    </w:p>
    <w:p w14:paraId="1D0861B8" w14:textId="77777777" w:rsidR="00006D37" w:rsidRPr="0077430C" w:rsidRDefault="00006D37" w:rsidP="00006D37">
      <w:pPr>
        <w:widowControl w:val="0"/>
        <w:rPr>
          <w:rFonts w:ascii="Arial Narrow" w:eastAsia="Lucida Sans Unicode" w:hAnsi="Arial Narrow"/>
          <w:lang w:val="ro-RO"/>
        </w:rPr>
      </w:pPr>
      <w:r w:rsidRPr="0077430C">
        <w:rPr>
          <w:rFonts w:ascii="Arial Narrow" w:eastAsia="Lucida Sans Unicode" w:hAnsi="Arial Narrow"/>
          <w:lang w:val="ro-RO"/>
        </w:rPr>
        <w:t xml:space="preserve">                                                                                                       …………………</w:t>
      </w:r>
    </w:p>
    <w:p w14:paraId="65998D6F" w14:textId="77777777" w:rsidR="00006D37" w:rsidRPr="0077430C" w:rsidRDefault="00006D37" w:rsidP="00006D37">
      <w:pPr>
        <w:widowControl w:val="0"/>
        <w:rPr>
          <w:rFonts w:ascii="Arial Narrow" w:eastAsia="Lucida Sans Unicode" w:hAnsi="Arial Narrow"/>
          <w:lang w:val="ro-RO"/>
        </w:rPr>
      </w:pPr>
      <w:r w:rsidRPr="0077430C">
        <w:rPr>
          <w:rFonts w:ascii="Arial Narrow" w:eastAsia="Lucida Sans Unicode" w:hAnsi="Arial Narrow"/>
          <w:lang w:val="ro-RO"/>
        </w:rPr>
        <w:t xml:space="preserve">                                                                                                      (semnatura autorizată )</w:t>
      </w:r>
    </w:p>
    <w:p w14:paraId="4ED3C100" w14:textId="77777777" w:rsidR="00E76B8D" w:rsidRPr="0077430C" w:rsidRDefault="00E76B8D" w:rsidP="00006D37">
      <w:pPr>
        <w:widowControl w:val="0"/>
        <w:rPr>
          <w:rFonts w:ascii="Arial Narrow" w:eastAsia="Lucida Sans Unicode" w:hAnsi="Arial Narrow"/>
          <w:lang w:val="ro-RO"/>
        </w:rPr>
      </w:pPr>
    </w:p>
    <w:p w14:paraId="2CA0097F" w14:textId="77777777" w:rsidR="00E76B8D" w:rsidRPr="0077430C" w:rsidRDefault="00E76B8D" w:rsidP="00006D37">
      <w:pPr>
        <w:widowControl w:val="0"/>
        <w:rPr>
          <w:rFonts w:ascii="Arial Narrow" w:eastAsia="Lucida Sans Unicode" w:hAnsi="Arial Narrow"/>
          <w:lang w:val="ro-RO"/>
        </w:rPr>
      </w:pPr>
    </w:p>
    <w:p w14:paraId="12992794" w14:textId="77777777" w:rsidR="00E76B8D" w:rsidRPr="0077430C" w:rsidRDefault="00E76B8D" w:rsidP="00006D37">
      <w:pPr>
        <w:widowControl w:val="0"/>
        <w:rPr>
          <w:rFonts w:ascii="Arial Narrow" w:eastAsia="Lucida Sans Unicode" w:hAnsi="Arial Narrow"/>
          <w:lang w:val="ro-RO"/>
        </w:rPr>
      </w:pPr>
    </w:p>
    <w:p w14:paraId="18901576" w14:textId="77777777" w:rsidR="00E76B8D" w:rsidRPr="0077430C" w:rsidRDefault="00E76B8D" w:rsidP="00006D37">
      <w:pPr>
        <w:widowControl w:val="0"/>
        <w:rPr>
          <w:rFonts w:ascii="Arial Narrow" w:eastAsia="Lucida Sans Unicode" w:hAnsi="Arial Narrow"/>
          <w:lang w:val="ro-RO"/>
        </w:rPr>
      </w:pPr>
    </w:p>
    <w:p w14:paraId="6A940849" w14:textId="4FB24B0C" w:rsidR="00E76B8D" w:rsidRPr="0077430C" w:rsidRDefault="00E76B8D" w:rsidP="00006D37">
      <w:pPr>
        <w:widowControl w:val="0"/>
        <w:rPr>
          <w:rFonts w:ascii="Arial Narrow" w:eastAsia="Lucida Sans Unicode" w:hAnsi="Arial Narrow"/>
          <w:lang w:val="ro-RO"/>
        </w:rPr>
      </w:pPr>
    </w:p>
    <w:p w14:paraId="2CF75B12" w14:textId="77777777" w:rsidR="00230A22" w:rsidRPr="0077430C" w:rsidRDefault="00230A22" w:rsidP="00006D37">
      <w:pPr>
        <w:widowControl w:val="0"/>
        <w:rPr>
          <w:rFonts w:ascii="Arial Narrow" w:eastAsia="Lucida Sans Unicode" w:hAnsi="Arial Narrow"/>
          <w:lang w:val="ro-RO"/>
        </w:rPr>
      </w:pPr>
    </w:p>
    <w:p w14:paraId="0E032007" w14:textId="77777777" w:rsidR="00230A22" w:rsidRPr="0077430C" w:rsidRDefault="00230A22" w:rsidP="00006D37">
      <w:pPr>
        <w:widowControl w:val="0"/>
        <w:rPr>
          <w:rFonts w:ascii="Arial Narrow" w:eastAsia="Lucida Sans Unicode" w:hAnsi="Arial Narrow"/>
          <w:lang w:val="ro-RO"/>
        </w:rPr>
      </w:pPr>
    </w:p>
    <w:p w14:paraId="7B4EAA4E" w14:textId="77777777" w:rsidR="00230A22" w:rsidRPr="0077430C" w:rsidRDefault="00230A22" w:rsidP="00006D37">
      <w:pPr>
        <w:widowControl w:val="0"/>
        <w:rPr>
          <w:rFonts w:ascii="Arial Narrow" w:eastAsia="Lucida Sans Unicode" w:hAnsi="Arial Narrow"/>
          <w:lang w:val="ro-RO"/>
        </w:rPr>
      </w:pPr>
    </w:p>
    <w:p w14:paraId="3A78A066" w14:textId="77777777" w:rsidR="00230A22" w:rsidRPr="0077430C" w:rsidRDefault="00230A22" w:rsidP="00006D37">
      <w:pPr>
        <w:widowControl w:val="0"/>
        <w:rPr>
          <w:rFonts w:ascii="Arial Narrow" w:eastAsia="Lucida Sans Unicode" w:hAnsi="Arial Narrow"/>
          <w:lang w:val="ro-RO"/>
        </w:rPr>
      </w:pPr>
    </w:p>
    <w:p w14:paraId="2FE28118" w14:textId="77777777" w:rsidR="00230A22" w:rsidRPr="0077430C" w:rsidRDefault="00230A22" w:rsidP="00006D37">
      <w:pPr>
        <w:widowControl w:val="0"/>
        <w:rPr>
          <w:rFonts w:ascii="Arial Narrow" w:eastAsia="Lucida Sans Unicode" w:hAnsi="Arial Narrow"/>
          <w:lang w:val="ro-RO"/>
        </w:rPr>
      </w:pPr>
    </w:p>
    <w:p w14:paraId="546D18BF" w14:textId="77777777" w:rsidR="00230A22" w:rsidRPr="0077430C" w:rsidRDefault="00230A22" w:rsidP="00006D37">
      <w:pPr>
        <w:widowControl w:val="0"/>
        <w:rPr>
          <w:rFonts w:ascii="Arial Narrow" w:eastAsia="Lucida Sans Unicode" w:hAnsi="Arial Narrow"/>
          <w:lang w:val="ro-RO"/>
        </w:rPr>
      </w:pPr>
    </w:p>
    <w:p w14:paraId="55BA2735" w14:textId="77777777" w:rsidR="00230A22" w:rsidRPr="0077430C" w:rsidRDefault="00230A22" w:rsidP="00006D37">
      <w:pPr>
        <w:widowControl w:val="0"/>
        <w:rPr>
          <w:rFonts w:ascii="Arial Narrow" w:eastAsia="Lucida Sans Unicode" w:hAnsi="Arial Narrow"/>
          <w:lang w:val="ro-RO"/>
        </w:rPr>
      </w:pPr>
    </w:p>
    <w:p w14:paraId="32483949" w14:textId="77777777" w:rsidR="00230A22" w:rsidRPr="0077430C" w:rsidRDefault="00230A22" w:rsidP="00006D37">
      <w:pPr>
        <w:widowControl w:val="0"/>
        <w:rPr>
          <w:rFonts w:ascii="Arial Narrow" w:eastAsia="Lucida Sans Unicode" w:hAnsi="Arial Narrow"/>
          <w:lang w:val="ro-RO"/>
        </w:rPr>
      </w:pPr>
    </w:p>
    <w:p w14:paraId="430B8791" w14:textId="77777777" w:rsidR="00D16B6D" w:rsidRPr="0077430C" w:rsidRDefault="00D16B6D" w:rsidP="00006D37">
      <w:pPr>
        <w:widowControl w:val="0"/>
        <w:spacing w:before="240"/>
        <w:jc w:val="right"/>
        <w:rPr>
          <w:rFonts w:ascii="Arial Narrow" w:eastAsia="Lucida Sans Unicode" w:hAnsi="Arial Narrow"/>
          <w:b/>
          <w:bCs/>
          <w:lang w:val="ro-RO"/>
        </w:rPr>
      </w:pPr>
      <w:bookmarkStart w:id="31" w:name="_Hlk93058890"/>
    </w:p>
    <w:p w14:paraId="69BFD0F4" w14:textId="3AD3796E" w:rsidR="00006D37" w:rsidRPr="0077430C" w:rsidRDefault="005154AA" w:rsidP="00006D37">
      <w:pPr>
        <w:widowControl w:val="0"/>
        <w:spacing w:before="240"/>
        <w:jc w:val="right"/>
        <w:rPr>
          <w:rFonts w:ascii="Arial Narrow" w:eastAsia="Lucida Sans Unicode" w:hAnsi="Arial Narrow"/>
          <w:b/>
          <w:bCs/>
          <w:lang w:val="ro-RO"/>
        </w:rPr>
      </w:pPr>
      <w:r w:rsidRPr="0077430C">
        <w:rPr>
          <w:rFonts w:ascii="Arial Narrow" w:eastAsia="Lucida Sans Unicode" w:hAnsi="Arial Narrow"/>
          <w:b/>
          <w:bCs/>
          <w:lang w:val="ro-RO"/>
        </w:rPr>
        <w:lastRenderedPageBreak/>
        <w:t>A</w:t>
      </w:r>
      <w:r w:rsidR="00FE4688" w:rsidRPr="0077430C">
        <w:rPr>
          <w:rFonts w:ascii="Arial Narrow" w:eastAsia="Lucida Sans Unicode" w:hAnsi="Arial Narrow"/>
          <w:b/>
          <w:bCs/>
          <w:lang w:val="ro-RO"/>
        </w:rPr>
        <w:t xml:space="preserve">nexa nr. </w:t>
      </w:r>
      <w:r w:rsidR="00230A22" w:rsidRPr="0077430C">
        <w:rPr>
          <w:rFonts w:ascii="Arial Narrow" w:eastAsia="Lucida Sans Unicode" w:hAnsi="Arial Narrow"/>
          <w:b/>
          <w:bCs/>
          <w:lang w:val="ro-RO"/>
        </w:rPr>
        <w:t>8</w:t>
      </w:r>
    </w:p>
    <w:bookmarkEnd w:id="31"/>
    <w:p w14:paraId="7EC0232A" w14:textId="77777777" w:rsidR="00006D37" w:rsidRPr="0077430C" w:rsidRDefault="00006D37" w:rsidP="00FE4688">
      <w:pPr>
        <w:pStyle w:val="Frspaiere"/>
        <w:tabs>
          <w:tab w:val="left" w:pos="567"/>
        </w:tabs>
        <w:ind w:right="963"/>
        <w:jc w:val="both"/>
        <w:rPr>
          <w:rFonts w:ascii="Arial Narrow" w:hAnsi="Arial Narrow"/>
          <w:sz w:val="24"/>
          <w:szCs w:val="24"/>
        </w:rPr>
      </w:pPr>
    </w:p>
    <w:p w14:paraId="2C11EC22" w14:textId="77777777" w:rsidR="00006D37" w:rsidRPr="0077430C" w:rsidRDefault="00006D37" w:rsidP="00006D37">
      <w:pPr>
        <w:pStyle w:val="Frspaiere"/>
        <w:tabs>
          <w:tab w:val="left" w:pos="567"/>
        </w:tabs>
        <w:ind w:left="567" w:right="963"/>
        <w:jc w:val="both"/>
        <w:rPr>
          <w:rFonts w:ascii="Arial Narrow" w:hAnsi="Arial Narrow"/>
          <w:sz w:val="24"/>
          <w:szCs w:val="24"/>
        </w:rPr>
      </w:pPr>
      <w:r w:rsidRPr="0077430C">
        <w:rPr>
          <w:rFonts w:ascii="Arial Narrow" w:hAnsi="Arial Narrow"/>
          <w:sz w:val="24"/>
          <w:szCs w:val="24"/>
        </w:rPr>
        <w:t xml:space="preserve">    OPERATOR ECONOMIC </w:t>
      </w:r>
    </w:p>
    <w:p w14:paraId="469CA127" w14:textId="77777777" w:rsidR="00006D37" w:rsidRPr="0077430C" w:rsidRDefault="00006D37" w:rsidP="00006D37">
      <w:pPr>
        <w:pStyle w:val="Frspaiere"/>
        <w:tabs>
          <w:tab w:val="left" w:pos="567"/>
        </w:tabs>
        <w:ind w:left="567" w:right="963"/>
        <w:jc w:val="both"/>
        <w:rPr>
          <w:rFonts w:ascii="Arial Narrow" w:hAnsi="Arial Narrow"/>
          <w:sz w:val="24"/>
          <w:szCs w:val="24"/>
        </w:rPr>
      </w:pPr>
      <w:r w:rsidRPr="0077430C">
        <w:rPr>
          <w:rFonts w:ascii="Arial Narrow" w:hAnsi="Arial Narrow"/>
          <w:sz w:val="24"/>
          <w:szCs w:val="24"/>
        </w:rPr>
        <w:t xml:space="preserve">          ____________________</w:t>
      </w:r>
    </w:p>
    <w:p w14:paraId="01DF35FB" w14:textId="77777777" w:rsidR="00006D37" w:rsidRPr="0077430C" w:rsidRDefault="00006D37" w:rsidP="00006D37">
      <w:pPr>
        <w:pStyle w:val="Frspaiere"/>
        <w:tabs>
          <w:tab w:val="left" w:pos="567"/>
        </w:tabs>
        <w:ind w:left="567" w:right="963"/>
        <w:jc w:val="both"/>
        <w:rPr>
          <w:rFonts w:ascii="Arial Narrow" w:hAnsi="Arial Narrow"/>
          <w:i/>
          <w:sz w:val="24"/>
          <w:szCs w:val="24"/>
        </w:rPr>
      </w:pPr>
      <w:r w:rsidRPr="0077430C">
        <w:rPr>
          <w:rFonts w:ascii="Arial Narrow" w:hAnsi="Arial Narrow"/>
          <w:i/>
          <w:sz w:val="24"/>
          <w:szCs w:val="24"/>
        </w:rPr>
        <w:t xml:space="preserve">           (denumirea/numele)</w:t>
      </w:r>
    </w:p>
    <w:p w14:paraId="6B26855E" w14:textId="77777777" w:rsidR="00006D37" w:rsidRPr="0077430C" w:rsidRDefault="00006D37" w:rsidP="00006D37">
      <w:pPr>
        <w:tabs>
          <w:tab w:val="left" w:pos="567"/>
        </w:tabs>
        <w:ind w:left="567" w:right="963"/>
        <w:jc w:val="both"/>
        <w:rPr>
          <w:rFonts w:ascii="Arial Narrow" w:hAnsi="Arial Narrow"/>
          <w:b/>
          <w:noProof/>
          <w:lang w:val="ro-RO"/>
        </w:rPr>
      </w:pPr>
    </w:p>
    <w:p w14:paraId="3FD76747" w14:textId="77777777" w:rsidR="00006D37" w:rsidRPr="0077430C" w:rsidRDefault="00006D37" w:rsidP="00006D37">
      <w:pPr>
        <w:pStyle w:val="Frspaiere"/>
        <w:tabs>
          <w:tab w:val="left" w:pos="567"/>
        </w:tabs>
        <w:ind w:left="567" w:right="963"/>
        <w:jc w:val="center"/>
        <w:rPr>
          <w:rFonts w:ascii="Arial Narrow" w:hAnsi="Arial Narrow"/>
          <w:b/>
          <w:sz w:val="24"/>
          <w:szCs w:val="24"/>
        </w:rPr>
      </w:pPr>
      <w:bookmarkStart w:id="32" w:name="_Hlk93058902"/>
      <w:r w:rsidRPr="0077430C">
        <w:rPr>
          <w:rFonts w:ascii="Arial Narrow" w:hAnsi="Arial Narrow"/>
          <w:b/>
          <w:sz w:val="24"/>
          <w:szCs w:val="24"/>
        </w:rPr>
        <w:t>DECLARAŢIE</w:t>
      </w:r>
    </w:p>
    <w:p w14:paraId="45A1F093" w14:textId="77777777" w:rsidR="00BD3E98" w:rsidRPr="0077430C" w:rsidRDefault="00BD3E98" w:rsidP="00006D37">
      <w:pPr>
        <w:pStyle w:val="Frspaiere"/>
        <w:tabs>
          <w:tab w:val="left" w:pos="567"/>
        </w:tabs>
        <w:ind w:left="567" w:right="963"/>
        <w:jc w:val="center"/>
        <w:rPr>
          <w:rFonts w:ascii="Arial Narrow" w:hAnsi="Arial Narrow"/>
          <w:b/>
          <w:sz w:val="24"/>
          <w:szCs w:val="24"/>
        </w:rPr>
      </w:pPr>
    </w:p>
    <w:p w14:paraId="709712D0" w14:textId="77777777" w:rsidR="00006D37" w:rsidRPr="0077430C" w:rsidRDefault="00006D37" w:rsidP="00006D37">
      <w:pPr>
        <w:pStyle w:val="Frspaiere"/>
        <w:tabs>
          <w:tab w:val="left" w:pos="567"/>
        </w:tabs>
        <w:ind w:left="567" w:right="963"/>
        <w:jc w:val="center"/>
        <w:rPr>
          <w:rFonts w:ascii="Arial Narrow" w:hAnsi="Arial Narrow"/>
          <w:b/>
          <w:sz w:val="24"/>
          <w:szCs w:val="24"/>
        </w:rPr>
      </w:pPr>
      <w:r w:rsidRPr="0077430C">
        <w:rPr>
          <w:rFonts w:ascii="Arial Narrow" w:hAnsi="Arial Narrow"/>
          <w:b/>
          <w:sz w:val="24"/>
          <w:szCs w:val="24"/>
        </w:rPr>
        <w:t>privind evitarea conflictului de interese</w:t>
      </w:r>
    </w:p>
    <w:p w14:paraId="6EB9A67A" w14:textId="3A44B8DD" w:rsidR="00006D37" w:rsidRPr="0077430C" w:rsidRDefault="00006D37" w:rsidP="00006D37">
      <w:pPr>
        <w:pStyle w:val="Frspaiere"/>
        <w:tabs>
          <w:tab w:val="left" w:pos="567"/>
        </w:tabs>
        <w:ind w:left="567" w:right="963"/>
        <w:jc w:val="center"/>
        <w:rPr>
          <w:rFonts w:ascii="Arial Narrow" w:hAnsi="Arial Narrow"/>
          <w:i/>
          <w:sz w:val="24"/>
          <w:szCs w:val="24"/>
        </w:rPr>
      </w:pPr>
      <w:r w:rsidRPr="0077430C">
        <w:rPr>
          <w:rFonts w:ascii="Arial Narrow" w:hAnsi="Arial Narrow"/>
          <w:sz w:val="24"/>
          <w:szCs w:val="24"/>
        </w:rPr>
        <w:t xml:space="preserve">( art. 59 </w:t>
      </w:r>
      <w:r w:rsidR="007B4529" w:rsidRPr="0077430C">
        <w:rPr>
          <w:rFonts w:ascii="Arial Narrow" w:hAnsi="Arial Narrow"/>
          <w:sz w:val="24"/>
          <w:szCs w:val="24"/>
        </w:rPr>
        <w:t>ș</w:t>
      </w:r>
      <w:r w:rsidRPr="0077430C">
        <w:rPr>
          <w:rFonts w:ascii="Arial Narrow" w:hAnsi="Arial Narrow"/>
          <w:sz w:val="24"/>
          <w:szCs w:val="24"/>
        </w:rPr>
        <w:t xml:space="preserve">i 60 din Legea </w:t>
      </w:r>
      <w:r w:rsidR="007B4529" w:rsidRPr="0077430C">
        <w:rPr>
          <w:rFonts w:ascii="Arial Narrow" w:hAnsi="Arial Narrow"/>
          <w:sz w:val="24"/>
          <w:szCs w:val="24"/>
        </w:rPr>
        <w:t xml:space="preserve">nr. </w:t>
      </w:r>
      <w:r w:rsidRPr="0077430C">
        <w:rPr>
          <w:rFonts w:ascii="Arial Narrow" w:hAnsi="Arial Narrow"/>
          <w:sz w:val="24"/>
          <w:szCs w:val="24"/>
        </w:rPr>
        <w:t>98/2016)</w:t>
      </w:r>
    </w:p>
    <w:bookmarkEnd w:id="32"/>
    <w:p w14:paraId="63348C55" w14:textId="77777777" w:rsidR="00006D37" w:rsidRPr="0077430C" w:rsidRDefault="00006D37" w:rsidP="00006D37">
      <w:pPr>
        <w:tabs>
          <w:tab w:val="left" w:pos="567"/>
        </w:tabs>
        <w:ind w:left="567" w:right="963"/>
        <w:jc w:val="center"/>
        <w:rPr>
          <w:rFonts w:ascii="Arial Narrow" w:hAnsi="Arial Narrow"/>
          <w:b/>
          <w:i/>
          <w:lang w:val="ro-RO"/>
        </w:rPr>
      </w:pPr>
    </w:p>
    <w:p w14:paraId="71F87603" w14:textId="77777777" w:rsidR="00006D37" w:rsidRPr="0077430C" w:rsidRDefault="00006D37" w:rsidP="00FE4688">
      <w:pPr>
        <w:tabs>
          <w:tab w:val="left" w:pos="284"/>
        </w:tabs>
        <w:ind w:left="142" w:right="139"/>
        <w:jc w:val="both"/>
        <w:rPr>
          <w:rFonts w:ascii="Arial Narrow" w:hAnsi="Arial Narrow"/>
          <w:lang w:val="ro-RO"/>
        </w:rPr>
      </w:pPr>
      <w:r w:rsidRPr="0077430C">
        <w:rPr>
          <w:rFonts w:ascii="Arial Narrow" w:hAnsi="Arial Narrow"/>
          <w:lang w:val="ro-RO"/>
        </w:rPr>
        <w:t xml:space="preserve">1. Subsemnatul/a……………………, în calitate de </w:t>
      </w:r>
      <w:r w:rsidRPr="0077430C">
        <w:rPr>
          <w:rFonts w:ascii="Arial Narrow" w:hAnsi="Arial Narrow"/>
          <w:i/>
          <w:lang w:val="ro-RO"/>
        </w:rPr>
        <w:t>…………………….(ofertant/candidat/ofertant asociat/subcontractant),</w:t>
      </w:r>
      <w:r w:rsidRPr="0077430C">
        <w:rPr>
          <w:rFonts w:ascii="Arial Narrow" w:hAnsi="Arial Narrow"/>
          <w:lang w:val="ro-RO"/>
        </w:rPr>
        <w:t xml:space="preserve"> la…………………………, în temeiul art. 59 și 60 din Legea nr.98/2016 privind atribuirea contractelor de achiziţie publică, declar pe proprie răspundere, sub sancţiunea falsului în declaraţii, următoarele:</w:t>
      </w:r>
    </w:p>
    <w:p w14:paraId="63D448D3" w14:textId="77777777" w:rsidR="00006D37" w:rsidRPr="0077430C" w:rsidRDefault="00006D37" w:rsidP="00FE4688">
      <w:pPr>
        <w:tabs>
          <w:tab w:val="left" w:pos="284"/>
        </w:tabs>
        <w:ind w:left="142" w:right="139"/>
        <w:jc w:val="both"/>
        <w:rPr>
          <w:rFonts w:ascii="Arial Narrow" w:hAnsi="Arial Narrow" w:cs="Arial"/>
          <w:lang w:val="ro-RO"/>
        </w:rPr>
      </w:pPr>
      <w:r w:rsidRPr="0077430C">
        <w:rPr>
          <w:rFonts w:ascii="Arial Narrow" w:hAnsi="Arial Narrow" w:cs="Arial"/>
          <w:lang w:val="ro-RO"/>
        </w:rPr>
        <w:t>   </w:t>
      </w:r>
      <w:r w:rsidRPr="0077430C">
        <w:rPr>
          <w:rFonts w:ascii="Arial Narrow" w:hAnsi="Arial Narrow" w:cs="Arial"/>
          <w:b/>
          <w:bCs/>
          <w:lang w:val="ro-RO"/>
        </w:rPr>
        <w:t>a)</w:t>
      </w:r>
      <w:r w:rsidRPr="0077430C">
        <w:rPr>
          <w:rFonts w:ascii="Arial Narrow" w:hAnsi="Arial Narrow" w:cs="Arial"/>
          <w:lang w:val="ro-RO"/>
        </w:rPr>
        <w:t> niciuna dintre persoanele care deține</w:t>
      </w:r>
      <w:r w:rsidRPr="0077430C">
        <w:rPr>
          <w:rFonts w:ascii="Arial Narrow" w:hAnsi="Arial Narrow"/>
          <w:lang w:val="ro-RO"/>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61FAAAAE" w14:textId="77777777" w:rsidR="00006D37" w:rsidRPr="0077430C" w:rsidRDefault="00006D37" w:rsidP="00FE4688">
      <w:pPr>
        <w:tabs>
          <w:tab w:val="left" w:pos="284"/>
        </w:tabs>
        <w:ind w:left="142" w:right="139"/>
        <w:jc w:val="both"/>
        <w:rPr>
          <w:rFonts w:ascii="Arial Narrow" w:hAnsi="Arial Narrow" w:cs="Arial"/>
          <w:lang w:val="ro-RO"/>
        </w:rPr>
      </w:pPr>
      <w:r w:rsidRPr="0077430C">
        <w:rPr>
          <w:rFonts w:ascii="Arial Narrow" w:hAnsi="Arial Narrow" w:cs="Arial"/>
          <w:lang w:val="ro-RO"/>
        </w:rPr>
        <w:t>   </w:t>
      </w:r>
      <w:r w:rsidRPr="0077430C">
        <w:rPr>
          <w:rFonts w:ascii="Arial Narrow" w:hAnsi="Arial Narrow" w:cs="Arial"/>
          <w:b/>
          <w:bCs/>
          <w:lang w:val="ro-RO"/>
        </w:rPr>
        <w:t>b)</w:t>
      </w:r>
      <w:r w:rsidRPr="0077430C">
        <w:rPr>
          <w:rFonts w:ascii="Arial Narrow" w:hAnsi="Arial Narrow" w:cs="Arial"/>
          <w:lang w:val="ro-RO"/>
        </w:rPr>
        <w:t> eu sau terţii susţinători ori subcontractanţii propuşi nu sunt soţ/soţie, rudă sau afin, până la gradul al doilea inclusiv, cu persoane care fac parte din organul de conducere sau de supervizare a</w:t>
      </w:r>
      <w:r w:rsidR="00777503" w:rsidRPr="0077430C">
        <w:rPr>
          <w:rFonts w:ascii="Arial Narrow" w:hAnsi="Arial Narrow" w:cs="Arial"/>
          <w:lang w:val="ro-RO"/>
        </w:rPr>
        <w:t>l</w:t>
      </w:r>
      <w:r w:rsidRPr="0077430C">
        <w:rPr>
          <w:rFonts w:ascii="Arial Narrow" w:hAnsi="Arial Narrow" w:cs="Arial"/>
          <w:lang w:val="ro-RO"/>
        </w:rPr>
        <w:t xml:space="preserve"> </w:t>
      </w:r>
      <w:r w:rsidR="00777503" w:rsidRPr="0077430C">
        <w:rPr>
          <w:rFonts w:ascii="Arial Narrow" w:hAnsi="Arial Narrow" w:cs="Arial"/>
          <w:lang w:val="ro-RO"/>
        </w:rPr>
        <w:t>Oficiului Naţional al Registrului Comerţului</w:t>
      </w:r>
      <w:r w:rsidRPr="0077430C">
        <w:rPr>
          <w:rFonts w:ascii="Arial Narrow" w:hAnsi="Arial Narrow" w:cs="Arial"/>
          <w:lang w:val="ro-RO"/>
        </w:rPr>
        <w:t>;</w:t>
      </w:r>
    </w:p>
    <w:p w14:paraId="6872C1DB" w14:textId="77777777" w:rsidR="00006D37" w:rsidRPr="0077430C" w:rsidRDefault="00006D37" w:rsidP="00FE4688">
      <w:pPr>
        <w:tabs>
          <w:tab w:val="left" w:pos="284"/>
        </w:tabs>
        <w:ind w:left="142" w:right="139"/>
        <w:jc w:val="both"/>
        <w:rPr>
          <w:rFonts w:ascii="Arial Narrow" w:hAnsi="Arial Narrow" w:cs="Arial"/>
          <w:lang w:val="ro-RO"/>
        </w:rPr>
      </w:pPr>
      <w:r w:rsidRPr="0077430C">
        <w:rPr>
          <w:rFonts w:ascii="Arial Narrow" w:hAnsi="Arial Narrow" w:cs="Arial"/>
          <w:lang w:val="ro-RO"/>
        </w:rPr>
        <w:t>   </w:t>
      </w:r>
      <w:r w:rsidRPr="0077430C">
        <w:rPr>
          <w:rFonts w:ascii="Arial Narrow" w:hAnsi="Arial Narrow" w:cs="Arial"/>
          <w:b/>
          <w:bCs/>
          <w:lang w:val="ro-RO"/>
        </w:rPr>
        <w:t>c)</w:t>
      </w:r>
      <w:r w:rsidRPr="0077430C">
        <w:rPr>
          <w:rFonts w:ascii="Arial Narrow" w:hAnsi="Arial Narrow" w:cs="Arial"/>
          <w:lang w:val="ro-RO"/>
        </w:rPr>
        <w:t>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14:paraId="1583D6F0" w14:textId="77777777" w:rsidR="00006D37" w:rsidRPr="0077430C" w:rsidRDefault="00006D37" w:rsidP="00FE4688">
      <w:pPr>
        <w:tabs>
          <w:tab w:val="left" w:pos="284"/>
        </w:tabs>
        <w:ind w:left="142" w:right="139"/>
        <w:jc w:val="both"/>
        <w:rPr>
          <w:rFonts w:ascii="Arial Narrow" w:hAnsi="Arial Narrow" w:cs="Arial"/>
          <w:lang w:val="ro-RO"/>
        </w:rPr>
      </w:pPr>
      <w:r w:rsidRPr="0077430C">
        <w:rPr>
          <w:rFonts w:ascii="Arial Narrow" w:hAnsi="Arial Narrow" w:cs="Arial"/>
          <w:lang w:val="ro-RO"/>
        </w:rPr>
        <w:t>   </w:t>
      </w:r>
      <w:r w:rsidRPr="0077430C">
        <w:rPr>
          <w:rFonts w:ascii="Arial Narrow" w:hAnsi="Arial Narrow" w:cs="Arial"/>
          <w:b/>
          <w:bCs/>
          <w:lang w:val="ro-RO"/>
        </w:rPr>
        <w:t>d)</w:t>
      </w:r>
      <w:r w:rsidRPr="0077430C">
        <w:rPr>
          <w:rFonts w:ascii="Arial Narrow" w:hAnsi="Arial Narrow" w:cs="Arial"/>
          <w:lang w:val="ro-RO"/>
        </w:rPr>
        <w:t xml:space="preserve">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00777503" w:rsidRPr="0077430C">
        <w:rPr>
          <w:rFonts w:ascii="Arial Narrow" w:hAnsi="Arial Narrow" w:cs="Arial"/>
          <w:lang w:val="ro-RO"/>
        </w:rPr>
        <w:t>Oficiului Naţional al Registrului Comerţului</w:t>
      </w:r>
      <w:r w:rsidRPr="0077430C">
        <w:rPr>
          <w:rFonts w:ascii="Arial Narrow" w:hAnsi="Arial Narrow" w:cs="Arial"/>
          <w:lang w:val="ro-RO"/>
        </w:rPr>
        <w:t>, implicate în procedura de atribuire; </w:t>
      </w:r>
    </w:p>
    <w:p w14:paraId="7DD969A2" w14:textId="77777777" w:rsidR="00006D37" w:rsidRPr="0077430C" w:rsidRDefault="00006D37" w:rsidP="00FE4688">
      <w:pPr>
        <w:tabs>
          <w:tab w:val="left" w:pos="284"/>
        </w:tabs>
        <w:ind w:left="142" w:right="139"/>
        <w:jc w:val="both"/>
        <w:rPr>
          <w:rFonts w:ascii="Arial Narrow" w:hAnsi="Arial Narrow" w:cs="Arial"/>
          <w:lang w:val="ro-RO"/>
        </w:rPr>
      </w:pPr>
      <w:r w:rsidRPr="0077430C">
        <w:rPr>
          <w:rFonts w:ascii="Arial Narrow" w:hAnsi="Arial Narrow" w:cs="Arial"/>
          <w:lang w:val="ro-RO"/>
        </w:rPr>
        <w:t>   </w:t>
      </w:r>
      <w:r w:rsidRPr="0077430C">
        <w:rPr>
          <w:rFonts w:ascii="Arial Narrow" w:hAnsi="Arial Narrow" w:cs="Arial"/>
          <w:b/>
          <w:bCs/>
          <w:lang w:val="ro-RO"/>
        </w:rPr>
        <w:t>e)</w:t>
      </w:r>
      <w:r w:rsidRPr="0077430C">
        <w:rPr>
          <w:rFonts w:ascii="Arial Narrow" w:hAnsi="Arial Narrow" w:cs="Arial"/>
          <w:lang w:val="ro-RO"/>
        </w:rPr>
        <w:t xml:space="preserv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777503" w:rsidRPr="0077430C">
        <w:rPr>
          <w:rFonts w:ascii="Arial Narrow" w:hAnsi="Arial Narrow" w:cs="Arial"/>
          <w:lang w:val="ro-RO"/>
        </w:rPr>
        <w:t>Oficiului Naţional al Registrului Comerţului</w:t>
      </w:r>
      <w:r w:rsidRPr="0077430C">
        <w:rPr>
          <w:rFonts w:ascii="Arial Narrow" w:hAnsi="Arial Narrow" w:cs="Arial"/>
          <w:lang w:val="ro-RO"/>
        </w:rPr>
        <w:t xml:space="preserve"> și care sunt implicate în procedura de atribuire. </w:t>
      </w:r>
    </w:p>
    <w:p w14:paraId="18B671C0" w14:textId="77777777" w:rsidR="00006D37" w:rsidRPr="0077430C" w:rsidRDefault="00006D37" w:rsidP="00FE4688">
      <w:pPr>
        <w:tabs>
          <w:tab w:val="left" w:pos="284"/>
        </w:tabs>
        <w:ind w:left="142" w:right="139"/>
        <w:jc w:val="both"/>
        <w:rPr>
          <w:rFonts w:ascii="Arial Narrow" w:hAnsi="Arial Narrow"/>
          <w:lang w:val="ro-RO"/>
        </w:rPr>
      </w:pPr>
    </w:p>
    <w:p w14:paraId="2A369D01" w14:textId="77777777" w:rsidR="00006D37" w:rsidRPr="0077430C" w:rsidRDefault="00006D37" w:rsidP="00FE4688">
      <w:pPr>
        <w:tabs>
          <w:tab w:val="left" w:pos="284"/>
        </w:tabs>
        <w:autoSpaceDE w:val="0"/>
        <w:autoSpaceDN w:val="0"/>
        <w:adjustRightInd w:val="0"/>
        <w:ind w:left="142" w:right="139"/>
        <w:jc w:val="both"/>
        <w:rPr>
          <w:rFonts w:ascii="Arial Narrow" w:hAnsi="Arial Narrow"/>
          <w:lang w:val="ro-RO"/>
        </w:rPr>
      </w:pPr>
      <w:r w:rsidRPr="0077430C">
        <w:rPr>
          <w:rFonts w:ascii="Arial Narrow" w:hAnsi="Arial Narrow"/>
          <w:lang w:val="ro-RO"/>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0C32096E" w14:textId="77777777" w:rsidR="00006D37" w:rsidRPr="0077430C" w:rsidRDefault="00006D37" w:rsidP="00FE4688">
      <w:pPr>
        <w:tabs>
          <w:tab w:val="left" w:pos="284"/>
        </w:tabs>
        <w:autoSpaceDE w:val="0"/>
        <w:autoSpaceDN w:val="0"/>
        <w:adjustRightInd w:val="0"/>
        <w:ind w:left="142" w:right="139"/>
        <w:jc w:val="both"/>
        <w:rPr>
          <w:rFonts w:ascii="Arial Narrow" w:hAnsi="Arial Narrow"/>
          <w:lang w:val="ro-RO"/>
        </w:rPr>
      </w:pPr>
      <w:r w:rsidRPr="0077430C">
        <w:rPr>
          <w:rFonts w:ascii="Arial Narrow" w:hAnsi="Arial Narrow"/>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76A0812C" w14:textId="77777777" w:rsidR="00006D37" w:rsidRPr="0077430C" w:rsidRDefault="00006D37" w:rsidP="00FE4688">
      <w:pPr>
        <w:pStyle w:val="Frspaiere"/>
        <w:tabs>
          <w:tab w:val="left" w:pos="284"/>
        </w:tabs>
        <w:ind w:left="142" w:right="139"/>
        <w:jc w:val="both"/>
        <w:rPr>
          <w:rFonts w:ascii="Arial Narrow" w:hAnsi="Arial Narrow"/>
          <w:sz w:val="24"/>
          <w:szCs w:val="24"/>
        </w:rPr>
      </w:pPr>
      <w:r w:rsidRPr="0077430C">
        <w:rPr>
          <w:rFonts w:ascii="Arial Narrow" w:hAnsi="Arial Narrow"/>
          <w:sz w:val="24"/>
          <w:szCs w:val="24"/>
        </w:rPr>
        <w:t xml:space="preserve">4. Subsemnatul/a autorizez prin prezenta orice instituţie, societate comercială, bancă, alte persoane juridice să furnizeze informaţii reprezentanţilor autorizaţi ai </w:t>
      </w:r>
      <w:r w:rsidR="00777503" w:rsidRPr="0077430C">
        <w:rPr>
          <w:rFonts w:ascii="Arial Narrow" w:hAnsi="Arial Narrow" w:cs="Arial"/>
          <w:sz w:val="24"/>
          <w:szCs w:val="24"/>
        </w:rPr>
        <w:t>Oficiului Naţional al Registrului Comerţului</w:t>
      </w:r>
      <w:r w:rsidR="00777503" w:rsidRPr="0077430C">
        <w:rPr>
          <w:rFonts w:ascii="Arial Narrow" w:hAnsi="Arial Narrow"/>
          <w:sz w:val="24"/>
          <w:szCs w:val="24"/>
        </w:rPr>
        <w:t xml:space="preserve"> </w:t>
      </w:r>
      <w:r w:rsidRPr="0077430C">
        <w:rPr>
          <w:rFonts w:ascii="Arial Narrow" w:hAnsi="Arial Narrow"/>
          <w:sz w:val="24"/>
          <w:szCs w:val="24"/>
        </w:rPr>
        <w:t>cu privire la orice aspect tehnic şi financiar în legătură cu activitatea noastră.</w:t>
      </w:r>
    </w:p>
    <w:p w14:paraId="06886861" w14:textId="77777777" w:rsidR="00006D37" w:rsidRPr="0077430C" w:rsidRDefault="00006D37" w:rsidP="00FE4688">
      <w:pPr>
        <w:pStyle w:val="Frspaiere"/>
        <w:tabs>
          <w:tab w:val="left" w:pos="284"/>
        </w:tabs>
        <w:ind w:left="142" w:right="139"/>
        <w:jc w:val="both"/>
        <w:rPr>
          <w:rFonts w:ascii="Arial Narrow" w:hAnsi="Arial Narrow"/>
          <w:sz w:val="24"/>
          <w:szCs w:val="24"/>
        </w:rPr>
      </w:pPr>
      <w:r w:rsidRPr="0077430C">
        <w:rPr>
          <w:rFonts w:ascii="Arial Narrow" w:hAnsi="Arial Narrow"/>
          <w:sz w:val="24"/>
          <w:szCs w:val="24"/>
        </w:rPr>
        <w:t xml:space="preserve">  </w:t>
      </w:r>
    </w:p>
    <w:p w14:paraId="3A18FA3A" w14:textId="77777777" w:rsidR="00006D37" w:rsidRPr="0077430C" w:rsidRDefault="00006D37" w:rsidP="00FE4688">
      <w:pPr>
        <w:pStyle w:val="Frspaiere"/>
        <w:tabs>
          <w:tab w:val="left" w:pos="284"/>
        </w:tabs>
        <w:ind w:left="142" w:right="139"/>
        <w:jc w:val="both"/>
        <w:rPr>
          <w:rFonts w:ascii="Arial Narrow" w:hAnsi="Arial Narrow"/>
          <w:sz w:val="24"/>
          <w:szCs w:val="24"/>
        </w:rPr>
      </w:pPr>
      <w:r w:rsidRPr="0077430C">
        <w:rPr>
          <w:rFonts w:ascii="Arial Narrow" w:hAnsi="Arial Narrow"/>
          <w:sz w:val="24"/>
          <w:szCs w:val="24"/>
        </w:rPr>
        <w:t xml:space="preserve">  Data completării ......................</w:t>
      </w:r>
    </w:p>
    <w:p w14:paraId="6B444441" w14:textId="77777777" w:rsidR="008601D8" w:rsidRPr="0077430C" w:rsidRDefault="008601D8" w:rsidP="008601D8">
      <w:pPr>
        <w:pStyle w:val="Frspaiere"/>
        <w:tabs>
          <w:tab w:val="left" w:pos="284"/>
        </w:tabs>
        <w:ind w:left="142" w:right="139"/>
        <w:jc w:val="both"/>
        <w:rPr>
          <w:rFonts w:ascii="Arial Narrow" w:hAnsi="Arial Narrow"/>
          <w:sz w:val="24"/>
          <w:szCs w:val="24"/>
        </w:rPr>
      </w:pPr>
      <w:r w:rsidRPr="0077430C">
        <w:rPr>
          <w:rFonts w:ascii="Arial Narrow" w:hAnsi="Arial Narrow"/>
          <w:b/>
          <w:bCs/>
          <w:sz w:val="24"/>
          <w:szCs w:val="24"/>
        </w:rPr>
        <w:tab/>
        <w:t xml:space="preserve">                                                                                                                                    </w:t>
      </w:r>
      <w:r w:rsidRPr="0077430C">
        <w:rPr>
          <w:rFonts w:ascii="Arial Narrow" w:hAnsi="Arial Narrow"/>
          <w:sz w:val="24"/>
          <w:szCs w:val="24"/>
        </w:rPr>
        <w:t>Operator economic,</w:t>
      </w:r>
    </w:p>
    <w:p w14:paraId="34FB72DE" w14:textId="77777777" w:rsidR="008601D8" w:rsidRPr="0077430C" w:rsidRDefault="008601D8" w:rsidP="008601D8">
      <w:pPr>
        <w:pStyle w:val="Frspaiere"/>
        <w:tabs>
          <w:tab w:val="left" w:pos="284"/>
        </w:tabs>
        <w:ind w:left="142" w:right="139"/>
        <w:jc w:val="both"/>
        <w:rPr>
          <w:rFonts w:ascii="Arial Narrow" w:hAnsi="Arial Narrow"/>
          <w:sz w:val="24"/>
          <w:szCs w:val="24"/>
        </w:rPr>
      </w:pPr>
      <w:r w:rsidRPr="0077430C">
        <w:rPr>
          <w:rFonts w:ascii="Arial Narrow" w:hAnsi="Arial Narrow"/>
          <w:sz w:val="24"/>
          <w:szCs w:val="24"/>
        </w:rPr>
        <w:t xml:space="preserve">                                                                                                                  _________________</w:t>
      </w:r>
    </w:p>
    <w:p w14:paraId="2D726EDD" w14:textId="77777777" w:rsidR="004F425E" w:rsidRPr="0077430C" w:rsidRDefault="008601D8" w:rsidP="004F425E">
      <w:pPr>
        <w:pStyle w:val="Frspaiere"/>
        <w:tabs>
          <w:tab w:val="left" w:pos="284"/>
        </w:tabs>
        <w:ind w:left="142" w:right="139"/>
        <w:jc w:val="both"/>
        <w:rPr>
          <w:rFonts w:ascii="Arial Narrow" w:hAnsi="Arial Narrow"/>
          <w:i/>
          <w:sz w:val="24"/>
          <w:szCs w:val="24"/>
        </w:rPr>
      </w:pPr>
      <w:r w:rsidRPr="0077430C">
        <w:rPr>
          <w:rFonts w:ascii="Arial Narrow" w:hAnsi="Arial Narrow"/>
          <w:i/>
          <w:sz w:val="24"/>
          <w:szCs w:val="24"/>
        </w:rPr>
        <w:t xml:space="preserve">                                                                                                               (semnatura autorizată)</w:t>
      </w:r>
    </w:p>
    <w:p w14:paraId="1A13E150" w14:textId="77777777" w:rsidR="00A0000D" w:rsidRPr="0077430C" w:rsidRDefault="00A0000D" w:rsidP="004F425E">
      <w:pPr>
        <w:pStyle w:val="Frspaiere"/>
        <w:tabs>
          <w:tab w:val="left" w:pos="284"/>
        </w:tabs>
        <w:ind w:left="142" w:right="139"/>
        <w:jc w:val="both"/>
        <w:rPr>
          <w:rFonts w:ascii="Arial Narrow" w:hAnsi="Arial Narrow"/>
          <w:i/>
          <w:sz w:val="24"/>
          <w:szCs w:val="24"/>
        </w:rPr>
      </w:pPr>
    </w:p>
    <w:p w14:paraId="07B7896A" w14:textId="77777777" w:rsidR="00A0000D" w:rsidRPr="0077430C" w:rsidRDefault="00A0000D" w:rsidP="004F425E">
      <w:pPr>
        <w:pStyle w:val="Frspaiere"/>
        <w:tabs>
          <w:tab w:val="left" w:pos="284"/>
        </w:tabs>
        <w:ind w:left="142" w:right="139"/>
        <w:jc w:val="both"/>
        <w:rPr>
          <w:rFonts w:ascii="Arial Narrow" w:hAnsi="Arial Narrow"/>
          <w:i/>
          <w:sz w:val="24"/>
          <w:szCs w:val="24"/>
        </w:rPr>
      </w:pPr>
    </w:p>
    <w:p w14:paraId="271F68B3" w14:textId="77777777" w:rsidR="00A0000D" w:rsidRPr="0077430C" w:rsidRDefault="00A0000D" w:rsidP="00A0000D">
      <w:pPr>
        <w:pStyle w:val="Frspaiere"/>
        <w:tabs>
          <w:tab w:val="left" w:pos="284"/>
        </w:tabs>
        <w:ind w:left="142" w:right="139"/>
        <w:rPr>
          <w:rFonts w:ascii="Arial Narrow" w:hAnsi="Arial Narrow"/>
          <w:sz w:val="24"/>
          <w:szCs w:val="24"/>
        </w:rPr>
      </w:pPr>
    </w:p>
    <w:p w14:paraId="7B004F8C" w14:textId="77777777" w:rsidR="00A0000D" w:rsidRPr="0077430C" w:rsidRDefault="00A0000D" w:rsidP="00A0000D">
      <w:pPr>
        <w:pStyle w:val="Frspaiere"/>
        <w:tabs>
          <w:tab w:val="left" w:pos="284"/>
        </w:tabs>
        <w:ind w:left="142" w:right="139"/>
        <w:rPr>
          <w:rFonts w:ascii="Arial Narrow" w:hAnsi="Arial Narrow"/>
          <w:sz w:val="24"/>
          <w:szCs w:val="24"/>
        </w:rPr>
      </w:pPr>
    </w:p>
    <w:p w14:paraId="55F8BAB9" w14:textId="77777777" w:rsidR="00A0000D" w:rsidRPr="0077430C" w:rsidRDefault="00A0000D" w:rsidP="00A0000D">
      <w:pPr>
        <w:pStyle w:val="Indentcorptext"/>
        <w:ind w:left="0"/>
        <w:jc w:val="right"/>
        <w:rPr>
          <w:rFonts w:ascii="Arial Narrow" w:hAnsi="Arial Narrow"/>
          <w:b/>
          <w:bCs/>
          <w:szCs w:val="24"/>
        </w:rPr>
      </w:pPr>
    </w:p>
    <w:p w14:paraId="422037A1" w14:textId="57A0817D" w:rsidR="00A0000D" w:rsidRPr="0077430C" w:rsidRDefault="00A0000D" w:rsidP="00A0000D">
      <w:pPr>
        <w:pStyle w:val="Indentcorptext"/>
        <w:ind w:left="0"/>
        <w:jc w:val="right"/>
        <w:rPr>
          <w:rFonts w:ascii="Arial Narrow" w:hAnsi="Arial Narrow"/>
          <w:b/>
          <w:bCs/>
          <w:szCs w:val="24"/>
        </w:rPr>
      </w:pPr>
      <w:bookmarkStart w:id="33" w:name="_Hlk93058957"/>
      <w:r w:rsidRPr="0077430C">
        <w:rPr>
          <w:rFonts w:ascii="Arial Narrow" w:hAnsi="Arial Narrow"/>
          <w:b/>
          <w:bCs/>
          <w:szCs w:val="24"/>
        </w:rPr>
        <w:t>Anexa nr.</w:t>
      </w:r>
      <w:r w:rsidR="00B20763" w:rsidRPr="0077430C">
        <w:rPr>
          <w:rFonts w:ascii="Arial Narrow" w:hAnsi="Arial Narrow"/>
          <w:b/>
          <w:bCs/>
          <w:szCs w:val="24"/>
        </w:rPr>
        <w:t xml:space="preserve"> </w:t>
      </w:r>
      <w:r w:rsidR="00230A22" w:rsidRPr="0077430C">
        <w:rPr>
          <w:rFonts w:ascii="Arial Narrow" w:hAnsi="Arial Narrow"/>
          <w:b/>
          <w:bCs/>
          <w:szCs w:val="24"/>
        </w:rPr>
        <w:t>9</w:t>
      </w:r>
    </w:p>
    <w:bookmarkEnd w:id="33"/>
    <w:p w14:paraId="6902EEF5" w14:textId="77777777" w:rsidR="00A0000D" w:rsidRPr="0077430C" w:rsidRDefault="00A0000D" w:rsidP="00A0000D">
      <w:pPr>
        <w:pStyle w:val="Indentcorptext"/>
        <w:ind w:left="0"/>
        <w:jc w:val="left"/>
        <w:rPr>
          <w:rFonts w:ascii="Arial Narrow" w:hAnsi="Arial Narrow"/>
          <w:b/>
          <w:bCs/>
          <w:szCs w:val="24"/>
        </w:rPr>
      </w:pPr>
    </w:p>
    <w:p w14:paraId="3096142E" w14:textId="77777777" w:rsidR="00A0000D" w:rsidRPr="0077430C" w:rsidRDefault="00A0000D" w:rsidP="00A0000D">
      <w:pPr>
        <w:pStyle w:val="Indentcorptext"/>
        <w:ind w:left="0"/>
        <w:jc w:val="left"/>
        <w:rPr>
          <w:rFonts w:ascii="Arial Narrow" w:hAnsi="Arial Narrow"/>
          <w:b/>
          <w:bCs/>
          <w:szCs w:val="24"/>
        </w:rPr>
      </w:pPr>
    </w:p>
    <w:p w14:paraId="08910720" w14:textId="77777777" w:rsidR="00A0000D" w:rsidRPr="0077430C" w:rsidRDefault="00A0000D" w:rsidP="00A0000D">
      <w:pPr>
        <w:tabs>
          <w:tab w:val="right" w:pos="9360"/>
        </w:tabs>
        <w:ind w:right="33"/>
        <w:jc w:val="both"/>
        <w:rPr>
          <w:rFonts w:ascii="Arial Narrow" w:hAnsi="Arial Narrow"/>
          <w:lang w:val="ro-RO"/>
        </w:rPr>
      </w:pPr>
      <w:r w:rsidRPr="0077430C">
        <w:rPr>
          <w:rFonts w:ascii="Arial Narrow" w:hAnsi="Arial Narrow"/>
          <w:lang w:val="ro-RO"/>
        </w:rPr>
        <w:t>OFERTANTUL:</w:t>
      </w:r>
      <w:r w:rsidRPr="0077430C">
        <w:rPr>
          <w:rFonts w:ascii="Arial Narrow" w:hAnsi="Arial Narrow"/>
          <w:lang w:val="ro-RO"/>
        </w:rPr>
        <w:tab/>
        <w:t>Înregistrat la sediul autorităţii contractante</w:t>
      </w:r>
    </w:p>
    <w:p w14:paraId="3ECB0502" w14:textId="77777777" w:rsidR="00A0000D" w:rsidRPr="0077430C" w:rsidRDefault="00A0000D" w:rsidP="00A0000D">
      <w:pPr>
        <w:tabs>
          <w:tab w:val="right" w:pos="9360"/>
        </w:tabs>
        <w:ind w:right="33"/>
        <w:jc w:val="both"/>
        <w:rPr>
          <w:rFonts w:ascii="Arial Narrow" w:hAnsi="Arial Narrow"/>
          <w:lang w:val="ro-RO"/>
        </w:rPr>
      </w:pPr>
      <w:r w:rsidRPr="0077430C">
        <w:rPr>
          <w:rFonts w:ascii="Arial Narrow" w:hAnsi="Arial Narrow"/>
          <w:lang w:val="ro-RO"/>
        </w:rPr>
        <w:t>(Denumire)</w:t>
      </w:r>
      <w:r w:rsidRPr="0077430C">
        <w:rPr>
          <w:rFonts w:ascii="Arial Narrow" w:hAnsi="Arial Narrow"/>
          <w:lang w:val="ro-RO"/>
        </w:rPr>
        <w:tab/>
        <w:t>nr. ........../..........</w:t>
      </w:r>
    </w:p>
    <w:p w14:paraId="0D8BE1EA" w14:textId="77777777" w:rsidR="00A0000D" w:rsidRPr="0077430C" w:rsidRDefault="00A0000D" w:rsidP="00A0000D">
      <w:pPr>
        <w:ind w:right="33"/>
        <w:jc w:val="both"/>
        <w:rPr>
          <w:rFonts w:ascii="Arial Narrow" w:hAnsi="Arial Narrow"/>
          <w:lang w:val="ro-RO"/>
        </w:rPr>
      </w:pPr>
    </w:p>
    <w:p w14:paraId="4A668CB9" w14:textId="77777777" w:rsidR="00A0000D" w:rsidRPr="0077430C" w:rsidRDefault="00A0000D" w:rsidP="00A0000D">
      <w:pPr>
        <w:ind w:right="33"/>
        <w:jc w:val="both"/>
        <w:rPr>
          <w:rFonts w:ascii="Arial Narrow" w:hAnsi="Arial Narrow"/>
          <w:lang w:val="ro-RO"/>
        </w:rPr>
      </w:pPr>
    </w:p>
    <w:p w14:paraId="5B317052" w14:textId="77777777" w:rsidR="00A0000D" w:rsidRPr="0077430C" w:rsidRDefault="00A0000D" w:rsidP="00A0000D">
      <w:pPr>
        <w:ind w:right="33"/>
        <w:jc w:val="both"/>
        <w:rPr>
          <w:rFonts w:ascii="Arial Narrow" w:hAnsi="Arial Narrow"/>
          <w:lang w:val="ro-RO"/>
        </w:rPr>
      </w:pPr>
    </w:p>
    <w:p w14:paraId="12AECED6" w14:textId="77777777" w:rsidR="00A0000D" w:rsidRPr="0077430C" w:rsidRDefault="00A0000D" w:rsidP="00A0000D">
      <w:pPr>
        <w:ind w:right="33"/>
        <w:jc w:val="both"/>
        <w:rPr>
          <w:rFonts w:ascii="Arial Narrow" w:hAnsi="Arial Narrow"/>
          <w:lang w:val="ro-RO"/>
        </w:rPr>
      </w:pPr>
    </w:p>
    <w:p w14:paraId="5741A170" w14:textId="77777777" w:rsidR="00A0000D" w:rsidRPr="0077430C" w:rsidRDefault="00A0000D" w:rsidP="00A0000D">
      <w:pPr>
        <w:autoSpaceDE w:val="0"/>
        <w:jc w:val="center"/>
        <w:rPr>
          <w:rFonts w:ascii="Arial Narrow" w:hAnsi="Arial Narrow"/>
          <w:b/>
          <w:lang w:val="ro-RO"/>
        </w:rPr>
      </w:pPr>
      <w:bookmarkStart w:id="34" w:name="_Hlk93058968"/>
      <w:r w:rsidRPr="0077430C">
        <w:rPr>
          <w:rFonts w:ascii="Arial Narrow" w:hAnsi="Arial Narrow"/>
          <w:b/>
          <w:lang w:val="ro-RO"/>
        </w:rPr>
        <w:t>Scrisoare de înaintare</w:t>
      </w:r>
    </w:p>
    <w:bookmarkEnd w:id="34"/>
    <w:p w14:paraId="0BDB1A49" w14:textId="77777777" w:rsidR="00A0000D" w:rsidRPr="0077430C" w:rsidRDefault="00A0000D" w:rsidP="00A0000D">
      <w:pPr>
        <w:ind w:right="33"/>
        <w:jc w:val="both"/>
        <w:rPr>
          <w:rFonts w:ascii="Arial Narrow" w:hAnsi="Arial Narrow"/>
          <w:lang w:val="ro-RO"/>
        </w:rPr>
      </w:pPr>
    </w:p>
    <w:p w14:paraId="6F8C18C4" w14:textId="77777777" w:rsidR="00A0000D" w:rsidRPr="0077430C" w:rsidRDefault="00A0000D" w:rsidP="00A0000D">
      <w:pPr>
        <w:ind w:right="33"/>
        <w:jc w:val="both"/>
        <w:rPr>
          <w:rFonts w:ascii="Arial Narrow" w:hAnsi="Arial Narrow"/>
          <w:lang w:val="ro-RO"/>
        </w:rPr>
      </w:pPr>
    </w:p>
    <w:p w14:paraId="6C9F0485" w14:textId="77777777" w:rsidR="00A0000D" w:rsidRPr="0077430C" w:rsidRDefault="00A0000D" w:rsidP="00A0000D">
      <w:pPr>
        <w:autoSpaceDE w:val="0"/>
        <w:jc w:val="both"/>
        <w:rPr>
          <w:rFonts w:ascii="Arial Narrow" w:hAnsi="Arial Narrow"/>
          <w:lang w:val="ro-RO"/>
        </w:rPr>
      </w:pPr>
      <w:r w:rsidRPr="0077430C">
        <w:rPr>
          <w:rFonts w:ascii="Arial Narrow" w:hAnsi="Arial Narrow"/>
          <w:lang w:val="ro-RO"/>
        </w:rPr>
        <w:t>Către …</w:t>
      </w:r>
    </w:p>
    <w:p w14:paraId="2B7D631F" w14:textId="77777777" w:rsidR="00A0000D" w:rsidRPr="0077430C" w:rsidRDefault="00A0000D" w:rsidP="00A0000D">
      <w:pPr>
        <w:autoSpaceDE w:val="0"/>
        <w:jc w:val="both"/>
        <w:rPr>
          <w:rFonts w:ascii="Arial Narrow" w:hAnsi="Arial Narrow"/>
          <w:lang w:val="ro-RO"/>
        </w:rPr>
      </w:pPr>
    </w:p>
    <w:p w14:paraId="04505908" w14:textId="11BFA93C" w:rsidR="00A0000D" w:rsidRPr="0077430C" w:rsidRDefault="00A0000D" w:rsidP="00AA5D9F">
      <w:pPr>
        <w:spacing w:line="276" w:lineRule="auto"/>
        <w:jc w:val="both"/>
        <w:rPr>
          <w:rFonts w:ascii="Arial Narrow" w:hAnsi="Arial Narrow"/>
          <w:lang w:val="ro-RO"/>
        </w:rPr>
      </w:pPr>
      <w:r w:rsidRPr="0077430C">
        <w:rPr>
          <w:rFonts w:ascii="Arial Narrow" w:hAnsi="Arial Narrow"/>
          <w:lang w:val="ro-RO"/>
        </w:rPr>
        <w:t xml:space="preserve">Ca urmare a invitaţiei de participare nr. ……………, din ……………………… </w:t>
      </w:r>
      <w:r w:rsidRPr="0077430C">
        <w:rPr>
          <w:rFonts w:ascii="Arial Narrow" w:hAnsi="Arial Narrow"/>
          <w:i/>
          <w:lang w:val="ro-RO"/>
        </w:rPr>
        <w:t>(ziua/luna/anul)</w:t>
      </w:r>
      <w:r w:rsidRPr="0077430C">
        <w:rPr>
          <w:rFonts w:ascii="Arial Narrow" w:hAnsi="Arial Narrow"/>
          <w:lang w:val="ro-RO"/>
        </w:rPr>
        <w:t xml:space="preserve">, privind aplicarea procedurii pentru atribuirea </w:t>
      </w:r>
      <w:r w:rsidR="005C7B28" w:rsidRPr="0077430C">
        <w:rPr>
          <w:rFonts w:ascii="Arial Narrow" w:hAnsi="Arial Narrow"/>
          <w:lang w:val="ro-RO"/>
        </w:rPr>
        <w:t>acordului - cadru</w:t>
      </w:r>
      <w:r w:rsidRPr="0077430C">
        <w:rPr>
          <w:rFonts w:ascii="Arial Narrow" w:hAnsi="Arial Narrow"/>
          <w:lang w:val="ro-RO"/>
        </w:rPr>
        <w:t xml:space="preserve"> </w:t>
      </w:r>
      <w:r w:rsidR="00AA5D9F" w:rsidRPr="0077430C">
        <w:rPr>
          <w:rFonts w:ascii="Arial Narrow" w:hAnsi="Arial Narrow" w:cs="Arial Narrow"/>
          <w:bCs/>
          <w:lang w:val="pt-BR"/>
        </w:rPr>
        <w:t>de servicii poştale de distribuire a corespondenţei pentru Oficiul Național al Registrului Comerțului – sediul central şi oficiile registrului comerţului de pe lângă tribunale</w:t>
      </w:r>
      <w:r w:rsidRPr="0077430C">
        <w:rPr>
          <w:rFonts w:ascii="Arial Narrow" w:hAnsi="Arial Narrow"/>
          <w:lang w:val="ro-RO"/>
        </w:rPr>
        <w:t xml:space="preserve">, noi …………………………………………. </w:t>
      </w:r>
      <w:r w:rsidRPr="0077430C">
        <w:rPr>
          <w:rFonts w:ascii="Arial Narrow" w:hAnsi="Arial Narrow"/>
          <w:i/>
          <w:lang w:val="ro-RO"/>
        </w:rPr>
        <w:t>(denumirea ofertantului)</w:t>
      </w:r>
      <w:r w:rsidRPr="0077430C">
        <w:rPr>
          <w:rFonts w:ascii="Arial Narrow" w:hAnsi="Arial Narrow"/>
          <w:lang w:val="ro-RO"/>
        </w:rPr>
        <w:t xml:space="preserve"> vă transmitem alăturat următoarele:</w:t>
      </w:r>
    </w:p>
    <w:p w14:paraId="1974474C" w14:textId="77777777" w:rsidR="00A0000D" w:rsidRPr="0077430C" w:rsidRDefault="00A0000D" w:rsidP="00A0000D">
      <w:pPr>
        <w:tabs>
          <w:tab w:val="left" w:pos="397"/>
        </w:tabs>
        <w:autoSpaceDE w:val="0"/>
        <w:spacing w:before="240"/>
        <w:jc w:val="both"/>
        <w:rPr>
          <w:rFonts w:ascii="Arial Narrow" w:hAnsi="Arial Narrow"/>
          <w:lang w:val="ro-RO"/>
        </w:rPr>
      </w:pPr>
      <w:r w:rsidRPr="0077430C">
        <w:rPr>
          <w:rFonts w:ascii="Arial Narrow" w:hAnsi="Arial Narrow"/>
          <w:lang w:val="ro-RO"/>
        </w:rPr>
        <w:t>Coletul sigilat şi marcat în mod vizibil, conţinând:</w:t>
      </w:r>
    </w:p>
    <w:p w14:paraId="1CDFFBB7" w14:textId="77777777" w:rsidR="00A0000D" w:rsidRPr="0077430C" w:rsidRDefault="00A0000D" w:rsidP="00134CBA">
      <w:pPr>
        <w:numPr>
          <w:ilvl w:val="0"/>
          <w:numId w:val="3"/>
        </w:numPr>
        <w:tabs>
          <w:tab w:val="left" w:pos="2520"/>
        </w:tabs>
        <w:autoSpaceDE w:val="0"/>
        <w:spacing w:before="240"/>
        <w:jc w:val="both"/>
        <w:rPr>
          <w:rFonts w:ascii="Arial Narrow" w:hAnsi="Arial Narrow"/>
          <w:lang w:val="ro-RO"/>
        </w:rPr>
      </w:pPr>
      <w:r w:rsidRPr="0077430C">
        <w:rPr>
          <w:rFonts w:ascii="Arial Narrow" w:hAnsi="Arial Narrow"/>
          <w:lang w:val="ro-RO"/>
        </w:rPr>
        <w:t>Oferta,</w:t>
      </w:r>
    </w:p>
    <w:p w14:paraId="57C84B6F" w14:textId="44C903B8" w:rsidR="005C7B28" w:rsidRPr="0077430C" w:rsidRDefault="005C7B28" w:rsidP="00134CBA">
      <w:pPr>
        <w:numPr>
          <w:ilvl w:val="0"/>
          <w:numId w:val="3"/>
        </w:numPr>
        <w:tabs>
          <w:tab w:val="left" w:pos="2520"/>
        </w:tabs>
        <w:autoSpaceDE w:val="0"/>
        <w:spacing w:before="240"/>
        <w:jc w:val="both"/>
        <w:rPr>
          <w:rFonts w:ascii="Arial Narrow" w:hAnsi="Arial Narrow"/>
          <w:lang w:val="ro-RO"/>
        </w:rPr>
      </w:pPr>
      <w:r w:rsidRPr="0077430C">
        <w:rPr>
          <w:rFonts w:ascii="Arial Narrow" w:hAnsi="Arial Narrow"/>
          <w:lang w:val="ro-RO"/>
        </w:rPr>
        <w:t>CD/DVD</w:t>
      </w:r>
      <w:r w:rsidR="00666FCB" w:rsidRPr="0077430C">
        <w:rPr>
          <w:rFonts w:ascii="Arial Narrow" w:hAnsi="Arial Narrow"/>
          <w:lang w:val="ro-RO"/>
        </w:rPr>
        <w:t>/USB stick,</w:t>
      </w:r>
    </w:p>
    <w:p w14:paraId="3A02C4C1" w14:textId="77777777" w:rsidR="00A0000D" w:rsidRPr="0077430C" w:rsidRDefault="00A0000D" w:rsidP="00134CBA">
      <w:pPr>
        <w:numPr>
          <w:ilvl w:val="0"/>
          <w:numId w:val="3"/>
        </w:numPr>
        <w:tabs>
          <w:tab w:val="left" w:pos="2520"/>
        </w:tabs>
        <w:autoSpaceDE w:val="0"/>
        <w:spacing w:before="240"/>
        <w:jc w:val="both"/>
        <w:rPr>
          <w:rFonts w:ascii="Arial Narrow" w:hAnsi="Arial Narrow"/>
          <w:lang w:val="ro-RO"/>
        </w:rPr>
      </w:pPr>
      <w:r w:rsidRPr="0077430C">
        <w:rPr>
          <w:rFonts w:ascii="Arial Narrow" w:hAnsi="Arial Narrow"/>
          <w:lang w:val="ro-RO"/>
        </w:rPr>
        <w:t>Documentele care însoţesc oferta,</w:t>
      </w:r>
    </w:p>
    <w:p w14:paraId="1742FB61" w14:textId="77777777" w:rsidR="00A0000D" w:rsidRPr="0077430C" w:rsidRDefault="00A0000D" w:rsidP="00A0000D">
      <w:pPr>
        <w:autoSpaceDE w:val="0"/>
        <w:spacing w:before="240"/>
        <w:ind w:firstLine="720"/>
        <w:jc w:val="both"/>
        <w:rPr>
          <w:rFonts w:ascii="Arial Narrow" w:hAnsi="Arial Narrow"/>
          <w:lang w:val="ro-RO"/>
        </w:rPr>
      </w:pPr>
      <w:r w:rsidRPr="0077430C">
        <w:rPr>
          <w:rFonts w:ascii="Arial Narrow" w:hAnsi="Arial Narrow"/>
          <w:lang w:val="ro-RO"/>
        </w:rPr>
        <w:t>Avem speranţa că oferta noastră este corespunzătoare şi vă satisface cerinţele.</w:t>
      </w:r>
    </w:p>
    <w:p w14:paraId="7FB274DA" w14:textId="77777777" w:rsidR="00A0000D" w:rsidRPr="0077430C" w:rsidRDefault="00A0000D" w:rsidP="00A0000D">
      <w:pPr>
        <w:autoSpaceDE w:val="0"/>
        <w:jc w:val="both"/>
        <w:rPr>
          <w:rFonts w:ascii="Arial Narrow" w:hAnsi="Arial Narrow"/>
          <w:lang w:val="ro-RO"/>
        </w:rPr>
      </w:pPr>
    </w:p>
    <w:p w14:paraId="7C39CD5F" w14:textId="77777777" w:rsidR="00A0000D" w:rsidRPr="0077430C" w:rsidRDefault="00A0000D" w:rsidP="00A0000D">
      <w:pPr>
        <w:autoSpaceDE w:val="0"/>
        <w:jc w:val="both"/>
        <w:rPr>
          <w:rFonts w:ascii="Arial Narrow" w:hAnsi="Arial Narrow"/>
          <w:lang w:val="ro-RO"/>
        </w:rPr>
      </w:pPr>
    </w:p>
    <w:p w14:paraId="5088B138" w14:textId="77777777" w:rsidR="00A0000D" w:rsidRPr="0077430C" w:rsidRDefault="00A0000D" w:rsidP="00A0000D">
      <w:pPr>
        <w:autoSpaceDE w:val="0"/>
        <w:jc w:val="both"/>
        <w:rPr>
          <w:rFonts w:ascii="Arial Narrow" w:hAnsi="Arial Narrow"/>
          <w:lang w:val="ro-RO"/>
        </w:rPr>
      </w:pPr>
      <w:r w:rsidRPr="0077430C">
        <w:rPr>
          <w:rFonts w:ascii="Arial Narrow" w:hAnsi="Arial Narrow"/>
          <w:lang w:val="ro-RO"/>
        </w:rPr>
        <w:t>Data completării:</w:t>
      </w:r>
    </w:p>
    <w:p w14:paraId="270386FD" w14:textId="77777777" w:rsidR="00A0000D" w:rsidRPr="0077430C" w:rsidRDefault="00A0000D" w:rsidP="00A0000D">
      <w:pPr>
        <w:autoSpaceDE w:val="0"/>
        <w:jc w:val="both"/>
        <w:rPr>
          <w:rFonts w:ascii="Arial Narrow" w:hAnsi="Arial Narrow"/>
          <w:lang w:val="ro-RO"/>
        </w:rPr>
      </w:pPr>
    </w:p>
    <w:p w14:paraId="4D5E62FD" w14:textId="77777777" w:rsidR="00A0000D" w:rsidRPr="0077430C" w:rsidRDefault="00A0000D" w:rsidP="00A0000D">
      <w:pPr>
        <w:tabs>
          <w:tab w:val="center" w:pos="7020"/>
        </w:tabs>
        <w:autoSpaceDE w:val="0"/>
        <w:jc w:val="both"/>
        <w:rPr>
          <w:rFonts w:ascii="Arial Narrow" w:hAnsi="Arial Narrow"/>
          <w:lang w:val="ro-RO"/>
        </w:rPr>
      </w:pPr>
      <w:r w:rsidRPr="0077430C">
        <w:rPr>
          <w:rFonts w:ascii="Arial Narrow" w:hAnsi="Arial Narrow"/>
          <w:lang w:val="ro-RO"/>
        </w:rPr>
        <w:tab/>
      </w:r>
      <w:r w:rsidRPr="0077430C">
        <w:rPr>
          <w:rFonts w:ascii="Arial Narrow" w:hAnsi="Arial Narrow"/>
          <w:i/>
          <w:lang w:val="ro-RO"/>
        </w:rPr>
        <w:t>(Denumire reprezentant)</w:t>
      </w:r>
      <w:r w:rsidRPr="0077430C">
        <w:rPr>
          <w:rFonts w:ascii="Arial Narrow" w:hAnsi="Arial Narrow"/>
          <w:lang w:val="ro-RO"/>
        </w:rPr>
        <w:t>,</w:t>
      </w:r>
    </w:p>
    <w:p w14:paraId="39085DE6" w14:textId="77777777" w:rsidR="00A0000D" w:rsidRPr="0077430C" w:rsidRDefault="00A0000D" w:rsidP="00A0000D">
      <w:pPr>
        <w:tabs>
          <w:tab w:val="center" w:pos="7020"/>
        </w:tabs>
        <w:autoSpaceDE w:val="0"/>
        <w:jc w:val="both"/>
        <w:rPr>
          <w:rFonts w:ascii="Arial Narrow" w:hAnsi="Arial Narrow"/>
          <w:i/>
          <w:lang w:val="ro-RO"/>
        </w:rPr>
      </w:pPr>
      <w:r w:rsidRPr="0077430C">
        <w:rPr>
          <w:rFonts w:ascii="Arial Narrow" w:hAnsi="Arial Narrow"/>
          <w:lang w:val="ro-RO"/>
        </w:rPr>
        <w:tab/>
      </w:r>
      <w:r w:rsidRPr="0077430C">
        <w:rPr>
          <w:rFonts w:ascii="Arial Narrow" w:hAnsi="Arial Narrow"/>
          <w:i/>
          <w:lang w:val="ro-RO"/>
        </w:rPr>
        <w:t>(semnătura autorizată)</w:t>
      </w:r>
    </w:p>
    <w:p w14:paraId="1107202B" w14:textId="77777777" w:rsidR="00A0000D" w:rsidRPr="0077430C" w:rsidRDefault="00A0000D" w:rsidP="00A0000D">
      <w:pPr>
        <w:pStyle w:val="Frspaiere"/>
        <w:tabs>
          <w:tab w:val="left" w:pos="284"/>
        </w:tabs>
        <w:ind w:left="142" w:right="139"/>
        <w:rPr>
          <w:rFonts w:ascii="Arial Narrow" w:hAnsi="Arial Narrow"/>
          <w:b/>
          <w:bCs/>
          <w:sz w:val="24"/>
          <w:szCs w:val="24"/>
        </w:rPr>
      </w:pPr>
    </w:p>
    <w:p w14:paraId="5969BC67" w14:textId="77777777" w:rsidR="004F425E" w:rsidRPr="0077430C" w:rsidRDefault="004F425E" w:rsidP="008601D8">
      <w:pPr>
        <w:pStyle w:val="Indentcorptext"/>
        <w:tabs>
          <w:tab w:val="left" w:pos="8415"/>
        </w:tabs>
        <w:ind w:left="0"/>
        <w:jc w:val="left"/>
        <w:rPr>
          <w:rFonts w:ascii="Arial Narrow" w:hAnsi="Arial Narrow"/>
          <w:b/>
          <w:bCs/>
          <w:szCs w:val="24"/>
        </w:rPr>
      </w:pPr>
    </w:p>
    <w:p w14:paraId="486DB0C1" w14:textId="77777777" w:rsidR="000930BA" w:rsidRPr="0077430C" w:rsidRDefault="000930BA" w:rsidP="008601D8">
      <w:pPr>
        <w:pStyle w:val="Indentcorptext"/>
        <w:tabs>
          <w:tab w:val="left" w:pos="8415"/>
        </w:tabs>
        <w:ind w:left="0"/>
        <w:jc w:val="left"/>
        <w:rPr>
          <w:rFonts w:ascii="Arial Narrow" w:hAnsi="Arial Narrow"/>
          <w:b/>
          <w:bCs/>
          <w:szCs w:val="24"/>
        </w:rPr>
      </w:pPr>
    </w:p>
    <w:p w14:paraId="3322C730" w14:textId="77777777" w:rsidR="000930BA" w:rsidRPr="0077430C" w:rsidRDefault="000930BA" w:rsidP="008601D8">
      <w:pPr>
        <w:pStyle w:val="Indentcorptext"/>
        <w:tabs>
          <w:tab w:val="left" w:pos="8415"/>
        </w:tabs>
        <w:ind w:left="0"/>
        <w:jc w:val="left"/>
        <w:rPr>
          <w:rFonts w:ascii="Arial Narrow" w:hAnsi="Arial Narrow"/>
          <w:b/>
          <w:bCs/>
          <w:szCs w:val="24"/>
        </w:rPr>
      </w:pPr>
    </w:p>
    <w:p w14:paraId="58404591" w14:textId="77777777" w:rsidR="000930BA" w:rsidRPr="0077430C" w:rsidRDefault="000930BA" w:rsidP="008601D8">
      <w:pPr>
        <w:pStyle w:val="Indentcorptext"/>
        <w:tabs>
          <w:tab w:val="left" w:pos="8415"/>
        </w:tabs>
        <w:ind w:left="0"/>
        <w:jc w:val="left"/>
        <w:rPr>
          <w:rFonts w:ascii="Arial Narrow" w:hAnsi="Arial Narrow"/>
          <w:b/>
          <w:bCs/>
          <w:szCs w:val="24"/>
        </w:rPr>
      </w:pPr>
    </w:p>
    <w:p w14:paraId="34B9B04E" w14:textId="77777777" w:rsidR="000930BA" w:rsidRPr="0077430C" w:rsidRDefault="000930BA" w:rsidP="008601D8">
      <w:pPr>
        <w:pStyle w:val="Indentcorptext"/>
        <w:tabs>
          <w:tab w:val="left" w:pos="8415"/>
        </w:tabs>
        <w:ind w:left="0"/>
        <w:jc w:val="left"/>
        <w:rPr>
          <w:rFonts w:ascii="Arial Narrow" w:hAnsi="Arial Narrow"/>
          <w:b/>
          <w:bCs/>
          <w:szCs w:val="24"/>
        </w:rPr>
      </w:pPr>
    </w:p>
    <w:p w14:paraId="52AD7800" w14:textId="77777777" w:rsidR="000930BA" w:rsidRPr="0077430C" w:rsidRDefault="000930BA" w:rsidP="008601D8">
      <w:pPr>
        <w:pStyle w:val="Indentcorptext"/>
        <w:tabs>
          <w:tab w:val="left" w:pos="8415"/>
        </w:tabs>
        <w:ind w:left="0"/>
        <w:jc w:val="left"/>
        <w:rPr>
          <w:rFonts w:ascii="Arial Narrow" w:hAnsi="Arial Narrow"/>
          <w:b/>
          <w:bCs/>
          <w:szCs w:val="24"/>
        </w:rPr>
      </w:pPr>
    </w:p>
    <w:p w14:paraId="63E185C5" w14:textId="77777777" w:rsidR="000930BA" w:rsidRPr="0077430C" w:rsidRDefault="000930BA" w:rsidP="008601D8">
      <w:pPr>
        <w:pStyle w:val="Indentcorptext"/>
        <w:tabs>
          <w:tab w:val="left" w:pos="8415"/>
        </w:tabs>
        <w:ind w:left="0"/>
        <w:jc w:val="left"/>
        <w:rPr>
          <w:rFonts w:ascii="Arial Narrow" w:hAnsi="Arial Narrow"/>
          <w:b/>
          <w:bCs/>
          <w:szCs w:val="24"/>
        </w:rPr>
      </w:pPr>
    </w:p>
    <w:p w14:paraId="5DD5B460" w14:textId="77777777" w:rsidR="000930BA" w:rsidRPr="0077430C" w:rsidRDefault="000930BA" w:rsidP="008601D8">
      <w:pPr>
        <w:pStyle w:val="Indentcorptext"/>
        <w:tabs>
          <w:tab w:val="left" w:pos="8415"/>
        </w:tabs>
        <w:ind w:left="0"/>
        <w:jc w:val="left"/>
        <w:rPr>
          <w:rFonts w:ascii="Arial Narrow" w:hAnsi="Arial Narrow"/>
          <w:b/>
          <w:bCs/>
          <w:szCs w:val="24"/>
        </w:rPr>
      </w:pPr>
    </w:p>
    <w:p w14:paraId="6A75B099" w14:textId="77777777" w:rsidR="000930BA" w:rsidRPr="0077430C" w:rsidRDefault="000930BA" w:rsidP="008601D8">
      <w:pPr>
        <w:pStyle w:val="Indentcorptext"/>
        <w:tabs>
          <w:tab w:val="left" w:pos="8415"/>
        </w:tabs>
        <w:ind w:left="0"/>
        <w:jc w:val="left"/>
        <w:rPr>
          <w:rFonts w:ascii="Arial Narrow" w:hAnsi="Arial Narrow"/>
          <w:b/>
          <w:bCs/>
          <w:szCs w:val="24"/>
        </w:rPr>
      </w:pPr>
    </w:p>
    <w:p w14:paraId="4004C2BC" w14:textId="77777777" w:rsidR="000930BA" w:rsidRPr="0077430C" w:rsidRDefault="000930BA" w:rsidP="008601D8">
      <w:pPr>
        <w:pStyle w:val="Indentcorptext"/>
        <w:tabs>
          <w:tab w:val="left" w:pos="8415"/>
        </w:tabs>
        <w:ind w:left="0"/>
        <w:jc w:val="left"/>
        <w:rPr>
          <w:rFonts w:ascii="Arial Narrow" w:hAnsi="Arial Narrow"/>
          <w:b/>
          <w:bCs/>
          <w:szCs w:val="24"/>
        </w:rPr>
      </w:pPr>
    </w:p>
    <w:p w14:paraId="5CF784BE" w14:textId="77777777" w:rsidR="004F425E" w:rsidRPr="0077430C" w:rsidRDefault="004F425E" w:rsidP="008601D8">
      <w:pPr>
        <w:pStyle w:val="Indentcorptext"/>
        <w:tabs>
          <w:tab w:val="left" w:pos="8415"/>
        </w:tabs>
        <w:ind w:left="0"/>
        <w:jc w:val="left"/>
        <w:rPr>
          <w:rFonts w:ascii="Arial Narrow" w:hAnsi="Arial Narrow"/>
          <w:b/>
          <w:bCs/>
          <w:szCs w:val="24"/>
        </w:rPr>
      </w:pPr>
    </w:p>
    <w:p w14:paraId="724F1386" w14:textId="77777777" w:rsidR="00D16B6D" w:rsidRPr="0077430C" w:rsidRDefault="00D16B6D" w:rsidP="008601D8">
      <w:pPr>
        <w:pStyle w:val="Indentcorptext"/>
        <w:tabs>
          <w:tab w:val="left" w:pos="8415"/>
        </w:tabs>
        <w:ind w:left="0"/>
        <w:jc w:val="left"/>
        <w:rPr>
          <w:rFonts w:ascii="Arial Narrow" w:hAnsi="Arial Narrow"/>
          <w:b/>
          <w:bCs/>
          <w:szCs w:val="24"/>
        </w:rPr>
      </w:pPr>
    </w:p>
    <w:p w14:paraId="2B4555ED" w14:textId="77777777" w:rsidR="00D16B6D" w:rsidRPr="0077430C" w:rsidRDefault="00D16B6D" w:rsidP="008601D8">
      <w:pPr>
        <w:pStyle w:val="Indentcorptext"/>
        <w:tabs>
          <w:tab w:val="left" w:pos="8415"/>
        </w:tabs>
        <w:ind w:left="0"/>
        <w:jc w:val="left"/>
        <w:rPr>
          <w:rFonts w:ascii="Arial Narrow" w:hAnsi="Arial Narrow"/>
          <w:b/>
          <w:bCs/>
          <w:szCs w:val="24"/>
        </w:rPr>
      </w:pPr>
    </w:p>
    <w:p w14:paraId="3940A2B8" w14:textId="77777777" w:rsidR="00D16B6D" w:rsidRPr="0077430C" w:rsidRDefault="00D16B6D" w:rsidP="008601D8">
      <w:pPr>
        <w:pStyle w:val="Indentcorptext"/>
        <w:tabs>
          <w:tab w:val="left" w:pos="8415"/>
        </w:tabs>
        <w:ind w:left="0"/>
        <w:jc w:val="left"/>
        <w:rPr>
          <w:rFonts w:ascii="Arial Narrow" w:hAnsi="Arial Narrow"/>
          <w:b/>
          <w:bCs/>
          <w:szCs w:val="24"/>
        </w:rPr>
      </w:pPr>
    </w:p>
    <w:p w14:paraId="029654FB" w14:textId="77777777" w:rsidR="00D16B6D" w:rsidRPr="0077430C" w:rsidRDefault="00D16B6D" w:rsidP="008601D8">
      <w:pPr>
        <w:pStyle w:val="Indentcorptext"/>
        <w:tabs>
          <w:tab w:val="left" w:pos="8415"/>
        </w:tabs>
        <w:ind w:left="0"/>
        <w:jc w:val="left"/>
        <w:rPr>
          <w:rFonts w:ascii="Arial Narrow" w:hAnsi="Arial Narrow"/>
          <w:b/>
          <w:bCs/>
          <w:szCs w:val="24"/>
        </w:rPr>
      </w:pPr>
    </w:p>
    <w:p w14:paraId="2C5CA74F" w14:textId="77777777" w:rsidR="00D16B6D" w:rsidRPr="0077430C" w:rsidRDefault="00D16B6D" w:rsidP="008601D8">
      <w:pPr>
        <w:pStyle w:val="Indentcorptext"/>
        <w:tabs>
          <w:tab w:val="left" w:pos="8415"/>
        </w:tabs>
        <w:ind w:left="0"/>
        <w:jc w:val="left"/>
        <w:rPr>
          <w:rFonts w:ascii="Arial Narrow" w:hAnsi="Arial Narrow"/>
          <w:b/>
          <w:bCs/>
          <w:szCs w:val="24"/>
        </w:rPr>
        <w:sectPr w:rsidR="00D16B6D" w:rsidRPr="0077430C" w:rsidSect="00CA091C">
          <w:footnotePr>
            <w:pos w:val="beneathText"/>
          </w:footnotePr>
          <w:pgSz w:w="11905" w:h="16837"/>
          <w:pgMar w:top="850" w:right="1138" w:bottom="850" w:left="1138" w:header="562" w:footer="590" w:gutter="0"/>
          <w:cols w:space="720"/>
          <w:docGrid w:linePitch="360"/>
        </w:sectPr>
      </w:pPr>
    </w:p>
    <w:p w14:paraId="3BCD0A3D" w14:textId="5C15DC45" w:rsidR="00D16B6D" w:rsidRPr="0077430C" w:rsidRDefault="00D16B6D" w:rsidP="00D16B6D">
      <w:pPr>
        <w:pStyle w:val="Indentcorptext"/>
        <w:ind w:left="0"/>
        <w:jc w:val="right"/>
        <w:rPr>
          <w:rFonts w:ascii="Arial Narrow" w:hAnsi="Arial Narrow"/>
          <w:b/>
          <w:bCs/>
          <w:szCs w:val="24"/>
        </w:rPr>
      </w:pPr>
      <w:r w:rsidRPr="0077430C">
        <w:rPr>
          <w:rFonts w:ascii="Arial Narrow" w:hAnsi="Arial Narrow"/>
          <w:b/>
          <w:bCs/>
          <w:szCs w:val="24"/>
        </w:rPr>
        <w:lastRenderedPageBreak/>
        <w:t>Anexa nr. 1</w:t>
      </w:r>
      <w:r w:rsidR="00230A22" w:rsidRPr="0077430C">
        <w:rPr>
          <w:rFonts w:ascii="Arial Narrow" w:hAnsi="Arial Narrow"/>
          <w:b/>
          <w:bCs/>
          <w:szCs w:val="24"/>
        </w:rPr>
        <w:t>0</w:t>
      </w:r>
    </w:p>
    <w:p w14:paraId="440EA64B" w14:textId="77777777" w:rsidR="00D16B6D" w:rsidRPr="0077430C" w:rsidRDefault="00D16B6D" w:rsidP="00D16B6D">
      <w:pPr>
        <w:pStyle w:val="Indentcorptext"/>
        <w:ind w:left="0"/>
        <w:jc w:val="left"/>
        <w:rPr>
          <w:rFonts w:ascii="Arial Narrow" w:hAnsi="Arial Narrow"/>
          <w:b/>
          <w:bCs/>
          <w:szCs w:val="24"/>
        </w:rPr>
      </w:pPr>
    </w:p>
    <w:p w14:paraId="26E88B96" w14:textId="77777777" w:rsidR="00D16B6D" w:rsidRPr="0077430C" w:rsidRDefault="00D16B6D" w:rsidP="00D16B6D">
      <w:pPr>
        <w:pStyle w:val="Indentcorptext"/>
        <w:tabs>
          <w:tab w:val="left" w:pos="8415"/>
        </w:tabs>
        <w:ind w:left="0"/>
        <w:jc w:val="right"/>
        <w:rPr>
          <w:rFonts w:ascii="Arial Narrow" w:hAnsi="Arial Narrow"/>
          <w:b/>
          <w:bCs/>
          <w:szCs w:val="24"/>
        </w:rPr>
      </w:pPr>
    </w:p>
    <w:p w14:paraId="2068516E" w14:textId="77777777" w:rsidR="00D16B6D" w:rsidRPr="0077430C" w:rsidRDefault="00D16B6D" w:rsidP="008601D8">
      <w:pPr>
        <w:pStyle w:val="Indentcorptext"/>
        <w:tabs>
          <w:tab w:val="left" w:pos="8415"/>
        </w:tabs>
        <w:ind w:left="0"/>
        <w:jc w:val="left"/>
        <w:rPr>
          <w:rFonts w:ascii="Arial Narrow" w:hAnsi="Arial Narrow"/>
          <w:b/>
          <w:bCs/>
          <w:szCs w:val="24"/>
        </w:rPr>
      </w:pPr>
    </w:p>
    <w:p w14:paraId="144E3288" w14:textId="77777777" w:rsidR="00D16B6D" w:rsidRPr="0077430C" w:rsidRDefault="00D16B6D" w:rsidP="00D16B6D">
      <w:pPr>
        <w:tabs>
          <w:tab w:val="center" w:pos="7002"/>
          <w:tab w:val="left" w:pos="12570"/>
        </w:tabs>
        <w:rPr>
          <w:rFonts w:ascii="Arial Narrow" w:hAnsi="Arial Narrow"/>
          <w:b/>
          <w:lang w:val="ro-RO"/>
        </w:rPr>
      </w:pPr>
    </w:p>
    <w:p w14:paraId="16F53D03" w14:textId="77777777" w:rsidR="00D16B6D" w:rsidRPr="0077430C" w:rsidRDefault="00D16B6D" w:rsidP="00D16B6D">
      <w:pPr>
        <w:tabs>
          <w:tab w:val="center" w:pos="7002"/>
          <w:tab w:val="left" w:pos="12570"/>
        </w:tabs>
        <w:jc w:val="center"/>
        <w:rPr>
          <w:rFonts w:ascii="Arial Narrow" w:hAnsi="Arial Narrow"/>
          <w:b/>
          <w:lang w:val="ro-RO"/>
        </w:rPr>
      </w:pPr>
      <w:r w:rsidRPr="0077430C">
        <w:rPr>
          <w:rFonts w:ascii="Arial Narrow" w:hAnsi="Arial Narrow"/>
          <w:b/>
          <w:lang w:val="ro-RO"/>
        </w:rPr>
        <w:t xml:space="preserve">Lista locaţiilor de prestare a serviciilor </w:t>
      </w:r>
    </w:p>
    <w:p w14:paraId="1E26D96A" w14:textId="77777777" w:rsidR="00006C2D" w:rsidRPr="0077430C" w:rsidRDefault="00006C2D" w:rsidP="00D16B6D">
      <w:pPr>
        <w:tabs>
          <w:tab w:val="center" w:pos="7002"/>
          <w:tab w:val="left" w:pos="12570"/>
        </w:tabs>
        <w:jc w:val="center"/>
        <w:rPr>
          <w:rFonts w:ascii="Arial Narrow" w:hAnsi="Arial Narrow"/>
          <w:b/>
          <w:lang w:val="ro-RO"/>
        </w:rPr>
      </w:pPr>
    </w:p>
    <w:p w14:paraId="79CB1581" w14:textId="77777777" w:rsidR="00245B8F" w:rsidRPr="0077430C" w:rsidRDefault="00245B8F" w:rsidP="00D16B6D">
      <w:pPr>
        <w:tabs>
          <w:tab w:val="center" w:pos="7002"/>
          <w:tab w:val="left" w:pos="12570"/>
        </w:tabs>
        <w:jc w:val="center"/>
        <w:rPr>
          <w:rFonts w:ascii="Arial Narrow" w:hAnsi="Arial Narrow"/>
          <w:b/>
          <w:lang w:val="ro-RO"/>
        </w:rPr>
      </w:pPr>
    </w:p>
    <w:tbl>
      <w:tblPr>
        <w:tblW w:w="14845" w:type="dxa"/>
        <w:tblLayout w:type="fixed"/>
        <w:tblLook w:val="0400" w:firstRow="0" w:lastRow="0" w:firstColumn="0" w:lastColumn="0" w:noHBand="0" w:noVBand="1"/>
      </w:tblPr>
      <w:tblGrid>
        <w:gridCol w:w="482"/>
        <w:gridCol w:w="2079"/>
        <w:gridCol w:w="1843"/>
        <w:gridCol w:w="2611"/>
        <w:gridCol w:w="1170"/>
        <w:gridCol w:w="1980"/>
        <w:gridCol w:w="4680"/>
      </w:tblGrid>
      <w:tr w:rsidR="00B561AC" w:rsidRPr="0077430C" w14:paraId="3A1648E3" w14:textId="77777777" w:rsidTr="00B561AC">
        <w:trPr>
          <w:tblHeader/>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7B95D10" w14:textId="77777777" w:rsidR="00B561AC" w:rsidRPr="0077430C" w:rsidRDefault="00B561AC" w:rsidP="00B60714">
            <w:pPr>
              <w:widowControl w:val="0"/>
              <w:jc w:val="center"/>
              <w:rPr>
                <w:rFonts w:ascii="Arial Narrow" w:eastAsia="Arial Narrow" w:hAnsi="Arial Narrow" w:cs="Arial Narrow"/>
                <w:b/>
                <w:bCs/>
              </w:rPr>
            </w:pPr>
            <w:r w:rsidRPr="0077430C">
              <w:rPr>
                <w:rFonts w:ascii="Arial Narrow" w:eastAsia="Arial Narrow" w:hAnsi="Arial Narrow" w:cs="Arial Narrow"/>
                <w:b/>
                <w:bCs/>
              </w:rPr>
              <w:t xml:space="preserve">Nr. </w:t>
            </w:r>
            <w:proofErr w:type="spellStart"/>
            <w:r w:rsidRPr="0077430C">
              <w:rPr>
                <w:rFonts w:ascii="Arial Narrow" w:eastAsia="Arial Narrow" w:hAnsi="Arial Narrow" w:cs="Arial Narrow"/>
                <w:b/>
                <w:bCs/>
              </w:rPr>
              <w:t>crt</w:t>
            </w:r>
            <w:proofErr w:type="spellEnd"/>
            <w:r w:rsidRPr="0077430C">
              <w:rPr>
                <w:rFonts w:ascii="Arial Narrow" w:eastAsia="Arial Narrow" w:hAnsi="Arial Narrow" w:cs="Arial Narrow"/>
                <w:b/>
                <w:bCs/>
              </w:rPr>
              <w:t>.</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D33E5E3" w14:textId="77777777" w:rsidR="00B561AC" w:rsidRPr="0077430C" w:rsidRDefault="00B561AC" w:rsidP="00B60714">
            <w:pPr>
              <w:widowControl w:val="0"/>
              <w:jc w:val="center"/>
              <w:rPr>
                <w:rFonts w:ascii="Arial Narrow" w:eastAsia="Arial Narrow" w:hAnsi="Arial Narrow" w:cs="Arial Narrow"/>
                <w:b/>
                <w:bCs/>
              </w:rPr>
            </w:pPr>
            <w:proofErr w:type="spellStart"/>
            <w:r w:rsidRPr="0077430C">
              <w:rPr>
                <w:rFonts w:ascii="Arial Narrow" w:eastAsia="Arial Narrow" w:hAnsi="Arial Narrow" w:cs="Arial Narrow"/>
                <w:b/>
                <w:bCs/>
              </w:rPr>
              <w:t>Locaţie</w:t>
            </w:r>
            <w:proofErr w:type="spellEnd"/>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B06FC59" w14:textId="77777777" w:rsidR="00B561AC" w:rsidRPr="0077430C" w:rsidRDefault="00B561AC" w:rsidP="00B60714">
            <w:pPr>
              <w:widowControl w:val="0"/>
              <w:jc w:val="center"/>
              <w:rPr>
                <w:rFonts w:ascii="Arial Narrow" w:eastAsia="Arial Narrow" w:hAnsi="Arial Narrow" w:cs="Arial Narrow"/>
                <w:b/>
                <w:bCs/>
              </w:rPr>
            </w:pPr>
            <w:proofErr w:type="spellStart"/>
            <w:r w:rsidRPr="0077430C">
              <w:rPr>
                <w:rFonts w:ascii="Arial Narrow" w:eastAsia="Arial Narrow" w:hAnsi="Arial Narrow" w:cs="Arial Narrow"/>
                <w:b/>
                <w:bCs/>
              </w:rPr>
              <w:t>Adresă</w:t>
            </w:r>
            <w:proofErr w:type="spellEnd"/>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60BB5B9" w14:textId="77777777" w:rsidR="00B561AC" w:rsidRPr="0077430C" w:rsidRDefault="00B561AC" w:rsidP="00B60714">
            <w:pPr>
              <w:widowControl w:val="0"/>
              <w:jc w:val="center"/>
              <w:rPr>
                <w:rFonts w:ascii="Arial Narrow" w:eastAsia="Arial Narrow" w:hAnsi="Arial Narrow" w:cs="Arial Narrow"/>
                <w:b/>
                <w:bCs/>
              </w:rPr>
            </w:pPr>
            <w:proofErr w:type="spellStart"/>
            <w:r w:rsidRPr="0077430C">
              <w:rPr>
                <w:rFonts w:ascii="Arial Narrow" w:eastAsia="Arial Narrow" w:hAnsi="Arial Narrow" w:cs="Arial Narrow"/>
                <w:b/>
                <w:bCs/>
              </w:rPr>
              <w:t>Telefon</w:t>
            </w:r>
            <w:proofErr w:type="spellEnd"/>
            <w:r w:rsidRPr="0077430C">
              <w:rPr>
                <w:rFonts w:ascii="Arial Narrow" w:eastAsia="Arial Narrow" w:hAnsi="Arial Narrow" w:cs="Arial Narrow"/>
                <w:b/>
                <w:bCs/>
              </w:rPr>
              <w:t xml:space="preserve"> fix</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A4780C7" w14:textId="77777777" w:rsidR="00B561AC" w:rsidRPr="0077430C" w:rsidRDefault="00B561AC" w:rsidP="00B60714">
            <w:pPr>
              <w:widowControl w:val="0"/>
              <w:jc w:val="center"/>
              <w:rPr>
                <w:rFonts w:ascii="Arial Narrow" w:eastAsia="Arial Narrow" w:hAnsi="Arial Narrow" w:cs="Arial Narrow"/>
                <w:b/>
                <w:bCs/>
              </w:rPr>
            </w:pPr>
            <w:r w:rsidRPr="0077430C">
              <w:rPr>
                <w:rFonts w:ascii="Arial Narrow" w:eastAsia="Arial Narrow" w:hAnsi="Arial Narrow" w:cs="Arial Narrow"/>
                <w:b/>
                <w:bCs/>
              </w:rPr>
              <w:t>Fax</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42434D2" w14:textId="77777777" w:rsidR="00B561AC" w:rsidRPr="0077430C" w:rsidRDefault="00B561AC" w:rsidP="00B60714">
            <w:pPr>
              <w:widowControl w:val="0"/>
              <w:jc w:val="center"/>
              <w:rPr>
                <w:rFonts w:ascii="Arial Narrow" w:eastAsia="Arial Narrow" w:hAnsi="Arial Narrow" w:cs="Arial Narrow"/>
                <w:b/>
                <w:bCs/>
              </w:rPr>
            </w:pPr>
            <w:r w:rsidRPr="0077430C">
              <w:rPr>
                <w:rFonts w:ascii="Arial Narrow" w:eastAsia="Arial Narrow" w:hAnsi="Arial Narrow" w:cs="Arial Narrow"/>
                <w:b/>
                <w:bCs/>
              </w:rPr>
              <w:t>E-mail</w:t>
            </w:r>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C0B5705" w14:textId="77777777" w:rsidR="00B561AC" w:rsidRPr="0077430C" w:rsidRDefault="00B561AC" w:rsidP="00B60714">
            <w:pPr>
              <w:widowControl w:val="0"/>
              <w:jc w:val="center"/>
              <w:rPr>
                <w:rFonts w:ascii="Arial Narrow" w:eastAsia="Arial Narrow" w:hAnsi="Arial Narrow" w:cs="Arial Narrow"/>
                <w:b/>
                <w:bCs/>
              </w:rPr>
            </w:pPr>
            <w:proofErr w:type="spellStart"/>
            <w:r w:rsidRPr="0077430C">
              <w:rPr>
                <w:rFonts w:ascii="Arial Narrow" w:eastAsia="Arial Narrow" w:hAnsi="Arial Narrow" w:cs="Arial Narrow"/>
                <w:b/>
                <w:bCs/>
              </w:rPr>
              <w:t>Persoane</w:t>
            </w:r>
            <w:proofErr w:type="spellEnd"/>
            <w:r w:rsidRPr="0077430C">
              <w:rPr>
                <w:rFonts w:ascii="Arial Narrow" w:eastAsia="Arial Narrow" w:hAnsi="Arial Narrow" w:cs="Arial Narrow"/>
                <w:b/>
                <w:bCs/>
              </w:rPr>
              <w:t xml:space="preserve"> de contact</w:t>
            </w:r>
          </w:p>
        </w:tc>
      </w:tr>
      <w:tr w:rsidR="00B561AC" w:rsidRPr="0077430C" w14:paraId="2C664BB4"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3F6FFCA"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5BF9B43" w14:textId="77777777" w:rsidR="00B561AC" w:rsidRPr="0077430C" w:rsidRDefault="00B561AC" w:rsidP="00B60714">
            <w:pPr>
              <w:widowControl w:val="0"/>
              <w:jc w:val="center"/>
              <w:rPr>
                <w:rFonts w:ascii="Arial Narrow" w:eastAsia="Arial Narrow" w:hAnsi="Arial Narrow" w:cs="Arial Narrow"/>
              </w:rPr>
            </w:pPr>
            <w:proofErr w:type="spellStart"/>
            <w:r w:rsidRPr="0077430C">
              <w:rPr>
                <w:rFonts w:ascii="Arial Narrow" w:eastAsia="Arial Narrow" w:hAnsi="Arial Narrow" w:cs="Arial Narrow"/>
              </w:rPr>
              <w:t>Oficiul</w:t>
            </w:r>
            <w:proofErr w:type="spellEnd"/>
            <w:r w:rsidRPr="0077430C">
              <w:rPr>
                <w:rFonts w:ascii="Arial Narrow" w:eastAsia="Arial Narrow" w:hAnsi="Arial Narrow" w:cs="Arial Narrow"/>
              </w:rPr>
              <w:t xml:space="preserve"> </w:t>
            </w:r>
            <w:proofErr w:type="spellStart"/>
            <w:r w:rsidRPr="0077430C">
              <w:rPr>
                <w:rFonts w:ascii="Arial Narrow" w:eastAsia="Arial Narrow" w:hAnsi="Arial Narrow" w:cs="Arial Narrow"/>
              </w:rPr>
              <w:t>Naţional</w:t>
            </w:r>
            <w:proofErr w:type="spellEnd"/>
            <w:r w:rsidRPr="0077430C">
              <w:rPr>
                <w:rFonts w:ascii="Arial Narrow" w:eastAsia="Arial Narrow" w:hAnsi="Arial Narrow" w:cs="Arial Narrow"/>
              </w:rPr>
              <w:t xml:space="preserve"> al </w:t>
            </w:r>
            <w:proofErr w:type="spellStart"/>
            <w:r w:rsidRPr="0077430C">
              <w:rPr>
                <w:rFonts w:ascii="Arial Narrow" w:eastAsia="Arial Narrow" w:hAnsi="Arial Narrow" w:cs="Arial Narrow"/>
              </w:rPr>
              <w:t>Registrului</w:t>
            </w:r>
            <w:proofErr w:type="spellEnd"/>
            <w:r w:rsidRPr="0077430C">
              <w:rPr>
                <w:rFonts w:ascii="Arial Narrow" w:eastAsia="Arial Narrow" w:hAnsi="Arial Narrow" w:cs="Arial Narrow"/>
              </w:rPr>
              <w:t xml:space="preserve"> </w:t>
            </w:r>
            <w:proofErr w:type="spellStart"/>
            <w:r w:rsidRPr="0077430C">
              <w:rPr>
                <w:rFonts w:ascii="Arial Narrow" w:eastAsia="Arial Narrow" w:hAnsi="Arial Narrow" w:cs="Arial Narrow"/>
              </w:rPr>
              <w:t>Comerţului</w:t>
            </w:r>
            <w:proofErr w:type="spellEnd"/>
            <w:r w:rsidRPr="0077430C">
              <w:rPr>
                <w:rFonts w:ascii="Arial Narrow" w:eastAsia="Arial Narrow" w:hAnsi="Arial Narrow" w:cs="Arial Narrow"/>
              </w:rPr>
              <w:t xml:space="preserve"> (ONRC)</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2B419A2" w14:textId="77777777" w:rsidR="00B561AC" w:rsidRPr="0077430C" w:rsidRDefault="00B561AC" w:rsidP="00B60714">
            <w:pPr>
              <w:widowControl w:val="0"/>
              <w:jc w:val="center"/>
              <w:rPr>
                <w:rFonts w:ascii="Arial Narrow" w:eastAsia="Arial Narrow" w:hAnsi="Arial Narrow" w:cs="Arial Narrow"/>
              </w:rPr>
            </w:pPr>
            <w:proofErr w:type="spellStart"/>
            <w:r w:rsidRPr="0077430C">
              <w:rPr>
                <w:rFonts w:ascii="Arial Narrow" w:eastAsia="Arial Narrow" w:hAnsi="Arial Narrow" w:cs="Arial Narrow"/>
              </w:rPr>
              <w:t>Bucureşti</w:t>
            </w:r>
            <w:proofErr w:type="spellEnd"/>
            <w:r w:rsidRPr="0077430C">
              <w:rPr>
                <w:rFonts w:ascii="Arial Narrow" w:eastAsia="Arial Narrow" w:hAnsi="Arial Narrow" w:cs="Arial Narrow"/>
              </w:rPr>
              <w:t xml:space="preserve">, Bd. </w:t>
            </w:r>
            <w:proofErr w:type="spellStart"/>
            <w:r w:rsidRPr="0077430C">
              <w:rPr>
                <w:rFonts w:ascii="Arial Narrow" w:eastAsia="Arial Narrow" w:hAnsi="Arial Narrow" w:cs="Arial Narrow"/>
              </w:rPr>
              <w:t>Unirii</w:t>
            </w:r>
            <w:proofErr w:type="spellEnd"/>
            <w:r w:rsidRPr="0077430C">
              <w:rPr>
                <w:rFonts w:ascii="Arial Narrow" w:eastAsia="Arial Narrow" w:hAnsi="Arial Narrow" w:cs="Arial Narrow"/>
              </w:rPr>
              <w:t xml:space="preserve"> nr. 74, Sector 3</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248097C"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021-316.08.04</w:t>
            </w:r>
          </w:p>
          <w:p w14:paraId="40A0A546" w14:textId="77777777" w:rsidR="00B561AC" w:rsidRPr="0077430C" w:rsidRDefault="00B561AC" w:rsidP="00B60714">
            <w:pPr>
              <w:widowControl w:val="0"/>
              <w:jc w:val="center"/>
              <w:rPr>
                <w:rFonts w:ascii="Arial Narrow" w:eastAsia="Arial Narrow" w:hAnsi="Arial Narrow" w:cs="Arial Narrow"/>
              </w:rPr>
            </w:pP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DF1565A"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021-316.08.03</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E8AB86C" w14:textId="77777777" w:rsidR="00B561AC" w:rsidRPr="0077430C" w:rsidRDefault="00B561AC" w:rsidP="00B60714">
            <w:pPr>
              <w:widowControl w:val="0"/>
              <w:jc w:val="center"/>
              <w:rPr>
                <w:rFonts w:ascii="Arial Narrow" w:eastAsia="Arial Narrow" w:hAnsi="Arial Narrow" w:cs="Arial Narrow"/>
              </w:rPr>
            </w:pPr>
            <w:hyperlink r:id="rId9">
              <w:r w:rsidRPr="0077430C">
                <w:rPr>
                  <w:rFonts w:ascii="Arial Narrow" w:eastAsia="Arial Narrow" w:hAnsi="Arial Narrow" w:cs="Arial Narrow"/>
                </w:rPr>
                <w:t>onrc@onrc.ro</w:t>
              </w:r>
            </w:hyperlink>
          </w:p>
          <w:p w14:paraId="0AD1FFA6" w14:textId="77777777" w:rsidR="00B561AC" w:rsidRPr="0077430C" w:rsidRDefault="00B561AC" w:rsidP="00B60714">
            <w:pPr>
              <w:widowControl w:val="0"/>
              <w:jc w:val="center"/>
              <w:rPr>
                <w:rFonts w:ascii="Arial Narrow" w:eastAsia="Arial Narrow" w:hAnsi="Arial Narrow" w:cs="Arial Narrow"/>
              </w:rPr>
            </w:pPr>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54932CF"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Raluca Magdalena ILIESCU</w:t>
            </w:r>
          </w:p>
          <w:p w14:paraId="542F0F2E"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raluca.magdalena.iliescu@onrc.ro</w:t>
            </w:r>
          </w:p>
        </w:tc>
      </w:tr>
      <w:tr w:rsidR="00B561AC" w:rsidRPr="0077430C" w14:paraId="17BC407B"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B72F2C2"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3D7E96C" w14:textId="77777777" w:rsidR="00B561AC" w:rsidRPr="0077430C" w:rsidRDefault="00B561AC" w:rsidP="00B60714">
            <w:pPr>
              <w:widowControl w:val="0"/>
              <w:jc w:val="center"/>
              <w:rPr>
                <w:rFonts w:ascii="Arial Narrow" w:eastAsia="Arial Narrow" w:hAnsi="Arial Narrow" w:cs="Arial Narrow"/>
                <w:lang w:val="fr-FR"/>
              </w:rPr>
            </w:pPr>
            <w:proofErr w:type="spellStart"/>
            <w:r w:rsidRPr="0077430C">
              <w:rPr>
                <w:rFonts w:ascii="Arial Narrow" w:eastAsia="Arial Narrow" w:hAnsi="Arial Narrow" w:cs="Arial Narrow"/>
                <w:lang w:val="fr-FR"/>
              </w:rPr>
              <w:t>Oficiul</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Registrului</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Comerţului</w:t>
            </w:r>
            <w:proofErr w:type="spellEnd"/>
            <w:r w:rsidRPr="0077430C">
              <w:rPr>
                <w:rFonts w:ascii="Arial Narrow" w:eastAsia="Arial Narrow" w:hAnsi="Arial Narrow" w:cs="Arial Narrow"/>
                <w:lang w:val="fr-FR"/>
              </w:rPr>
              <w:t xml:space="preserve">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BUCUREŞTI</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D22B244" w14:textId="77777777" w:rsidR="00B561AC" w:rsidRPr="0077430C" w:rsidRDefault="00B561AC" w:rsidP="00B60714">
            <w:pPr>
              <w:widowControl w:val="0"/>
              <w:jc w:val="center"/>
              <w:rPr>
                <w:rFonts w:ascii="Arial Narrow" w:eastAsia="Arial Narrow" w:hAnsi="Arial Narrow" w:cs="Arial Narrow"/>
              </w:rPr>
            </w:pPr>
            <w:proofErr w:type="spellStart"/>
            <w:r w:rsidRPr="0077430C">
              <w:rPr>
                <w:rFonts w:ascii="Arial Narrow" w:eastAsia="Arial Narrow" w:hAnsi="Arial Narrow" w:cs="Arial Narrow"/>
              </w:rPr>
              <w:t>Bucureşti</w:t>
            </w:r>
            <w:proofErr w:type="spellEnd"/>
            <w:r w:rsidRPr="0077430C">
              <w:rPr>
                <w:rFonts w:ascii="Arial Narrow" w:eastAsia="Arial Narrow" w:hAnsi="Arial Narrow" w:cs="Arial Narrow"/>
              </w:rPr>
              <w:t xml:space="preserve">, </w:t>
            </w:r>
            <w:proofErr w:type="spellStart"/>
            <w:r w:rsidRPr="0077430C">
              <w:rPr>
                <w:rFonts w:ascii="Arial Narrow" w:eastAsia="Arial Narrow" w:hAnsi="Arial Narrow" w:cs="Arial Narrow"/>
              </w:rPr>
              <w:t>Intrarea</w:t>
            </w:r>
            <w:proofErr w:type="spellEnd"/>
            <w:r w:rsidRPr="0077430C">
              <w:rPr>
                <w:rFonts w:ascii="Arial Narrow" w:eastAsia="Arial Narrow" w:hAnsi="Arial Narrow" w:cs="Arial Narrow"/>
              </w:rPr>
              <w:t xml:space="preserve"> </w:t>
            </w:r>
            <w:proofErr w:type="spellStart"/>
            <w:r w:rsidRPr="0077430C">
              <w:rPr>
                <w:rFonts w:ascii="Arial Narrow" w:eastAsia="Arial Narrow" w:hAnsi="Arial Narrow" w:cs="Arial Narrow"/>
              </w:rPr>
              <w:t>Sectorului</w:t>
            </w:r>
            <w:proofErr w:type="spellEnd"/>
            <w:r w:rsidRPr="0077430C">
              <w:rPr>
                <w:rFonts w:ascii="Arial Narrow" w:eastAsia="Arial Narrow" w:hAnsi="Arial Narrow" w:cs="Arial Narrow"/>
              </w:rPr>
              <w:t xml:space="preserve">, nr. </w:t>
            </w:r>
            <w:proofErr w:type="gramStart"/>
            <w:r w:rsidRPr="0077430C">
              <w:rPr>
                <w:rFonts w:ascii="Arial Narrow" w:eastAsia="Arial Narrow" w:hAnsi="Arial Narrow" w:cs="Arial Narrow"/>
              </w:rPr>
              <w:t>1,  Sector</w:t>
            </w:r>
            <w:proofErr w:type="gramEnd"/>
            <w:r w:rsidRPr="0077430C">
              <w:rPr>
                <w:rFonts w:ascii="Arial Narrow" w:eastAsia="Arial Narrow" w:hAnsi="Arial Narrow" w:cs="Arial Narrow"/>
              </w:rPr>
              <w:t xml:space="preserve"> 3</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71DD955"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021-316.08.00</w:t>
            </w:r>
          </w:p>
          <w:p w14:paraId="0F276AD2" w14:textId="77777777" w:rsidR="00B561AC" w:rsidRPr="0077430C" w:rsidRDefault="00B561AC" w:rsidP="00B60714">
            <w:pPr>
              <w:widowControl w:val="0"/>
              <w:jc w:val="center"/>
              <w:rPr>
                <w:rFonts w:ascii="Arial Narrow" w:eastAsia="Arial Narrow" w:hAnsi="Arial Narrow" w:cs="Arial Narrow"/>
              </w:rPr>
            </w:pP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639C511" w14:textId="77777777" w:rsidR="00B561AC" w:rsidRPr="0077430C" w:rsidRDefault="00B561AC" w:rsidP="00B60714">
            <w:pPr>
              <w:widowControl w:val="0"/>
              <w:jc w:val="center"/>
              <w:rPr>
                <w:rFonts w:ascii="Arial Narrow" w:eastAsia="Arial Narrow" w:hAnsi="Arial Narrow" w:cs="Arial Narrow"/>
              </w:rPr>
            </w:pPr>
          </w:p>
          <w:p w14:paraId="214A01A8" w14:textId="77777777" w:rsidR="00B561AC" w:rsidRPr="0077430C" w:rsidRDefault="00B561AC" w:rsidP="00B60714">
            <w:pPr>
              <w:widowControl w:val="0"/>
              <w:jc w:val="center"/>
              <w:rPr>
                <w:rFonts w:ascii="Arial Narrow" w:eastAsia="Arial Narrow" w:hAnsi="Arial Narrow" w:cs="Arial Narrow"/>
              </w:rPr>
            </w:pP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F2E53D6" w14:textId="77777777" w:rsidR="00B561AC" w:rsidRPr="0077430C" w:rsidRDefault="00B561AC" w:rsidP="00B60714">
            <w:pPr>
              <w:widowControl w:val="0"/>
              <w:jc w:val="center"/>
              <w:rPr>
                <w:rFonts w:ascii="Arial Narrow" w:eastAsia="Arial Narrow" w:hAnsi="Arial Narrow" w:cs="Arial Narrow"/>
              </w:rPr>
            </w:pPr>
            <w:hyperlink r:id="rId10">
              <w:r w:rsidRPr="0077430C">
                <w:rPr>
                  <w:rFonts w:ascii="Arial Narrow" w:eastAsia="Arial Narrow" w:hAnsi="Arial Narrow" w:cs="Arial Narrow"/>
                </w:rPr>
                <w:t>orcb@b.onrc.ro</w:t>
              </w:r>
            </w:hyperlink>
          </w:p>
          <w:p w14:paraId="1F530F5D" w14:textId="77777777" w:rsidR="00B561AC" w:rsidRPr="0077430C" w:rsidRDefault="00B561AC" w:rsidP="00B60714">
            <w:pPr>
              <w:widowControl w:val="0"/>
              <w:jc w:val="center"/>
              <w:rPr>
                <w:rFonts w:ascii="Arial Narrow" w:eastAsia="Arial Narrow" w:hAnsi="Arial Narrow" w:cs="Arial Narrow"/>
              </w:rPr>
            </w:pPr>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081155C"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Adriana BADEA</w:t>
            </w:r>
          </w:p>
          <w:p w14:paraId="031D5B91"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011 467</w:t>
            </w:r>
          </w:p>
          <w:p w14:paraId="184E87CB"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u w:val="single"/>
              </w:rPr>
              <w:t>adriana.badea@b.onrc.ro</w:t>
            </w:r>
          </w:p>
        </w:tc>
      </w:tr>
      <w:tr w:rsidR="00B561AC" w:rsidRPr="0077430C" w14:paraId="07FDE3CA"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C026EF9"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3.</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4681A73"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ALBA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8CB9F5E"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 xml:space="preserve">Alba Iulia, </w:t>
            </w:r>
            <w:proofErr w:type="spellStart"/>
            <w:r w:rsidRPr="0077430C">
              <w:rPr>
                <w:rFonts w:ascii="Arial Narrow" w:eastAsia="Arial Narrow" w:hAnsi="Arial Narrow" w:cs="Arial Narrow"/>
              </w:rPr>
              <w:t>Piaţa</w:t>
            </w:r>
            <w:proofErr w:type="spellEnd"/>
            <w:r w:rsidRPr="0077430C">
              <w:rPr>
                <w:rFonts w:ascii="Arial Narrow" w:eastAsia="Arial Narrow" w:hAnsi="Arial Narrow" w:cs="Arial Narrow"/>
              </w:rPr>
              <w:t xml:space="preserve"> Iuliu Maniu, nr. 10</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6ADC114"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0258-810.336,</w:t>
            </w:r>
          </w:p>
          <w:p w14:paraId="22D4CD45"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0258-815.521</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8D3A1F6"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0258-817.025</w:t>
            </w:r>
          </w:p>
          <w:p w14:paraId="49F948A9" w14:textId="77777777" w:rsidR="00B561AC" w:rsidRPr="0077430C" w:rsidRDefault="00B561AC" w:rsidP="00B60714">
            <w:pPr>
              <w:widowControl w:val="0"/>
              <w:jc w:val="center"/>
              <w:rPr>
                <w:rFonts w:ascii="Arial Narrow" w:eastAsia="Arial Narrow" w:hAnsi="Arial Narrow" w:cs="Arial Narrow"/>
              </w:rPr>
            </w:pP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B65639E" w14:textId="77777777" w:rsidR="00B561AC" w:rsidRPr="0077430C" w:rsidRDefault="00B561AC" w:rsidP="00B60714">
            <w:pPr>
              <w:widowControl w:val="0"/>
              <w:jc w:val="center"/>
              <w:rPr>
                <w:rFonts w:ascii="Arial Narrow" w:eastAsia="Arial Narrow" w:hAnsi="Arial Narrow" w:cs="Arial Narrow"/>
              </w:rPr>
            </w:pPr>
            <w:hyperlink r:id="rId11">
              <w:r w:rsidRPr="0077430C">
                <w:rPr>
                  <w:rFonts w:ascii="Arial Narrow" w:eastAsia="Arial Narrow" w:hAnsi="Arial Narrow" w:cs="Arial Narrow"/>
                </w:rPr>
                <w:t>orcab@ab.onrc.ro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7BAB97A3"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Mihaela POPA</w:t>
            </w:r>
          </w:p>
          <w:p w14:paraId="00E53025" w14:textId="77777777" w:rsidR="00B561AC" w:rsidRPr="0077430C" w:rsidRDefault="00B561AC" w:rsidP="00B60714">
            <w:pPr>
              <w:widowControl w:val="0"/>
              <w:jc w:val="center"/>
              <w:rPr>
                <w:rFonts w:ascii="Arial Narrow" w:eastAsia="Arial Narrow" w:hAnsi="Arial Narrow" w:cs="Arial Narrow"/>
                <w:lang w:val="fr-FR"/>
              </w:rPr>
            </w:pPr>
            <w:proofErr w:type="gramStart"/>
            <w:r w:rsidRPr="0077430C">
              <w:rPr>
                <w:rFonts w:ascii="Arial Narrow" w:eastAsia="Arial Narrow" w:hAnsi="Arial Narrow" w:cs="Arial Narrow"/>
                <w:lang w:val="fr-FR"/>
              </w:rPr>
              <w:t>Mobil:</w:t>
            </w:r>
            <w:proofErr w:type="gramEnd"/>
            <w:r w:rsidRPr="0077430C">
              <w:rPr>
                <w:rFonts w:ascii="Arial Narrow" w:eastAsia="Arial Narrow" w:hAnsi="Arial Narrow" w:cs="Arial Narrow"/>
                <w:lang w:val="fr-FR"/>
              </w:rPr>
              <w:t>0752 011 301</w:t>
            </w:r>
          </w:p>
          <w:p w14:paraId="7374AC84"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hAnsi="Arial Narrow"/>
              </w:rPr>
              <w:fldChar w:fldCharType="begin"/>
            </w:r>
            <w:r w:rsidRPr="0077430C">
              <w:rPr>
                <w:rFonts w:ascii="Arial Narrow" w:hAnsi="Arial Narrow"/>
                <w:lang w:val="fr-FR"/>
              </w:rPr>
              <w:instrText>HYPERLINK "mailto:mihaela.popa@ab.onrc.ro" \h</w:instrText>
            </w:r>
            <w:r w:rsidRPr="0077430C">
              <w:rPr>
                <w:rFonts w:ascii="Arial Narrow" w:hAnsi="Arial Narrow"/>
              </w:rPr>
            </w:r>
            <w:r w:rsidRPr="0077430C">
              <w:rPr>
                <w:rFonts w:ascii="Arial Narrow" w:hAnsi="Arial Narrow"/>
              </w:rPr>
              <w:fldChar w:fldCharType="separate"/>
            </w:r>
            <w:r w:rsidRPr="0077430C">
              <w:rPr>
                <w:rFonts w:ascii="Arial Narrow" w:eastAsia="Arial Narrow" w:hAnsi="Arial Narrow" w:cs="Arial Narrow"/>
                <w:u w:val="single"/>
                <w:lang w:val="fr-FR"/>
              </w:rPr>
              <w:t>mihaela.popa@ab.onrc.ro</w:t>
            </w:r>
            <w:r w:rsidRPr="0077430C">
              <w:rPr>
                <w:rFonts w:ascii="Arial Narrow" w:hAnsi="Arial Narrow"/>
              </w:rPr>
              <w:fldChar w:fldCharType="end"/>
            </w:r>
          </w:p>
          <w:p w14:paraId="5E0B432E"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Ioana Anamaria VIRCIU</w:t>
            </w:r>
          </w:p>
          <w:p w14:paraId="711D316C"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011 302</w:t>
            </w:r>
          </w:p>
        </w:tc>
      </w:tr>
      <w:tr w:rsidR="00B561AC" w:rsidRPr="0077430C" w14:paraId="0EBD1ADD"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218710F"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4.</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EB61A86"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ARAD</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B246ADC" w14:textId="77777777" w:rsidR="00B561AC" w:rsidRPr="0077430C" w:rsidRDefault="00E13697" w:rsidP="00B60714">
            <w:pPr>
              <w:widowControl w:val="0"/>
              <w:jc w:val="center"/>
              <w:rPr>
                <w:rFonts w:ascii="Arial Narrow" w:eastAsia="Arial Narrow" w:hAnsi="Arial Narrow" w:cs="Arial Narrow"/>
              </w:rPr>
            </w:pPr>
            <w:sdt>
              <w:sdtPr>
                <w:rPr>
                  <w:rFonts w:ascii="Arial Narrow" w:hAnsi="Arial Narrow"/>
                </w:rPr>
                <w:tag w:val="goog_rdk_0"/>
                <w:id w:val="312521675"/>
              </w:sdtPr>
              <w:sdtEndPr/>
              <w:sdtContent>
                <w:r w:rsidR="00B561AC" w:rsidRPr="0077430C">
                  <w:rPr>
                    <w:rFonts w:ascii="Arial Narrow" w:eastAsia="Arial" w:hAnsi="Arial Narrow" w:cs="Arial"/>
                  </w:rPr>
                  <w:t xml:space="preserve">Arad, Andrei Șaguna, nr. 1-3, </w:t>
                </w:r>
                <w:proofErr w:type="spellStart"/>
                <w:r w:rsidR="00B561AC" w:rsidRPr="0077430C">
                  <w:rPr>
                    <w:rFonts w:ascii="Arial Narrow" w:eastAsia="Arial" w:hAnsi="Arial Narrow" w:cs="Arial"/>
                  </w:rPr>
                  <w:t>etaj</w:t>
                </w:r>
                <w:proofErr w:type="spellEnd"/>
                <w:r w:rsidR="00B561AC" w:rsidRPr="0077430C">
                  <w:rPr>
                    <w:rFonts w:ascii="Arial Narrow" w:eastAsia="Arial" w:hAnsi="Arial Narrow" w:cs="Arial"/>
                  </w:rPr>
                  <w:t xml:space="preserve"> 2 </w:t>
                </w:r>
                <w:proofErr w:type="spellStart"/>
                <w:r w:rsidR="00B561AC" w:rsidRPr="0077430C">
                  <w:rPr>
                    <w:rFonts w:ascii="Arial Narrow" w:eastAsia="Arial" w:hAnsi="Arial Narrow" w:cs="Arial"/>
                  </w:rPr>
                  <w:t>și</w:t>
                </w:r>
                <w:proofErr w:type="spellEnd"/>
                <w:r w:rsidR="00B561AC" w:rsidRPr="0077430C">
                  <w:rPr>
                    <w:rFonts w:ascii="Arial Narrow" w:eastAsia="Arial" w:hAnsi="Arial Narrow" w:cs="Arial"/>
                  </w:rPr>
                  <w:t xml:space="preserve"> 3</w:t>
                </w:r>
              </w:sdtContent>
            </w:sdt>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F244E3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0257-270.374</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ED97B15" w14:textId="77777777" w:rsidR="00B561AC" w:rsidRPr="0077430C" w:rsidRDefault="00B561AC" w:rsidP="00B60714">
            <w:pPr>
              <w:widowControl w:val="0"/>
              <w:jc w:val="center"/>
              <w:rPr>
                <w:rFonts w:ascii="Arial Narrow" w:eastAsia="Arial Narrow" w:hAnsi="Arial Narrow" w:cs="Arial Narrow"/>
              </w:rPr>
            </w:pP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853AC13" w14:textId="77777777" w:rsidR="00B561AC" w:rsidRPr="0077430C" w:rsidRDefault="00B561AC" w:rsidP="00B60714">
            <w:pPr>
              <w:widowControl w:val="0"/>
              <w:jc w:val="center"/>
              <w:rPr>
                <w:rFonts w:ascii="Arial Narrow" w:eastAsia="Arial Narrow" w:hAnsi="Arial Narrow" w:cs="Arial Narrow"/>
              </w:rPr>
            </w:pPr>
            <w:hyperlink r:id="rId12">
              <w:r w:rsidRPr="0077430C">
                <w:rPr>
                  <w:rFonts w:ascii="Arial Narrow" w:eastAsia="Arial Narrow" w:hAnsi="Arial Narrow" w:cs="Arial Narrow"/>
                </w:rPr>
                <w:t>orcar@ar.onrc.ro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0CFD076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Corina POCOLA</w:t>
            </w:r>
          </w:p>
          <w:p w14:paraId="6211E497"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011 305</w:t>
            </w:r>
          </w:p>
          <w:p w14:paraId="637B5D74" w14:textId="77777777" w:rsidR="00B561AC" w:rsidRPr="0077430C" w:rsidRDefault="00B561AC" w:rsidP="00B60714">
            <w:pPr>
              <w:widowControl w:val="0"/>
              <w:jc w:val="center"/>
              <w:rPr>
                <w:rFonts w:ascii="Arial Narrow" w:eastAsia="Arial Narrow" w:hAnsi="Arial Narrow" w:cs="Arial Narrow"/>
              </w:rPr>
            </w:pPr>
            <w:bookmarkStart w:id="35" w:name="_heading=h.pj3q9w58j7c3" w:colFirst="0" w:colLast="0"/>
            <w:bookmarkEnd w:id="35"/>
            <w:r w:rsidRPr="0077430C">
              <w:rPr>
                <w:rFonts w:ascii="Arial Narrow" w:eastAsia="Arial Narrow" w:hAnsi="Arial Narrow" w:cs="Arial Narrow"/>
              </w:rPr>
              <w:t>corina.pocola@ar.onrc.ro</w:t>
            </w:r>
          </w:p>
        </w:tc>
      </w:tr>
      <w:tr w:rsidR="00B561AC" w:rsidRPr="0077430C" w14:paraId="34E45F7D"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7BC3D19"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5.</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B808D05"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ARGEŞ</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DAEE7B5"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Piteşti, </w:t>
            </w:r>
            <w:proofErr w:type="spellStart"/>
            <w:r w:rsidRPr="0077430C">
              <w:rPr>
                <w:rFonts w:ascii="Arial Narrow" w:eastAsia="Arial Narrow" w:hAnsi="Arial Narrow" w:cs="Arial Narrow"/>
                <w:lang w:val="fr-FR"/>
              </w:rPr>
              <w:t>Str</w:t>
            </w:r>
            <w:proofErr w:type="spellEnd"/>
            <w:r w:rsidRPr="0077430C">
              <w:rPr>
                <w:rFonts w:ascii="Arial Narrow" w:eastAsia="Arial Narrow" w:hAnsi="Arial Narrow" w:cs="Arial Narrow"/>
                <w:lang w:val="fr-FR"/>
              </w:rPr>
              <w:t xml:space="preserve">. I. C. </w:t>
            </w:r>
            <w:proofErr w:type="spellStart"/>
            <w:r w:rsidRPr="0077430C">
              <w:rPr>
                <w:rFonts w:ascii="Arial Narrow" w:eastAsia="Arial Narrow" w:hAnsi="Arial Narrow" w:cs="Arial Narrow"/>
                <w:lang w:val="fr-FR"/>
              </w:rPr>
              <w:t>Brătianu</w:t>
            </w:r>
            <w:proofErr w:type="spellEnd"/>
            <w:r w:rsidRPr="0077430C">
              <w:rPr>
                <w:rFonts w:ascii="Arial Narrow" w:eastAsia="Arial Narrow" w:hAnsi="Arial Narrow" w:cs="Arial Narrow"/>
                <w:lang w:val="fr-FR"/>
              </w:rPr>
              <w:t>, nr. 29</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9FC045C"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0248/218.884</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4403623"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0248-223.381</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E6981BB" w14:textId="77777777" w:rsidR="00B561AC" w:rsidRPr="0077430C" w:rsidRDefault="00B561AC" w:rsidP="00B60714">
            <w:pPr>
              <w:widowControl w:val="0"/>
              <w:jc w:val="center"/>
              <w:rPr>
                <w:rFonts w:ascii="Arial Narrow" w:eastAsia="Arial Narrow" w:hAnsi="Arial Narrow" w:cs="Arial Narrow"/>
              </w:rPr>
            </w:pPr>
            <w:hyperlink r:id="rId13">
              <w:r w:rsidRPr="0077430C">
                <w:rPr>
                  <w:rFonts w:ascii="Arial Narrow" w:eastAsia="Arial Narrow" w:hAnsi="Arial Narrow" w:cs="Arial Narrow"/>
                </w:rPr>
                <w:t>orcag@ag.onrc.ro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0A2B26F"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Emilian Constantin NECULA</w:t>
            </w:r>
          </w:p>
          <w:p w14:paraId="1CA41B73"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011 309</w:t>
            </w:r>
          </w:p>
          <w:p w14:paraId="5EBDDD6C" w14:textId="77777777" w:rsidR="00B561AC" w:rsidRPr="0077430C" w:rsidRDefault="00B561AC" w:rsidP="00B60714">
            <w:pPr>
              <w:widowControl w:val="0"/>
              <w:jc w:val="center"/>
              <w:rPr>
                <w:rFonts w:ascii="Arial Narrow" w:eastAsia="Arial Narrow" w:hAnsi="Arial Narrow" w:cs="Arial Narrow"/>
              </w:rPr>
            </w:pPr>
            <w:hyperlink r:id="rId14">
              <w:r w:rsidRPr="0077430C">
                <w:rPr>
                  <w:rFonts w:ascii="Arial Narrow" w:eastAsia="Arial Narrow" w:hAnsi="Arial Narrow" w:cs="Arial Narrow"/>
                  <w:color w:val="000000"/>
                  <w:u w:val="single"/>
                </w:rPr>
                <w:t>economic@ag.onrc.ro</w:t>
              </w:r>
            </w:hyperlink>
          </w:p>
        </w:tc>
      </w:tr>
      <w:tr w:rsidR="00B561AC" w:rsidRPr="0077430C" w14:paraId="016039BC"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82FFD6D"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6.</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41A0F39"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BACĂU</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6C6C245"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Bacău, Bd. </w:t>
            </w:r>
            <w:proofErr w:type="spellStart"/>
            <w:r w:rsidRPr="0077430C">
              <w:rPr>
                <w:rFonts w:ascii="Arial Narrow" w:eastAsia="Arial Narrow" w:hAnsi="Arial Narrow" w:cs="Arial Narrow"/>
                <w:lang w:val="fr-FR"/>
              </w:rPr>
              <w:t>Unirii</w:t>
            </w:r>
            <w:proofErr w:type="spellEnd"/>
            <w:r w:rsidRPr="0077430C">
              <w:rPr>
                <w:rFonts w:ascii="Arial Narrow" w:eastAsia="Arial Narrow" w:hAnsi="Arial Narrow" w:cs="Arial Narrow"/>
                <w:lang w:val="fr-FR"/>
              </w:rPr>
              <w:t xml:space="preserve">, nr. 30, </w:t>
            </w:r>
            <w:proofErr w:type="spellStart"/>
            <w:r w:rsidRPr="0077430C">
              <w:rPr>
                <w:rFonts w:ascii="Arial Narrow" w:eastAsia="Arial Narrow" w:hAnsi="Arial Narrow" w:cs="Arial Narrow"/>
                <w:lang w:val="fr-FR"/>
              </w:rPr>
              <w:t>etaj</w:t>
            </w:r>
            <w:proofErr w:type="spellEnd"/>
            <w:r w:rsidRPr="0077430C">
              <w:rPr>
                <w:rFonts w:ascii="Arial Narrow" w:eastAsia="Arial Narrow" w:hAnsi="Arial Narrow" w:cs="Arial Narrow"/>
                <w:lang w:val="fr-FR"/>
              </w:rPr>
              <w:t xml:space="preserve"> 1</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2178C42"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0234-520.502</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C6CACD9"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0234-547.158</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02FD7C0" w14:textId="77777777" w:rsidR="00B561AC" w:rsidRPr="0077430C" w:rsidRDefault="00B561AC" w:rsidP="00B60714">
            <w:pPr>
              <w:widowControl w:val="0"/>
              <w:jc w:val="center"/>
              <w:rPr>
                <w:rFonts w:ascii="Arial Narrow" w:eastAsia="Arial Narrow" w:hAnsi="Arial Narrow" w:cs="Arial Narrow"/>
              </w:rPr>
            </w:pPr>
            <w:hyperlink r:id="rId15">
              <w:r w:rsidRPr="0077430C">
                <w:rPr>
                  <w:rFonts w:ascii="Arial Narrow" w:eastAsia="Arial Narrow" w:hAnsi="Arial Narrow" w:cs="Arial Narrow"/>
                </w:rPr>
                <w:t>orcbc@bc.onrc.ro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674AF33"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Monica ANA</w:t>
            </w:r>
          </w:p>
          <w:p w14:paraId="35721830"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011 313</w:t>
            </w:r>
          </w:p>
          <w:p w14:paraId="7516A90C" w14:textId="77777777" w:rsidR="00B561AC" w:rsidRPr="0077430C" w:rsidRDefault="00B561AC" w:rsidP="00B60714">
            <w:pPr>
              <w:widowControl w:val="0"/>
              <w:jc w:val="center"/>
              <w:rPr>
                <w:rFonts w:ascii="Arial Narrow" w:eastAsia="Arial Narrow" w:hAnsi="Arial Narrow" w:cs="Arial Narrow"/>
              </w:rPr>
            </w:pPr>
            <w:hyperlink r:id="rId16">
              <w:r w:rsidRPr="0077430C">
                <w:rPr>
                  <w:rFonts w:ascii="Arial Narrow" w:eastAsia="Arial Narrow" w:hAnsi="Arial Narrow" w:cs="Arial Narrow"/>
                  <w:u w:val="single"/>
                </w:rPr>
                <w:t>economic@bc.onrc.ro</w:t>
              </w:r>
            </w:hyperlink>
          </w:p>
        </w:tc>
      </w:tr>
      <w:tr w:rsidR="00B561AC" w:rsidRPr="0077430C" w14:paraId="26DE8DCE"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39384E3"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7.</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D5DDD05"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BIHOR</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4F4E4FB"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Oradea, Str. Ştefan Zweig, nr. 11</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20134B2"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0259-424.324 0259-435.017</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34F5D64"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0259-434.916</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6BE9F2B" w14:textId="77777777" w:rsidR="00B561AC" w:rsidRPr="0077430C" w:rsidRDefault="00B561AC" w:rsidP="00B60714">
            <w:pPr>
              <w:widowControl w:val="0"/>
              <w:jc w:val="center"/>
              <w:rPr>
                <w:rFonts w:ascii="Arial Narrow" w:eastAsia="Arial Narrow" w:hAnsi="Arial Narrow" w:cs="Arial Narrow"/>
              </w:rPr>
            </w:pPr>
            <w:hyperlink r:id="rId17">
              <w:r w:rsidRPr="0077430C">
                <w:rPr>
                  <w:rFonts w:ascii="Arial Narrow" w:eastAsia="Arial Narrow" w:hAnsi="Arial Narrow" w:cs="Arial Narrow"/>
                </w:rPr>
                <w:t>orcbh@bh.onrc.ro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9ED064A" w14:textId="77777777" w:rsidR="00B561AC" w:rsidRPr="0077430C" w:rsidRDefault="00E13697" w:rsidP="00B60714">
            <w:pPr>
              <w:widowControl w:val="0"/>
              <w:jc w:val="center"/>
              <w:rPr>
                <w:rFonts w:ascii="Arial Narrow" w:eastAsia="Arial Narrow" w:hAnsi="Arial Narrow" w:cs="Arial Narrow"/>
              </w:rPr>
            </w:pPr>
            <w:sdt>
              <w:sdtPr>
                <w:rPr>
                  <w:rFonts w:ascii="Arial Narrow" w:hAnsi="Arial Narrow"/>
                </w:rPr>
                <w:tag w:val="goog_rdk_1"/>
                <w:id w:val="-1940161297"/>
              </w:sdtPr>
              <w:sdtEndPr/>
              <w:sdtContent>
                <w:r w:rsidR="00B561AC" w:rsidRPr="0077430C">
                  <w:rPr>
                    <w:rFonts w:ascii="Arial Narrow" w:eastAsia="Arial" w:hAnsi="Arial Narrow" w:cs="Arial"/>
                  </w:rPr>
                  <w:t>Adela CARȚIȘ</w:t>
                </w:r>
              </w:sdtContent>
            </w:sdt>
          </w:p>
          <w:p w14:paraId="451744A3"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011 317</w:t>
            </w:r>
          </w:p>
          <w:p w14:paraId="28B0EF71" w14:textId="77777777" w:rsidR="00B561AC" w:rsidRPr="0077430C" w:rsidRDefault="00B561AC" w:rsidP="00B60714">
            <w:pPr>
              <w:widowControl w:val="0"/>
              <w:jc w:val="center"/>
              <w:rPr>
                <w:rFonts w:ascii="Arial Narrow" w:eastAsia="Arial Narrow" w:hAnsi="Arial Narrow" w:cs="Arial Narrow"/>
              </w:rPr>
            </w:pPr>
            <w:hyperlink r:id="rId18">
              <w:r w:rsidRPr="0077430C">
                <w:rPr>
                  <w:rFonts w:ascii="Arial Narrow" w:eastAsia="Arial Narrow" w:hAnsi="Arial Narrow" w:cs="Arial Narrow"/>
                  <w:color w:val="000000"/>
                  <w:u w:val="single"/>
                </w:rPr>
                <w:t>adela.cartis@bh.onrc.ro</w:t>
              </w:r>
            </w:hyperlink>
          </w:p>
        </w:tc>
      </w:tr>
      <w:tr w:rsidR="00B561AC" w:rsidRPr="0077430C" w14:paraId="37D07DE8" w14:textId="77777777" w:rsidTr="00B561AC">
        <w:trPr>
          <w:trHeight w:val="572"/>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2F2E3D0"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lastRenderedPageBreak/>
              <w:t>8.</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B1A8371"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BISTRIŢA NĂSĂUD</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33180EF" w14:textId="77777777" w:rsidR="00B561AC" w:rsidRPr="0077430C" w:rsidRDefault="00B561AC" w:rsidP="00B60714">
            <w:pPr>
              <w:widowControl w:val="0"/>
              <w:jc w:val="center"/>
              <w:rPr>
                <w:rFonts w:ascii="Arial Narrow" w:eastAsia="Arial Narrow" w:hAnsi="Arial Narrow" w:cs="Arial Narrow"/>
              </w:rPr>
            </w:pPr>
            <w:proofErr w:type="spellStart"/>
            <w:r w:rsidRPr="0077430C">
              <w:rPr>
                <w:rFonts w:ascii="Arial Narrow" w:eastAsia="Arial Narrow" w:hAnsi="Arial Narrow" w:cs="Arial Narrow"/>
              </w:rPr>
              <w:t>Bistriţa</w:t>
            </w:r>
            <w:proofErr w:type="spellEnd"/>
            <w:r w:rsidRPr="0077430C">
              <w:rPr>
                <w:rFonts w:ascii="Arial Narrow" w:eastAsia="Arial Narrow" w:hAnsi="Arial Narrow" w:cs="Arial Narrow"/>
              </w:rPr>
              <w:t xml:space="preserve">, Str. </w:t>
            </w:r>
            <w:proofErr w:type="spellStart"/>
            <w:r w:rsidRPr="0077430C">
              <w:rPr>
                <w:rFonts w:ascii="Arial Narrow" w:eastAsia="Arial Narrow" w:hAnsi="Arial Narrow" w:cs="Arial Narrow"/>
              </w:rPr>
              <w:t>Mărăşeşti</w:t>
            </w:r>
            <w:proofErr w:type="spellEnd"/>
            <w:r w:rsidRPr="0077430C">
              <w:rPr>
                <w:rFonts w:ascii="Arial Narrow" w:eastAsia="Arial Narrow" w:hAnsi="Arial Narrow" w:cs="Arial Narrow"/>
              </w:rPr>
              <w:t>, nr. 2</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D2C2677"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0263-214.463, 0263-219.415</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1CC94AD"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0263-214.463</w:t>
            </w:r>
          </w:p>
          <w:p w14:paraId="2070647A" w14:textId="77777777" w:rsidR="00B561AC" w:rsidRPr="0077430C" w:rsidRDefault="00B561AC" w:rsidP="00B60714">
            <w:pPr>
              <w:widowControl w:val="0"/>
              <w:jc w:val="center"/>
              <w:rPr>
                <w:rFonts w:ascii="Arial Narrow" w:eastAsia="Arial Narrow" w:hAnsi="Arial Narrow" w:cs="Arial Narrow"/>
              </w:rPr>
            </w:pP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2CB5592" w14:textId="77777777" w:rsidR="00B561AC" w:rsidRPr="0077430C" w:rsidRDefault="00B561AC" w:rsidP="00B60714">
            <w:pPr>
              <w:widowControl w:val="0"/>
              <w:jc w:val="center"/>
              <w:rPr>
                <w:rFonts w:ascii="Arial Narrow" w:eastAsia="Arial Narrow" w:hAnsi="Arial Narrow" w:cs="Arial Narrow"/>
              </w:rPr>
            </w:pPr>
            <w:hyperlink r:id="rId19">
              <w:r w:rsidRPr="0077430C">
                <w:rPr>
                  <w:rFonts w:ascii="Arial Narrow" w:eastAsia="Arial Narrow" w:hAnsi="Arial Narrow" w:cs="Arial Narrow"/>
                </w:rPr>
                <w:t>orcbn@bn.onrc.ro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D9E83D4"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Mariana BRĂTAN</w:t>
            </w:r>
          </w:p>
          <w:p w14:paraId="653421EC"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011 321</w:t>
            </w:r>
          </w:p>
          <w:p w14:paraId="1C0646A2" w14:textId="77777777" w:rsidR="00B561AC" w:rsidRPr="0077430C" w:rsidRDefault="00B561AC" w:rsidP="00B60714">
            <w:pPr>
              <w:widowControl w:val="0"/>
              <w:jc w:val="center"/>
              <w:rPr>
                <w:rFonts w:ascii="Arial Narrow" w:eastAsia="Arial Narrow" w:hAnsi="Arial Narrow" w:cs="Arial Narrow"/>
              </w:rPr>
            </w:pPr>
            <w:hyperlink r:id="rId20">
              <w:r w:rsidRPr="0077430C">
                <w:rPr>
                  <w:rFonts w:ascii="Arial Narrow" w:eastAsia="Arial Narrow" w:hAnsi="Arial Narrow" w:cs="Arial Narrow"/>
                  <w:u w:val="single"/>
                </w:rPr>
                <w:t>economic@bn.onrc.ro</w:t>
              </w:r>
            </w:hyperlink>
          </w:p>
        </w:tc>
      </w:tr>
      <w:tr w:rsidR="00B561AC" w:rsidRPr="0077430C" w14:paraId="2BC9F30F"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47B0AF1"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9.</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F5F9B57"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BOTOŞANI</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1D71FA3" w14:textId="77777777" w:rsidR="00B561AC" w:rsidRPr="0077430C" w:rsidRDefault="00B561AC" w:rsidP="00B60714">
            <w:pPr>
              <w:widowControl w:val="0"/>
              <w:jc w:val="center"/>
              <w:rPr>
                <w:rFonts w:ascii="Arial Narrow" w:eastAsia="Arial Narrow" w:hAnsi="Arial Narrow" w:cs="Arial Narrow"/>
              </w:rPr>
            </w:pPr>
            <w:proofErr w:type="spellStart"/>
            <w:r w:rsidRPr="0077430C">
              <w:rPr>
                <w:rFonts w:ascii="Arial Narrow" w:eastAsia="Arial Narrow" w:hAnsi="Arial Narrow" w:cs="Arial Narrow"/>
              </w:rPr>
              <w:t>Botoşani</w:t>
            </w:r>
            <w:proofErr w:type="spellEnd"/>
            <w:r w:rsidRPr="0077430C">
              <w:rPr>
                <w:rFonts w:ascii="Arial Narrow" w:eastAsia="Arial Narrow" w:hAnsi="Arial Narrow" w:cs="Arial Narrow"/>
              </w:rPr>
              <w:t xml:space="preserve">, Str. </w:t>
            </w:r>
            <w:proofErr w:type="spellStart"/>
            <w:r w:rsidRPr="0077430C">
              <w:rPr>
                <w:rFonts w:ascii="Arial Narrow" w:eastAsia="Arial Narrow" w:hAnsi="Arial Narrow" w:cs="Arial Narrow"/>
              </w:rPr>
              <w:t>Victoriei</w:t>
            </w:r>
            <w:proofErr w:type="spellEnd"/>
            <w:r w:rsidRPr="0077430C">
              <w:rPr>
                <w:rFonts w:ascii="Arial Narrow" w:eastAsia="Arial Narrow" w:hAnsi="Arial Narrow" w:cs="Arial Narrow"/>
              </w:rPr>
              <w:t>, nr. 30</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4E5918D"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0231-513.584</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60D7FD3"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0231-513.532</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EEDA4F0" w14:textId="77777777" w:rsidR="00B561AC" w:rsidRPr="0077430C" w:rsidRDefault="00B561AC" w:rsidP="00B60714">
            <w:pPr>
              <w:widowControl w:val="0"/>
              <w:jc w:val="center"/>
              <w:rPr>
                <w:rFonts w:ascii="Arial Narrow" w:eastAsia="Arial Narrow" w:hAnsi="Arial Narrow" w:cs="Arial Narrow"/>
              </w:rPr>
            </w:pPr>
            <w:hyperlink r:id="rId21">
              <w:r w:rsidRPr="0077430C">
                <w:rPr>
                  <w:rFonts w:ascii="Arial Narrow" w:eastAsia="Arial Narrow" w:hAnsi="Arial Narrow" w:cs="Arial Narrow"/>
                </w:rPr>
                <w:t>orcbt@bt.onrc.ro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DDD3226"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Emanuel LUCHIAN</w:t>
            </w:r>
          </w:p>
          <w:p w14:paraId="39D9C707"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Mobil : 0752 011 325</w:t>
            </w:r>
          </w:p>
          <w:p w14:paraId="72B52E9B"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hAnsi="Arial Narrow"/>
              </w:rPr>
              <w:fldChar w:fldCharType="begin"/>
            </w:r>
            <w:r w:rsidRPr="0077430C">
              <w:rPr>
                <w:rFonts w:ascii="Arial Narrow" w:hAnsi="Arial Narrow"/>
                <w:lang w:val="fr-FR"/>
              </w:rPr>
              <w:instrText>HYPERLINK "mailto:emanuel.luchian@bt.onrc.ro" \h</w:instrText>
            </w:r>
            <w:r w:rsidRPr="0077430C">
              <w:rPr>
                <w:rFonts w:ascii="Arial Narrow" w:hAnsi="Arial Narrow"/>
              </w:rPr>
            </w:r>
            <w:r w:rsidRPr="0077430C">
              <w:rPr>
                <w:rFonts w:ascii="Arial Narrow" w:hAnsi="Arial Narrow"/>
              </w:rPr>
              <w:fldChar w:fldCharType="separate"/>
            </w:r>
            <w:r w:rsidRPr="0077430C">
              <w:rPr>
                <w:rFonts w:ascii="Arial Narrow" w:eastAsia="Arial Narrow" w:hAnsi="Arial Narrow" w:cs="Arial Narrow"/>
                <w:color w:val="000000"/>
                <w:u w:val="single"/>
                <w:lang w:val="fr-FR"/>
              </w:rPr>
              <w:t>emanuel.luchian@bt.onrc.ro</w:t>
            </w:r>
            <w:r w:rsidRPr="0077430C">
              <w:rPr>
                <w:rFonts w:ascii="Arial Narrow" w:hAnsi="Arial Narrow"/>
              </w:rPr>
              <w:fldChar w:fldCharType="end"/>
            </w:r>
          </w:p>
        </w:tc>
      </w:tr>
      <w:tr w:rsidR="00B561AC" w:rsidRPr="0077430C" w14:paraId="48508847"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D7E5EF0"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10.</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40D0AE1"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BRAŞOV</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36756F2" w14:textId="77777777" w:rsidR="00B561AC" w:rsidRPr="0077430C" w:rsidRDefault="00E13697" w:rsidP="00B60714">
            <w:pPr>
              <w:widowControl w:val="0"/>
              <w:jc w:val="center"/>
              <w:rPr>
                <w:rFonts w:ascii="Arial Narrow" w:eastAsia="Arial Narrow" w:hAnsi="Arial Narrow" w:cs="Arial Narrow"/>
                <w:lang w:val="fr-FR"/>
              </w:rPr>
            </w:pPr>
            <w:sdt>
              <w:sdtPr>
                <w:rPr>
                  <w:rFonts w:ascii="Arial Narrow" w:hAnsi="Arial Narrow"/>
                </w:rPr>
                <w:tag w:val="goog_rdk_2"/>
                <w:id w:val="-2098549040"/>
              </w:sdtPr>
              <w:sdtEndPr/>
              <w:sdtContent>
                <w:r w:rsidR="00B561AC" w:rsidRPr="0077430C">
                  <w:rPr>
                    <w:rFonts w:ascii="Arial Narrow" w:eastAsia="Arial" w:hAnsi="Arial Narrow" w:cs="Arial"/>
                    <w:lang w:val="fr-FR"/>
                  </w:rPr>
                  <w:t xml:space="preserve">STR. ZIZINULUI, NR. 106A, et. 1, </w:t>
                </w:r>
                <w:proofErr w:type="spellStart"/>
                <w:r w:rsidR="00B561AC" w:rsidRPr="0077430C">
                  <w:rPr>
                    <w:rFonts w:ascii="Arial Narrow" w:eastAsia="Arial" w:hAnsi="Arial Narrow" w:cs="Arial"/>
                    <w:lang w:val="fr-FR"/>
                  </w:rPr>
                  <w:t>ap</w:t>
                </w:r>
                <w:proofErr w:type="spellEnd"/>
                <w:r w:rsidR="00B561AC" w:rsidRPr="0077430C">
                  <w:rPr>
                    <w:rFonts w:ascii="Arial Narrow" w:eastAsia="Arial" w:hAnsi="Arial Narrow" w:cs="Arial"/>
                    <w:lang w:val="fr-FR"/>
                  </w:rPr>
                  <w:t xml:space="preserve">. 3, </w:t>
                </w:r>
                <w:proofErr w:type="spellStart"/>
                <w:r w:rsidR="00B561AC" w:rsidRPr="0077430C">
                  <w:rPr>
                    <w:rFonts w:ascii="Arial Narrow" w:eastAsia="Arial" w:hAnsi="Arial Narrow" w:cs="Arial"/>
                    <w:lang w:val="fr-FR"/>
                  </w:rPr>
                  <w:t>Brașov</w:t>
                </w:r>
                <w:proofErr w:type="spellEnd"/>
              </w:sdtContent>
            </w:sdt>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E7F4979"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0268-311.992, 0268-319.027</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4326C5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0268-318.616</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D732716" w14:textId="77777777" w:rsidR="00B561AC" w:rsidRPr="0077430C" w:rsidRDefault="00B561AC" w:rsidP="00B60714">
            <w:pPr>
              <w:widowControl w:val="0"/>
              <w:jc w:val="center"/>
              <w:rPr>
                <w:rFonts w:ascii="Arial Narrow" w:eastAsia="Arial Narrow" w:hAnsi="Arial Narrow" w:cs="Arial Narrow"/>
              </w:rPr>
            </w:pPr>
            <w:hyperlink r:id="rId22">
              <w:r w:rsidRPr="0077430C">
                <w:rPr>
                  <w:rFonts w:ascii="Arial Narrow" w:eastAsia="Arial Narrow" w:hAnsi="Arial Narrow" w:cs="Arial Narrow"/>
                </w:rPr>
                <w:t>orcbv@bv.onrc.ro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75AF5CE4"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Cătălina Elena GOLUBOV</w:t>
            </w:r>
          </w:p>
          <w:p w14:paraId="638B983A"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011 329</w:t>
            </w:r>
          </w:p>
          <w:p w14:paraId="7D5BDD95" w14:textId="77777777" w:rsidR="00B561AC" w:rsidRPr="0077430C" w:rsidRDefault="00B561AC" w:rsidP="00B60714">
            <w:pPr>
              <w:widowControl w:val="0"/>
              <w:jc w:val="center"/>
              <w:rPr>
                <w:rFonts w:ascii="Arial Narrow" w:eastAsia="Arial Narrow" w:hAnsi="Arial Narrow" w:cs="Arial Narrow"/>
              </w:rPr>
            </w:pPr>
            <w:hyperlink r:id="rId23">
              <w:r w:rsidRPr="0077430C">
                <w:rPr>
                  <w:rFonts w:ascii="Arial Narrow" w:eastAsia="Arial Narrow" w:hAnsi="Arial Narrow" w:cs="Arial Narrow"/>
                  <w:color w:val="000000"/>
                  <w:u w:val="single"/>
                </w:rPr>
                <w:t>catalina.golubov@bv.onrc.ro</w:t>
              </w:r>
            </w:hyperlink>
          </w:p>
        </w:tc>
      </w:tr>
      <w:tr w:rsidR="00B561AC" w:rsidRPr="0077430C" w14:paraId="78DE7EED"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488DC0A"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11.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16E5A14"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BRĂILA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1828111" w14:textId="77777777" w:rsidR="00B561AC" w:rsidRPr="0077430C" w:rsidRDefault="00B561AC" w:rsidP="00B60714">
            <w:pPr>
              <w:widowControl w:val="0"/>
              <w:jc w:val="center"/>
              <w:rPr>
                <w:rFonts w:ascii="Arial Narrow" w:eastAsia="Arial Narrow" w:hAnsi="Arial Narrow" w:cs="Arial Narrow"/>
              </w:rPr>
            </w:pPr>
            <w:proofErr w:type="spellStart"/>
            <w:r w:rsidRPr="0077430C">
              <w:rPr>
                <w:rFonts w:ascii="Arial Narrow" w:eastAsia="Arial Narrow" w:hAnsi="Arial Narrow" w:cs="Arial Narrow"/>
              </w:rPr>
              <w:t>Brăila</w:t>
            </w:r>
            <w:proofErr w:type="spellEnd"/>
            <w:r w:rsidRPr="0077430C">
              <w:rPr>
                <w:rFonts w:ascii="Arial Narrow" w:eastAsia="Arial Narrow" w:hAnsi="Arial Narrow" w:cs="Arial Narrow"/>
              </w:rPr>
              <w:t xml:space="preserve">, Bd. </w:t>
            </w:r>
            <w:proofErr w:type="spellStart"/>
            <w:r w:rsidRPr="0077430C">
              <w:rPr>
                <w:rFonts w:ascii="Arial Narrow" w:eastAsia="Arial Narrow" w:hAnsi="Arial Narrow" w:cs="Arial Narrow"/>
              </w:rPr>
              <w:t>Independenţei</w:t>
            </w:r>
            <w:proofErr w:type="spellEnd"/>
            <w:r w:rsidRPr="0077430C">
              <w:rPr>
                <w:rFonts w:ascii="Arial Narrow" w:eastAsia="Arial Narrow" w:hAnsi="Arial Narrow" w:cs="Arial Narrow"/>
              </w:rPr>
              <w:t>, nr. 18, bloc B6, parter</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69E2DD0"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0239-612.388</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D5046BA"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0239-612.388</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BB60FF5" w14:textId="77777777" w:rsidR="00B561AC" w:rsidRPr="0077430C" w:rsidRDefault="00B561AC" w:rsidP="00B60714">
            <w:pPr>
              <w:widowControl w:val="0"/>
              <w:jc w:val="center"/>
              <w:rPr>
                <w:rFonts w:ascii="Arial Narrow" w:eastAsia="Arial Narrow" w:hAnsi="Arial Narrow" w:cs="Arial Narrow"/>
              </w:rPr>
            </w:pPr>
            <w:hyperlink r:id="rId24">
              <w:r w:rsidRPr="0077430C">
                <w:rPr>
                  <w:rFonts w:ascii="Arial Narrow" w:eastAsia="Arial Narrow" w:hAnsi="Arial Narrow" w:cs="Arial Narrow"/>
                </w:rPr>
                <w:t>orcbr@br.onrc.ro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028F014D"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 xml:space="preserve">Gianina </w:t>
            </w:r>
            <w:proofErr w:type="spellStart"/>
            <w:r w:rsidRPr="0077430C">
              <w:rPr>
                <w:rFonts w:ascii="Arial Narrow" w:eastAsia="Arial Narrow" w:hAnsi="Arial Narrow" w:cs="Arial Narrow"/>
              </w:rPr>
              <w:t>Ionelia</w:t>
            </w:r>
            <w:proofErr w:type="spellEnd"/>
            <w:r w:rsidRPr="0077430C">
              <w:rPr>
                <w:rFonts w:ascii="Arial Narrow" w:eastAsia="Arial Narrow" w:hAnsi="Arial Narrow" w:cs="Arial Narrow"/>
              </w:rPr>
              <w:t xml:space="preserve"> RADU</w:t>
            </w:r>
          </w:p>
          <w:p w14:paraId="43318B8A"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011 333</w:t>
            </w:r>
          </w:p>
          <w:p w14:paraId="5EC2F930" w14:textId="77777777" w:rsidR="00B561AC" w:rsidRPr="0077430C" w:rsidRDefault="00B561AC" w:rsidP="00B60714">
            <w:pPr>
              <w:widowControl w:val="0"/>
              <w:jc w:val="center"/>
              <w:rPr>
                <w:rFonts w:ascii="Arial Narrow" w:eastAsia="Arial Narrow" w:hAnsi="Arial Narrow" w:cs="Arial Narrow"/>
              </w:rPr>
            </w:pPr>
            <w:hyperlink r:id="rId25">
              <w:r w:rsidRPr="0077430C">
                <w:rPr>
                  <w:rFonts w:ascii="Arial Narrow" w:eastAsia="Arial Narrow" w:hAnsi="Arial Narrow" w:cs="Arial Narrow"/>
                  <w:color w:val="000000"/>
                  <w:u w:val="single"/>
                </w:rPr>
                <w:t>gianina.radu@br.onrc.ro</w:t>
              </w:r>
            </w:hyperlink>
          </w:p>
        </w:tc>
      </w:tr>
      <w:tr w:rsidR="00B561AC" w:rsidRPr="0077430C" w14:paraId="4D350AD9"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AB837CC"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12.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8413D96"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BUZĂU</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9E49156"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lang w:val="fr-FR"/>
              </w:rPr>
              <w:t xml:space="preserve">Buzău, </w:t>
            </w:r>
            <w:proofErr w:type="spellStart"/>
            <w:r w:rsidRPr="0077430C">
              <w:rPr>
                <w:rFonts w:ascii="Arial Narrow" w:eastAsia="Arial Narrow" w:hAnsi="Arial Narrow" w:cs="Arial Narrow"/>
                <w:lang w:val="fr-FR"/>
              </w:rPr>
              <w:t>str</w:t>
            </w:r>
            <w:proofErr w:type="spellEnd"/>
            <w:r w:rsidRPr="0077430C">
              <w:rPr>
                <w:rFonts w:ascii="Arial Narrow" w:eastAsia="Arial Narrow" w:hAnsi="Arial Narrow" w:cs="Arial Narrow"/>
                <w:lang w:val="fr-FR"/>
              </w:rPr>
              <w:t xml:space="preserve">. Constantin Garoflid, nr. 5, </w:t>
            </w:r>
            <w:proofErr w:type="spellStart"/>
            <w:r w:rsidRPr="0077430C">
              <w:rPr>
                <w:rFonts w:ascii="Arial Narrow" w:eastAsia="Arial Narrow" w:hAnsi="Arial Narrow" w:cs="Arial Narrow"/>
                <w:lang w:val="fr-FR"/>
              </w:rPr>
              <w:t>etaj</w:t>
            </w:r>
            <w:proofErr w:type="spellEnd"/>
            <w:r w:rsidRPr="0077430C">
              <w:rPr>
                <w:rFonts w:ascii="Arial Narrow" w:eastAsia="Arial Narrow" w:hAnsi="Arial Narrow" w:cs="Arial Narrow"/>
                <w:lang w:val="fr-FR"/>
              </w:rPr>
              <w:t xml:space="preserve"> 1, </w:t>
            </w:r>
            <w:proofErr w:type="spellStart"/>
            <w:r w:rsidRPr="0077430C">
              <w:rPr>
                <w:rFonts w:ascii="Arial Narrow" w:eastAsia="Arial Narrow" w:hAnsi="Arial Narrow" w:cs="Arial Narrow"/>
                <w:lang w:val="fr-FR"/>
              </w:rPr>
              <w:t>jud</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rPr>
              <w:t>Buzău</w:t>
            </w:r>
            <w:proofErr w:type="spellEnd"/>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0A87506"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0238-720.838; 0238-434.239</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99E266B"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0238-424.379</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334BC66" w14:textId="77777777" w:rsidR="00B561AC" w:rsidRPr="0077430C" w:rsidRDefault="00B561AC" w:rsidP="00B60714">
            <w:pPr>
              <w:widowControl w:val="0"/>
              <w:jc w:val="center"/>
              <w:rPr>
                <w:rFonts w:ascii="Arial Narrow" w:eastAsia="Arial Narrow" w:hAnsi="Arial Narrow" w:cs="Arial Narrow"/>
              </w:rPr>
            </w:pPr>
            <w:hyperlink r:id="rId26">
              <w:r w:rsidRPr="0077430C">
                <w:rPr>
                  <w:rFonts w:ascii="Arial Narrow" w:eastAsia="Arial Narrow" w:hAnsi="Arial Narrow" w:cs="Arial Narrow"/>
                </w:rPr>
                <w:t>orcbz@bz.onrc.ro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92C739E"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Denis PUȘCĂ</w:t>
            </w:r>
          </w:p>
          <w:p w14:paraId="295C30B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011 337</w:t>
            </w:r>
          </w:p>
          <w:p w14:paraId="50C5BEC9"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denis.pusca@bz.onrc.ro</w:t>
            </w:r>
          </w:p>
        </w:tc>
      </w:tr>
      <w:tr w:rsidR="00B561AC" w:rsidRPr="0077430C" w14:paraId="6C02480D"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6EDFAE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13.</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2BF421D"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CARAŞ SEVERIN</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E583657" w14:textId="77777777" w:rsidR="00B561AC" w:rsidRPr="0077430C" w:rsidRDefault="00B561AC" w:rsidP="00B60714">
            <w:pPr>
              <w:widowControl w:val="0"/>
              <w:jc w:val="center"/>
              <w:rPr>
                <w:rFonts w:ascii="Arial Narrow" w:eastAsia="Arial Narrow" w:hAnsi="Arial Narrow" w:cs="Arial Narrow"/>
              </w:rPr>
            </w:pPr>
            <w:proofErr w:type="spellStart"/>
            <w:r w:rsidRPr="0077430C">
              <w:rPr>
                <w:rFonts w:ascii="Arial Narrow" w:eastAsia="Arial Narrow" w:hAnsi="Arial Narrow" w:cs="Arial Narrow"/>
              </w:rPr>
              <w:t>Reşiţa</w:t>
            </w:r>
            <w:proofErr w:type="spellEnd"/>
            <w:r w:rsidRPr="0077430C">
              <w:rPr>
                <w:rFonts w:ascii="Arial Narrow" w:eastAsia="Arial Narrow" w:hAnsi="Arial Narrow" w:cs="Arial Narrow"/>
              </w:rPr>
              <w:t xml:space="preserve">, Str. </w:t>
            </w:r>
            <w:proofErr w:type="spellStart"/>
            <w:r w:rsidRPr="0077430C">
              <w:rPr>
                <w:rFonts w:ascii="Arial Narrow" w:eastAsia="Arial Narrow" w:hAnsi="Arial Narrow" w:cs="Arial Narrow"/>
              </w:rPr>
              <w:t>Libertăţii</w:t>
            </w:r>
            <w:proofErr w:type="spellEnd"/>
            <w:r w:rsidRPr="0077430C">
              <w:rPr>
                <w:rFonts w:ascii="Arial Narrow" w:eastAsia="Arial Narrow" w:hAnsi="Arial Narrow" w:cs="Arial Narrow"/>
              </w:rPr>
              <w:t>, nr. 35A</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9297F5A"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0255-215.113</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80747B6" w14:textId="77777777" w:rsidR="00B561AC" w:rsidRPr="0077430C" w:rsidRDefault="00B561AC" w:rsidP="00B60714">
            <w:pPr>
              <w:widowControl w:val="0"/>
              <w:jc w:val="center"/>
              <w:rPr>
                <w:rFonts w:ascii="Arial Narrow" w:eastAsia="Arial Narrow" w:hAnsi="Arial Narrow" w:cs="Arial Narrow"/>
              </w:rPr>
            </w:pP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A56C471" w14:textId="77777777" w:rsidR="00B561AC" w:rsidRPr="0077430C" w:rsidRDefault="00B561AC" w:rsidP="00B60714">
            <w:pPr>
              <w:widowControl w:val="0"/>
              <w:jc w:val="center"/>
              <w:rPr>
                <w:rFonts w:ascii="Arial Narrow" w:eastAsia="Arial Narrow" w:hAnsi="Arial Narrow" w:cs="Arial Narrow"/>
              </w:rPr>
            </w:pPr>
            <w:hyperlink r:id="rId27">
              <w:r w:rsidRPr="0077430C">
                <w:rPr>
                  <w:rFonts w:ascii="Arial Narrow" w:eastAsia="Arial Narrow" w:hAnsi="Arial Narrow" w:cs="Arial Narrow"/>
                </w:rPr>
                <w:t>orccs@cs.onrc.ro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DBB0D27"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Robert Rain</w:t>
            </w:r>
          </w:p>
          <w:p w14:paraId="2BF44C70"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0752011342</w:t>
            </w:r>
          </w:p>
          <w:p w14:paraId="5625322A"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robert.rain@cs.onrc.ro</w:t>
            </w:r>
          </w:p>
        </w:tc>
      </w:tr>
      <w:tr w:rsidR="00B561AC" w:rsidRPr="0077430C" w14:paraId="4BA7C883" w14:textId="77777777" w:rsidTr="00B561AC">
        <w:trPr>
          <w:trHeight w:val="1218"/>
        </w:trPr>
        <w:tc>
          <w:tcPr>
            <w:tcW w:w="482" w:type="dxa"/>
            <w:tcBorders>
              <w:top w:val="single" w:sz="4" w:space="0" w:color="808080"/>
              <w:left w:val="single" w:sz="4" w:space="0" w:color="808080"/>
            </w:tcBorders>
            <w:tcMar>
              <w:top w:w="11" w:type="dxa"/>
              <w:left w:w="29" w:type="dxa"/>
              <w:bottom w:w="0" w:type="dxa"/>
              <w:right w:w="29" w:type="dxa"/>
            </w:tcMar>
            <w:vAlign w:val="center"/>
          </w:tcPr>
          <w:p w14:paraId="2E930FE9"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14.</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5AD63AC7"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CĂLĂRAŞI</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6799DC07"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Călăraşi, </w:t>
            </w:r>
            <w:proofErr w:type="spellStart"/>
            <w:r w:rsidRPr="0077430C">
              <w:rPr>
                <w:rFonts w:ascii="Arial Narrow" w:eastAsia="Arial Narrow" w:hAnsi="Arial Narrow" w:cs="Arial Narrow"/>
                <w:lang w:val="fr-FR"/>
              </w:rPr>
              <w:t>Str</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Prelungirea</w:t>
            </w:r>
            <w:proofErr w:type="spellEnd"/>
            <w:r w:rsidRPr="0077430C">
              <w:rPr>
                <w:rFonts w:ascii="Arial Narrow" w:eastAsia="Arial Narrow" w:hAnsi="Arial Narrow" w:cs="Arial Narrow"/>
                <w:lang w:val="fr-FR"/>
              </w:rPr>
              <w:t xml:space="preserve"> Bucureşti, nr. 7, bloc C 20, et. 1</w:t>
            </w:r>
          </w:p>
        </w:tc>
        <w:tc>
          <w:tcPr>
            <w:tcW w:w="2611" w:type="dxa"/>
            <w:tcBorders>
              <w:top w:val="single" w:sz="4" w:space="0" w:color="808080"/>
              <w:left w:val="single" w:sz="4" w:space="0" w:color="808080"/>
            </w:tcBorders>
            <w:tcMar>
              <w:top w:w="11" w:type="dxa"/>
              <w:left w:w="29" w:type="dxa"/>
              <w:bottom w:w="0" w:type="dxa"/>
              <w:right w:w="29" w:type="dxa"/>
            </w:tcMar>
            <w:vAlign w:val="center"/>
          </w:tcPr>
          <w:p w14:paraId="149ADC6D"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0242-331.543</w:t>
            </w:r>
          </w:p>
        </w:tc>
        <w:tc>
          <w:tcPr>
            <w:tcW w:w="1170" w:type="dxa"/>
            <w:tcBorders>
              <w:top w:val="single" w:sz="4" w:space="0" w:color="808080"/>
              <w:left w:val="single" w:sz="4" w:space="0" w:color="808080"/>
            </w:tcBorders>
            <w:tcMar>
              <w:top w:w="11" w:type="dxa"/>
              <w:left w:w="29" w:type="dxa"/>
              <w:bottom w:w="0" w:type="dxa"/>
              <w:right w:w="29" w:type="dxa"/>
            </w:tcMar>
            <w:vAlign w:val="center"/>
          </w:tcPr>
          <w:p w14:paraId="1406F9F2"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0242-331.545</w:t>
            </w:r>
          </w:p>
        </w:tc>
        <w:tc>
          <w:tcPr>
            <w:tcW w:w="1980" w:type="dxa"/>
            <w:tcBorders>
              <w:top w:val="single" w:sz="4" w:space="0" w:color="808080"/>
              <w:left w:val="single" w:sz="4" w:space="0" w:color="808080"/>
            </w:tcBorders>
            <w:tcMar>
              <w:top w:w="11" w:type="dxa"/>
              <w:left w:w="29" w:type="dxa"/>
              <w:bottom w:w="0" w:type="dxa"/>
              <w:right w:w="29" w:type="dxa"/>
            </w:tcMar>
            <w:vAlign w:val="center"/>
          </w:tcPr>
          <w:p w14:paraId="6AAF832A" w14:textId="77777777" w:rsidR="00B561AC" w:rsidRPr="0077430C" w:rsidRDefault="00B561AC" w:rsidP="00B60714">
            <w:pPr>
              <w:widowControl w:val="0"/>
              <w:jc w:val="center"/>
              <w:rPr>
                <w:rFonts w:ascii="Arial Narrow" w:eastAsia="Arial Narrow" w:hAnsi="Arial Narrow" w:cs="Arial Narrow"/>
              </w:rPr>
            </w:pPr>
            <w:hyperlink r:id="rId28">
              <w:r w:rsidRPr="0077430C">
                <w:rPr>
                  <w:rFonts w:ascii="Arial Narrow" w:eastAsia="Arial Narrow" w:hAnsi="Arial Narrow" w:cs="Arial Narrow"/>
                </w:rPr>
                <w:t>orccl@cl.onrc.ro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A47E2AF"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Crina SAROV</w:t>
            </w:r>
          </w:p>
          <w:p w14:paraId="62D03A26"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011 345</w:t>
            </w:r>
          </w:p>
          <w:p w14:paraId="6953B731" w14:textId="77777777" w:rsidR="00B561AC" w:rsidRPr="0077430C" w:rsidRDefault="00B561AC" w:rsidP="00B60714">
            <w:pPr>
              <w:widowControl w:val="0"/>
              <w:jc w:val="center"/>
              <w:rPr>
                <w:rFonts w:ascii="Arial Narrow" w:eastAsia="Arial Narrow" w:hAnsi="Arial Narrow" w:cs="Arial Narrow"/>
              </w:rPr>
            </w:pPr>
            <w:hyperlink r:id="rId29">
              <w:r w:rsidRPr="0077430C">
                <w:rPr>
                  <w:rFonts w:ascii="Arial Narrow" w:eastAsia="Arial Narrow" w:hAnsi="Arial Narrow" w:cs="Arial Narrow"/>
                  <w:color w:val="000000"/>
                  <w:u w:val="single"/>
                </w:rPr>
                <w:t>crina.sarov@cl.onrc.ro</w:t>
              </w:r>
            </w:hyperlink>
          </w:p>
        </w:tc>
      </w:tr>
      <w:tr w:rsidR="00B561AC" w:rsidRPr="0077430C" w14:paraId="0C55C950" w14:textId="77777777" w:rsidTr="00B561AC">
        <w:trPr>
          <w:trHeight w:val="701"/>
        </w:trPr>
        <w:tc>
          <w:tcPr>
            <w:tcW w:w="482" w:type="dxa"/>
            <w:tcBorders>
              <w:top w:val="single" w:sz="4" w:space="0" w:color="808080"/>
              <w:left w:val="single" w:sz="4" w:space="0" w:color="808080"/>
            </w:tcBorders>
            <w:tcMar>
              <w:top w:w="11" w:type="dxa"/>
              <w:left w:w="29" w:type="dxa"/>
              <w:bottom w:w="0" w:type="dxa"/>
              <w:right w:w="29" w:type="dxa"/>
            </w:tcMar>
            <w:vAlign w:val="center"/>
          </w:tcPr>
          <w:p w14:paraId="7EC43123"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15.</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479E0CF7"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CLUJ</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1564464F" w14:textId="77777777" w:rsidR="00B561AC" w:rsidRPr="0077430C" w:rsidRDefault="00E13697" w:rsidP="00B60714">
            <w:pPr>
              <w:widowControl w:val="0"/>
              <w:jc w:val="center"/>
              <w:rPr>
                <w:rFonts w:ascii="Arial Narrow" w:eastAsia="Arial Narrow" w:hAnsi="Arial Narrow" w:cs="Arial Narrow"/>
              </w:rPr>
            </w:pPr>
            <w:sdt>
              <w:sdtPr>
                <w:rPr>
                  <w:rFonts w:ascii="Arial Narrow" w:hAnsi="Arial Narrow"/>
                </w:rPr>
                <w:tag w:val="goog_rdk_3"/>
                <w:id w:val="-2043095777"/>
              </w:sdtPr>
              <w:sdtEndPr/>
              <w:sdtContent>
                <w:r w:rsidR="00B561AC" w:rsidRPr="0077430C">
                  <w:rPr>
                    <w:rFonts w:ascii="Arial Narrow" w:eastAsia="Arial" w:hAnsi="Arial Narrow" w:cs="Arial"/>
                  </w:rPr>
                  <w:t xml:space="preserve">Cluj, Str. </w:t>
                </w:r>
                <w:proofErr w:type="spellStart"/>
                <w:r w:rsidR="00B561AC" w:rsidRPr="0077430C">
                  <w:rPr>
                    <w:rFonts w:ascii="Arial Narrow" w:eastAsia="Arial" w:hAnsi="Arial Narrow" w:cs="Arial"/>
                  </w:rPr>
                  <w:t>Piața</w:t>
                </w:r>
                <w:proofErr w:type="spellEnd"/>
                <w:r w:rsidR="00B561AC" w:rsidRPr="0077430C">
                  <w:rPr>
                    <w:rFonts w:ascii="Arial Narrow" w:eastAsia="Arial" w:hAnsi="Arial Narrow" w:cs="Arial"/>
                  </w:rPr>
                  <w:t xml:space="preserve"> Ștefan cel Mare, nr. 4</w:t>
                </w:r>
              </w:sdtContent>
            </w:sdt>
          </w:p>
        </w:tc>
        <w:tc>
          <w:tcPr>
            <w:tcW w:w="2611" w:type="dxa"/>
            <w:tcBorders>
              <w:top w:val="single" w:sz="4" w:space="0" w:color="808080"/>
              <w:left w:val="single" w:sz="4" w:space="0" w:color="808080"/>
            </w:tcBorders>
            <w:tcMar>
              <w:top w:w="11" w:type="dxa"/>
              <w:left w:w="29" w:type="dxa"/>
              <w:bottom w:w="0" w:type="dxa"/>
              <w:right w:w="29" w:type="dxa"/>
            </w:tcMar>
            <w:vAlign w:val="center"/>
          </w:tcPr>
          <w:p w14:paraId="42EA11BA"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0264-433.700</w:t>
            </w:r>
          </w:p>
        </w:tc>
        <w:tc>
          <w:tcPr>
            <w:tcW w:w="1170" w:type="dxa"/>
            <w:tcBorders>
              <w:top w:val="single" w:sz="4" w:space="0" w:color="808080"/>
              <w:left w:val="single" w:sz="4" w:space="0" w:color="808080"/>
            </w:tcBorders>
            <w:tcMar>
              <w:top w:w="11" w:type="dxa"/>
              <w:left w:w="29" w:type="dxa"/>
              <w:bottom w:w="0" w:type="dxa"/>
              <w:right w:w="29" w:type="dxa"/>
            </w:tcMar>
            <w:vAlign w:val="center"/>
          </w:tcPr>
          <w:p w14:paraId="28B6DBEC"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0264-432.800</w:t>
            </w:r>
          </w:p>
        </w:tc>
        <w:tc>
          <w:tcPr>
            <w:tcW w:w="1980" w:type="dxa"/>
            <w:tcBorders>
              <w:top w:val="single" w:sz="4" w:space="0" w:color="808080"/>
              <w:left w:val="single" w:sz="4" w:space="0" w:color="808080"/>
            </w:tcBorders>
            <w:tcMar>
              <w:top w:w="11" w:type="dxa"/>
              <w:left w:w="29" w:type="dxa"/>
              <w:bottom w:w="0" w:type="dxa"/>
              <w:right w:w="29" w:type="dxa"/>
            </w:tcMar>
            <w:vAlign w:val="center"/>
          </w:tcPr>
          <w:p w14:paraId="0A1FADED" w14:textId="77777777" w:rsidR="00B561AC" w:rsidRPr="0077430C" w:rsidRDefault="00B561AC" w:rsidP="00B60714">
            <w:pPr>
              <w:widowControl w:val="0"/>
              <w:jc w:val="center"/>
              <w:rPr>
                <w:rFonts w:ascii="Arial Narrow" w:eastAsia="Arial Narrow" w:hAnsi="Arial Narrow" w:cs="Arial Narrow"/>
              </w:rPr>
            </w:pPr>
            <w:hyperlink r:id="rId30">
              <w:r w:rsidRPr="0077430C">
                <w:rPr>
                  <w:rFonts w:ascii="Arial Narrow" w:eastAsia="Arial Narrow" w:hAnsi="Arial Narrow" w:cs="Arial Narrow"/>
                </w:rPr>
                <w:t>orccj@cj.onrc.ro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7C60119E"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Crina SIPOS</w:t>
            </w:r>
          </w:p>
          <w:p w14:paraId="0C90E744"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011 349</w:t>
            </w:r>
          </w:p>
          <w:p w14:paraId="2E04E1C3" w14:textId="77777777" w:rsidR="00B561AC" w:rsidRPr="0077430C" w:rsidRDefault="00B561AC" w:rsidP="00B60714">
            <w:pPr>
              <w:widowControl w:val="0"/>
              <w:jc w:val="center"/>
              <w:rPr>
                <w:rFonts w:ascii="Arial Narrow" w:eastAsia="Arial Narrow" w:hAnsi="Arial Narrow" w:cs="Arial Narrow"/>
              </w:rPr>
            </w:pPr>
            <w:proofErr w:type="gramStart"/>
            <w:r w:rsidRPr="0077430C">
              <w:rPr>
                <w:rFonts w:ascii="Arial Narrow" w:eastAsia="Arial Narrow" w:hAnsi="Arial Narrow" w:cs="Arial Narrow"/>
              </w:rPr>
              <w:t>crina.sipos</w:t>
            </w:r>
            <w:proofErr w:type="gramEnd"/>
            <w:r w:rsidRPr="0077430C">
              <w:rPr>
                <w:rFonts w:ascii="Arial Narrow" w:hAnsi="Arial Narrow"/>
              </w:rPr>
              <w:fldChar w:fldCharType="begin"/>
            </w:r>
            <w:r w:rsidRPr="0077430C">
              <w:rPr>
                <w:rFonts w:ascii="Arial Narrow" w:hAnsi="Arial Narrow"/>
              </w:rPr>
              <w:instrText>HYPERLINK "mailto:crina.sipos@cj.onrc.ro" \h</w:instrText>
            </w:r>
            <w:r w:rsidRPr="0077430C">
              <w:rPr>
                <w:rFonts w:ascii="Arial Narrow" w:hAnsi="Arial Narrow"/>
              </w:rPr>
            </w:r>
            <w:r w:rsidRPr="0077430C">
              <w:rPr>
                <w:rFonts w:ascii="Arial Narrow" w:hAnsi="Arial Narrow"/>
              </w:rPr>
              <w:fldChar w:fldCharType="separate"/>
            </w:r>
            <w:r w:rsidRPr="0077430C">
              <w:rPr>
                <w:rFonts w:ascii="Arial Narrow" w:eastAsia="Arial Narrow" w:hAnsi="Arial Narrow" w:cs="Arial Narrow"/>
                <w:color w:val="1155CC"/>
                <w:u w:val="single"/>
              </w:rPr>
              <w:t>@cj.onrc.ro</w:t>
            </w:r>
            <w:r w:rsidRPr="0077430C">
              <w:rPr>
                <w:rFonts w:ascii="Arial Narrow" w:hAnsi="Arial Narrow"/>
              </w:rPr>
              <w:fldChar w:fldCharType="end"/>
            </w:r>
            <w:r w:rsidRPr="0077430C">
              <w:rPr>
                <w:rFonts w:ascii="Arial Narrow" w:eastAsia="Arial Narrow" w:hAnsi="Arial Narrow" w:cs="Arial Narrow"/>
              </w:rPr>
              <w:t>,</w:t>
            </w:r>
          </w:p>
        </w:tc>
      </w:tr>
      <w:tr w:rsidR="00B561AC" w:rsidRPr="0077430C" w14:paraId="0D3B15AF"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218C2E0"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16.</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AF8E9CA"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CONSTANŢA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A2D98C3" w14:textId="77777777" w:rsidR="00B561AC" w:rsidRPr="0077430C" w:rsidRDefault="00B561AC" w:rsidP="00B60714">
            <w:pPr>
              <w:widowControl w:val="0"/>
              <w:jc w:val="center"/>
              <w:rPr>
                <w:rFonts w:ascii="Arial Narrow" w:eastAsia="Arial Narrow" w:hAnsi="Arial Narrow" w:cs="Arial Narrow"/>
              </w:rPr>
            </w:pPr>
            <w:proofErr w:type="spellStart"/>
            <w:r w:rsidRPr="0077430C">
              <w:rPr>
                <w:rFonts w:ascii="Arial Narrow" w:eastAsia="Arial Narrow" w:hAnsi="Arial Narrow" w:cs="Arial Narrow"/>
              </w:rPr>
              <w:t>Constanţa</w:t>
            </w:r>
            <w:proofErr w:type="spellEnd"/>
            <w:r w:rsidRPr="0077430C">
              <w:rPr>
                <w:rFonts w:ascii="Arial Narrow" w:eastAsia="Arial Narrow" w:hAnsi="Arial Narrow" w:cs="Arial Narrow"/>
              </w:rPr>
              <w:t xml:space="preserve">, </w:t>
            </w:r>
            <w:proofErr w:type="spellStart"/>
            <w:r w:rsidRPr="0077430C">
              <w:rPr>
                <w:rFonts w:ascii="Arial Narrow" w:eastAsia="Arial Narrow" w:hAnsi="Arial Narrow" w:cs="Arial Narrow"/>
              </w:rPr>
              <w:t>Bulevardul</w:t>
            </w:r>
            <w:proofErr w:type="spellEnd"/>
            <w:r w:rsidRPr="0077430C">
              <w:rPr>
                <w:rFonts w:ascii="Arial Narrow" w:eastAsia="Arial Narrow" w:hAnsi="Arial Narrow" w:cs="Arial Narrow"/>
              </w:rPr>
              <w:t xml:space="preserve"> Tomis, nr. 476</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24A5B64"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0241-699.761,</w:t>
            </w:r>
          </w:p>
          <w:p w14:paraId="19A0CA0C"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0241-699.762</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873E31C"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0241-699.771</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0DC7E38" w14:textId="77777777" w:rsidR="00B561AC" w:rsidRPr="0077430C" w:rsidRDefault="00B561AC" w:rsidP="00B60714">
            <w:pPr>
              <w:widowControl w:val="0"/>
              <w:jc w:val="center"/>
              <w:rPr>
                <w:rFonts w:ascii="Arial Narrow" w:eastAsia="Arial Narrow" w:hAnsi="Arial Narrow" w:cs="Arial Narrow"/>
              </w:rPr>
            </w:pPr>
            <w:hyperlink r:id="rId31">
              <w:r w:rsidRPr="0077430C">
                <w:rPr>
                  <w:rFonts w:ascii="Arial Narrow" w:eastAsia="Arial Narrow" w:hAnsi="Arial Narrow" w:cs="Arial Narrow"/>
                </w:rPr>
                <w:t>orcct@ct.onrc.ro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5E2E40A"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Florentina-Elena GĂNESCU</w:t>
            </w:r>
            <w:r w:rsidRPr="0077430C">
              <w:rPr>
                <w:rFonts w:ascii="Arial Narrow" w:eastAsia="Arial Narrow" w:hAnsi="Arial Narrow" w:cs="Arial Narrow"/>
                <w:lang w:val="fr-FR"/>
              </w:rPr>
              <w:br/>
            </w:r>
            <w:proofErr w:type="gramStart"/>
            <w:r w:rsidRPr="0077430C">
              <w:rPr>
                <w:rFonts w:ascii="Arial Narrow" w:eastAsia="Arial Narrow" w:hAnsi="Arial Narrow" w:cs="Arial Narrow"/>
                <w:lang w:val="fr-FR"/>
              </w:rPr>
              <w:t>Mobil:</w:t>
            </w:r>
            <w:proofErr w:type="gramEnd"/>
            <w:r w:rsidRPr="0077430C">
              <w:rPr>
                <w:rFonts w:ascii="Arial Narrow" w:eastAsia="Arial Narrow" w:hAnsi="Arial Narrow" w:cs="Arial Narrow"/>
                <w:lang w:val="fr-FR"/>
              </w:rPr>
              <w:t xml:space="preserve"> 0752 011 353</w:t>
            </w:r>
          </w:p>
          <w:p w14:paraId="2C53283A"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hAnsi="Arial Narrow"/>
              </w:rPr>
              <w:fldChar w:fldCharType="begin"/>
            </w:r>
            <w:r w:rsidRPr="0077430C">
              <w:rPr>
                <w:rFonts w:ascii="Arial Narrow" w:hAnsi="Arial Narrow"/>
                <w:lang w:val="fr-FR"/>
              </w:rPr>
              <w:instrText>HYPERLINK "mailto:florentina.ganescu@ct.onrc.ro" \h</w:instrText>
            </w:r>
            <w:r w:rsidRPr="0077430C">
              <w:rPr>
                <w:rFonts w:ascii="Arial Narrow" w:hAnsi="Arial Narrow"/>
              </w:rPr>
            </w:r>
            <w:r w:rsidRPr="0077430C">
              <w:rPr>
                <w:rFonts w:ascii="Arial Narrow" w:hAnsi="Arial Narrow"/>
              </w:rPr>
              <w:fldChar w:fldCharType="separate"/>
            </w:r>
            <w:r w:rsidRPr="0077430C">
              <w:rPr>
                <w:rFonts w:ascii="Arial Narrow" w:eastAsia="Arial Narrow" w:hAnsi="Arial Narrow" w:cs="Arial Narrow"/>
                <w:color w:val="000000"/>
                <w:u w:val="single"/>
                <w:lang w:val="fr-FR"/>
              </w:rPr>
              <w:t>florentina.ganescu@ct.onrc.ro</w:t>
            </w:r>
            <w:r w:rsidRPr="0077430C">
              <w:rPr>
                <w:rFonts w:ascii="Arial Narrow" w:hAnsi="Arial Narrow"/>
              </w:rPr>
              <w:fldChar w:fldCharType="end"/>
            </w:r>
          </w:p>
        </w:tc>
      </w:tr>
      <w:tr w:rsidR="00B561AC" w:rsidRPr="0077430C" w14:paraId="4EF62510"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EBBA18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17.</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F30B8C4"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COVASNA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B2D39A7"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 xml:space="preserve">Sf. Gheorghe, str. Kriza Janos, nr. 2, </w:t>
            </w:r>
            <w:r w:rsidRPr="0077430C">
              <w:rPr>
                <w:rFonts w:ascii="Arial Narrow" w:eastAsia="Arial Narrow" w:hAnsi="Arial Narrow" w:cs="Arial Narrow"/>
              </w:rPr>
              <w:lastRenderedPageBreak/>
              <w:t>Covasna</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1099EA6"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lastRenderedPageBreak/>
              <w:t>0267-318.020</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9181E1E"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 xml:space="preserve">0267-318020         </w:t>
            </w:r>
            <w:r w:rsidRPr="0077430C">
              <w:rPr>
                <w:rFonts w:ascii="Arial Narrow" w:eastAsia="Arial Narrow" w:hAnsi="Arial Narrow" w:cs="Arial Narrow"/>
              </w:rPr>
              <w:lastRenderedPageBreak/>
              <w:t>0267-316807</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D48609B" w14:textId="77777777" w:rsidR="00B561AC" w:rsidRPr="0077430C" w:rsidRDefault="00B561AC" w:rsidP="00B60714">
            <w:pPr>
              <w:widowControl w:val="0"/>
              <w:jc w:val="center"/>
              <w:rPr>
                <w:rFonts w:ascii="Arial Narrow" w:eastAsia="Arial Narrow" w:hAnsi="Arial Narrow" w:cs="Arial Narrow"/>
              </w:rPr>
            </w:pPr>
            <w:hyperlink r:id="rId32">
              <w:r w:rsidRPr="0077430C">
                <w:rPr>
                  <w:rFonts w:ascii="Arial Narrow" w:eastAsia="Arial Narrow" w:hAnsi="Arial Narrow" w:cs="Arial Narrow"/>
                </w:rPr>
                <w:t>orccv@cv.onrc.ro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CAEEFF4"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Nicoleta SABĂU</w:t>
            </w:r>
          </w:p>
          <w:p w14:paraId="6E382EB7" w14:textId="77777777" w:rsidR="00B561AC" w:rsidRPr="0077430C" w:rsidRDefault="00B561AC" w:rsidP="00B60714">
            <w:pPr>
              <w:widowControl w:val="0"/>
              <w:jc w:val="center"/>
              <w:rPr>
                <w:rFonts w:ascii="Arial Narrow" w:eastAsia="Arial Narrow" w:hAnsi="Arial Narrow" w:cs="Arial Narrow"/>
                <w:lang w:val="fr-FR"/>
              </w:rPr>
            </w:pPr>
            <w:proofErr w:type="gramStart"/>
            <w:r w:rsidRPr="0077430C">
              <w:rPr>
                <w:rFonts w:ascii="Arial Narrow" w:eastAsia="Arial Narrow" w:hAnsi="Arial Narrow" w:cs="Arial Narrow"/>
                <w:lang w:val="fr-FR"/>
              </w:rPr>
              <w:t>Mobil:</w:t>
            </w:r>
            <w:proofErr w:type="gramEnd"/>
            <w:r w:rsidRPr="0077430C">
              <w:rPr>
                <w:rFonts w:ascii="Arial Narrow" w:eastAsia="Arial Narrow" w:hAnsi="Arial Narrow" w:cs="Arial Narrow"/>
                <w:lang w:val="fr-FR"/>
              </w:rPr>
              <w:t xml:space="preserve"> 0752 011 357</w:t>
            </w:r>
          </w:p>
          <w:p w14:paraId="7C6522D4"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lastRenderedPageBreak/>
              <w:t>nicoleta.sabau@cv.onrc.ro</w:t>
            </w:r>
          </w:p>
        </w:tc>
      </w:tr>
      <w:tr w:rsidR="00B561AC" w:rsidRPr="0077430C" w14:paraId="050C1B78"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3F8AF01"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lastRenderedPageBreak/>
              <w:t>18.</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65E8B30"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DÂMBOVIŢA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40E7166"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Târgovişte, </w:t>
            </w:r>
            <w:proofErr w:type="spellStart"/>
            <w:r w:rsidRPr="0077430C">
              <w:rPr>
                <w:rFonts w:ascii="Arial Narrow" w:eastAsia="Arial Narrow" w:hAnsi="Arial Narrow" w:cs="Arial Narrow"/>
                <w:lang w:val="fr-FR"/>
              </w:rPr>
              <w:t>str</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Plt</w:t>
            </w:r>
            <w:proofErr w:type="spellEnd"/>
            <w:r w:rsidRPr="0077430C">
              <w:rPr>
                <w:rFonts w:ascii="Arial Narrow" w:eastAsia="Arial Narrow" w:hAnsi="Arial Narrow" w:cs="Arial Narrow"/>
                <w:lang w:val="fr-FR"/>
              </w:rPr>
              <w:t>. Dițescu Stan, nr. 1</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9214266"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0245-210.915</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BFD3612"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0245-210.915</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C102368" w14:textId="77777777" w:rsidR="00B561AC" w:rsidRPr="0077430C" w:rsidRDefault="00B561AC" w:rsidP="00B60714">
            <w:pPr>
              <w:widowControl w:val="0"/>
              <w:jc w:val="center"/>
              <w:rPr>
                <w:rFonts w:ascii="Arial Narrow" w:eastAsia="Arial Narrow" w:hAnsi="Arial Narrow" w:cs="Arial Narrow"/>
              </w:rPr>
            </w:pPr>
            <w:hyperlink r:id="rId33">
              <w:r w:rsidRPr="0077430C">
                <w:rPr>
                  <w:rFonts w:ascii="Arial Narrow" w:eastAsia="Arial Narrow" w:hAnsi="Arial Narrow" w:cs="Arial Narrow"/>
                </w:rPr>
                <w:t>orcdb@db.onrc.ro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22B48F1"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Marinela BOGATU</w:t>
            </w:r>
          </w:p>
          <w:p w14:paraId="2199F848" w14:textId="77777777" w:rsidR="00B561AC" w:rsidRPr="0077430C" w:rsidRDefault="00B561AC" w:rsidP="00B60714">
            <w:pPr>
              <w:widowControl w:val="0"/>
              <w:jc w:val="center"/>
              <w:rPr>
                <w:rFonts w:ascii="Arial Narrow" w:eastAsia="Arial Narrow" w:hAnsi="Arial Narrow" w:cs="Arial Narrow"/>
                <w:lang w:val="fr-FR"/>
              </w:rPr>
            </w:pPr>
            <w:proofErr w:type="gramStart"/>
            <w:r w:rsidRPr="0077430C">
              <w:rPr>
                <w:rFonts w:ascii="Arial Narrow" w:eastAsia="Arial Narrow" w:hAnsi="Arial Narrow" w:cs="Arial Narrow"/>
                <w:lang w:val="fr-FR"/>
              </w:rPr>
              <w:t>Mobil:</w:t>
            </w:r>
            <w:proofErr w:type="gramEnd"/>
            <w:r w:rsidRPr="0077430C">
              <w:rPr>
                <w:rFonts w:ascii="Arial Narrow" w:eastAsia="Arial Narrow" w:hAnsi="Arial Narrow" w:cs="Arial Narrow"/>
                <w:lang w:val="fr-FR"/>
              </w:rPr>
              <w:t>0752 011 361</w:t>
            </w:r>
          </w:p>
          <w:p w14:paraId="2AD69482"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hAnsi="Arial Narrow"/>
              </w:rPr>
              <w:fldChar w:fldCharType="begin"/>
            </w:r>
            <w:r w:rsidRPr="0077430C">
              <w:rPr>
                <w:rFonts w:ascii="Arial Narrow" w:hAnsi="Arial Narrow"/>
                <w:lang w:val="fr-FR"/>
              </w:rPr>
              <w:instrText>HYPERLINK "mailto:orcdb_ec@db.onrc.ro" \h</w:instrText>
            </w:r>
            <w:r w:rsidRPr="0077430C">
              <w:rPr>
                <w:rFonts w:ascii="Arial Narrow" w:hAnsi="Arial Narrow"/>
              </w:rPr>
            </w:r>
            <w:r w:rsidRPr="0077430C">
              <w:rPr>
                <w:rFonts w:ascii="Arial Narrow" w:hAnsi="Arial Narrow"/>
              </w:rPr>
              <w:fldChar w:fldCharType="separate"/>
            </w:r>
            <w:r w:rsidRPr="0077430C">
              <w:rPr>
                <w:rFonts w:ascii="Arial Narrow" w:eastAsia="Arial Narrow" w:hAnsi="Arial Narrow" w:cs="Arial Narrow"/>
                <w:u w:val="single"/>
                <w:lang w:val="fr-FR"/>
              </w:rPr>
              <w:t>orcdb_ec@db.onrc.ro</w:t>
            </w:r>
            <w:r w:rsidRPr="0077430C">
              <w:rPr>
                <w:rFonts w:ascii="Arial Narrow" w:hAnsi="Arial Narrow"/>
              </w:rPr>
              <w:fldChar w:fldCharType="end"/>
            </w:r>
          </w:p>
        </w:tc>
      </w:tr>
      <w:tr w:rsidR="00B561AC" w:rsidRPr="0077430C" w14:paraId="2E09D009"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C866EB6"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19.</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C5204BA"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DOLJ</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18C076C"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Craiova, </w:t>
            </w:r>
            <w:proofErr w:type="spellStart"/>
            <w:r w:rsidRPr="0077430C">
              <w:rPr>
                <w:rFonts w:ascii="Arial Narrow" w:eastAsia="Arial Narrow" w:hAnsi="Arial Narrow" w:cs="Arial Narrow"/>
                <w:lang w:val="fr-FR"/>
              </w:rPr>
              <w:t>Str.Calea</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Unirii</w:t>
            </w:r>
            <w:proofErr w:type="spellEnd"/>
            <w:r w:rsidRPr="0077430C">
              <w:rPr>
                <w:rFonts w:ascii="Arial Narrow" w:eastAsia="Arial Narrow" w:hAnsi="Arial Narrow" w:cs="Arial Narrow"/>
                <w:lang w:val="fr-FR"/>
              </w:rPr>
              <w:t>, nr. 126</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4058863" w14:textId="77777777" w:rsidR="00B561AC" w:rsidRPr="0077430C" w:rsidRDefault="00B561AC" w:rsidP="00B60714">
            <w:pPr>
              <w:widowControl w:val="0"/>
              <w:jc w:val="both"/>
              <w:rPr>
                <w:rFonts w:ascii="Arial Narrow" w:eastAsia="Arial Narrow" w:hAnsi="Arial Narrow" w:cs="Arial Narrow"/>
              </w:rPr>
            </w:pPr>
            <w:r w:rsidRPr="0077430C">
              <w:rPr>
                <w:rFonts w:ascii="Arial Narrow" w:eastAsia="Arial Narrow" w:hAnsi="Arial Narrow" w:cs="Arial Narrow"/>
              </w:rPr>
              <w:t>0251-310.301,</w:t>
            </w:r>
          </w:p>
          <w:p w14:paraId="534E02C0" w14:textId="77777777" w:rsidR="00B561AC" w:rsidRPr="0077430C" w:rsidRDefault="00B561AC" w:rsidP="00B60714">
            <w:pPr>
              <w:widowControl w:val="0"/>
              <w:jc w:val="both"/>
              <w:rPr>
                <w:rFonts w:ascii="Arial Narrow" w:eastAsia="Arial Narrow" w:hAnsi="Arial Narrow" w:cs="Arial Narrow"/>
              </w:rPr>
            </w:pPr>
            <w:r w:rsidRPr="0077430C">
              <w:rPr>
                <w:rFonts w:ascii="Arial Narrow" w:eastAsia="Arial Narrow" w:hAnsi="Arial Narrow" w:cs="Arial Narrow"/>
              </w:rPr>
              <w:t>0251-310.302</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2CC4FD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0251-310.302</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3201857" w14:textId="77777777" w:rsidR="00B561AC" w:rsidRPr="0077430C" w:rsidRDefault="00B561AC" w:rsidP="00B60714">
            <w:pPr>
              <w:widowControl w:val="0"/>
              <w:jc w:val="center"/>
              <w:rPr>
                <w:rFonts w:ascii="Arial Narrow" w:eastAsia="Arial Narrow" w:hAnsi="Arial Narrow" w:cs="Arial Narrow"/>
              </w:rPr>
            </w:pPr>
            <w:hyperlink r:id="rId34">
              <w:r w:rsidRPr="0077430C">
                <w:rPr>
                  <w:rFonts w:ascii="Arial Narrow" w:eastAsia="Arial Narrow" w:hAnsi="Arial Narrow" w:cs="Arial Narrow"/>
                </w:rPr>
                <w:t>orcdj@dj.onrc.ro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15299A6"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Mădălina Mihaela IORDACHE</w:t>
            </w:r>
          </w:p>
          <w:p w14:paraId="78DD3930" w14:textId="77777777" w:rsidR="00B561AC" w:rsidRPr="0077430C" w:rsidRDefault="00B561AC" w:rsidP="00B60714">
            <w:pPr>
              <w:widowControl w:val="0"/>
              <w:jc w:val="center"/>
              <w:rPr>
                <w:rFonts w:ascii="Arial Narrow" w:eastAsia="Arial Narrow" w:hAnsi="Arial Narrow" w:cs="Arial Narrow"/>
                <w:lang w:val="fr-FR"/>
              </w:rPr>
            </w:pPr>
            <w:proofErr w:type="gramStart"/>
            <w:r w:rsidRPr="0077430C">
              <w:rPr>
                <w:rFonts w:ascii="Arial Narrow" w:eastAsia="Arial Narrow" w:hAnsi="Arial Narrow" w:cs="Arial Narrow"/>
                <w:lang w:val="fr-FR"/>
              </w:rPr>
              <w:t>Mobil:</w:t>
            </w:r>
            <w:proofErr w:type="gramEnd"/>
            <w:r w:rsidRPr="0077430C">
              <w:rPr>
                <w:rFonts w:ascii="Arial Narrow" w:eastAsia="Arial Narrow" w:hAnsi="Arial Narrow" w:cs="Arial Narrow"/>
                <w:lang w:val="fr-FR"/>
              </w:rPr>
              <w:t xml:space="preserve"> 0752 011 365</w:t>
            </w:r>
          </w:p>
          <w:p w14:paraId="59E7D601"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madalina.iordache@dj.onrc.ro</w:t>
            </w:r>
          </w:p>
        </w:tc>
      </w:tr>
      <w:tr w:rsidR="00B561AC" w:rsidRPr="0077430C" w14:paraId="18E3DDBF" w14:textId="77777777" w:rsidTr="00B561AC">
        <w:trPr>
          <w:trHeight w:val="59"/>
        </w:trPr>
        <w:tc>
          <w:tcPr>
            <w:tcW w:w="482" w:type="dxa"/>
            <w:tcBorders>
              <w:top w:val="single" w:sz="4" w:space="0" w:color="808080"/>
              <w:left w:val="single" w:sz="4" w:space="0" w:color="808080"/>
            </w:tcBorders>
            <w:tcMar>
              <w:top w:w="11" w:type="dxa"/>
              <w:left w:w="29" w:type="dxa"/>
              <w:bottom w:w="0" w:type="dxa"/>
              <w:right w:w="29" w:type="dxa"/>
            </w:tcMar>
            <w:vAlign w:val="center"/>
          </w:tcPr>
          <w:p w14:paraId="497EC3C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20.</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1F29B9AF"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GALAŢI</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1EC522E0" w14:textId="77777777" w:rsidR="00B561AC" w:rsidRPr="0077430C" w:rsidRDefault="00B561AC" w:rsidP="00B60714">
            <w:pPr>
              <w:widowControl w:val="0"/>
              <w:jc w:val="center"/>
              <w:rPr>
                <w:rFonts w:ascii="Arial Narrow" w:eastAsia="Arial Narrow" w:hAnsi="Arial Narrow" w:cs="Arial Narrow"/>
              </w:rPr>
            </w:pPr>
            <w:proofErr w:type="spellStart"/>
            <w:r w:rsidRPr="0077430C">
              <w:rPr>
                <w:rFonts w:ascii="Arial Narrow" w:eastAsia="Arial Narrow" w:hAnsi="Arial Narrow" w:cs="Arial Narrow"/>
              </w:rPr>
              <w:t>Galaţi</w:t>
            </w:r>
            <w:proofErr w:type="spellEnd"/>
            <w:r w:rsidRPr="0077430C">
              <w:rPr>
                <w:rFonts w:ascii="Arial Narrow" w:eastAsia="Arial Narrow" w:hAnsi="Arial Narrow" w:cs="Arial Narrow"/>
              </w:rPr>
              <w:t xml:space="preserve">, Str. </w:t>
            </w:r>
            <w:proofErr w:type="spellStart"/>
            <w:r w:rsidRPr="0077430C">
              <w:rPr>
                <w:rFonts w:ascii="Arial Narrow" w:eastAsia="Arial Narrow" w:hAnsi="Arial Narrow" w:cs="Arial Narrow"/>
              </w:rPr>
              <w:t>Portului</w:t>
            </w:r>
            <w:proofErr w:type="spellEnd"/>
            <w:r w:rsidRPr="0077430C">
              <w:rPr>
                <w:rFonts w:ascii="Arial Narrow" w:eastAsia="Arial Narrow" w:hAnsi="Arial Narrow" w:cs="Arial Narrow"/>
              </w:rPr>
              <w:t>, nr. 20</w:t>
            </w:r>
          </w:p>
          <w:p w14:paraId="0BD7BCFA" w14:textId="77777777" w:rsidR="00B561AC" w:rsidRPr="0077430C" w:rsidRDefault="00B561AC" w:rsidP="00B60714">
            <w:pPr>
              <w:widowControl w:val="0"/>
              <w:jc w:val="center"/>
              <w:rPr>
                <w:rFonts w:ascii="Arial Narrow" w:eastAsia="Arial Narrow" w:hAnsi="Arial Narrow" w:cs="Arial Narrow"/>
              </w:rPr>
            </w:pPr>
          </w:p>
        </w:tc>
        <w:tc>
          <w:tcPr>
            <w:tcW w:w="2611" w:type="dxa"/>
            <w:tcBorders>
              <w:top w:val="single" w:sz="4" w:space="0" w:color="808080"/>
              <w:left w:val="single" w:sz="4" w:space="0" w:color="808080"/>
            </w:tcBorders>
            <w:tcMar>
              <w:top w:w="11" w:type="dxa"/>
              <w:left w:w="29" w:type="dxa"/>
              <w:bottom w:w="0" w:type="dxa"/>
              <w:right w:w="29" w:type="dxa"/>
            </w:tcMar>
            <w:vAlign w:val="center"/>
          </w:tcPr>
          <w:p w14:paraId="6E796EE0" w14:textId="77777777" w:rsidR="00B561AC" w:rsidRPr="0077430C" w:rsidRDefault="00B561AC" w:rsidP="00B60714">
            <w:pPr>
              <w:widowControl w:val="0"/>
              <w:ind w:left="-9" w:right="-48"/>
              <w:jc w:val="both"/>
              <w:rPr>
                <w:rFonts w:ascii="Arial Narrow" w:eastAsia="Arial Narrow" w:hAnsi="Arial Narrow" w:cs="Arial Narrow"/>
              </w:rPr>
            </w:pPr>
            <w:r w:rsidRPr="0077430C">
              <w:rPr>
                <w:rFonts w:ascii="Arial Narrow" w:eastAsia="Arial Narrow" w:hAnsi="Arial Narrow" w:cs="Arial Narrow"/>
              </w:rPr>
              <w:t>0236-460.908, 0236-460.479, 0236-306.173; 0236-306.174</w:t>
            </w:r>
          </w:p>
        </w:tc>
        <w:tc>
          <w:tcPr>
            <w:tcW w:w="1170" w:type="dxa"/>
            <w:tcBorders>
              <w:top w:val="single" w:sz="4" w:space="0" w:color="808080"/>
              <w:left w:val="single" w:sz="4" w:space="0" w:color="808080"/>
            </w:tcBorders>
            <w:tcMar>
              <w:top w:w="11" w:type="dxa"/>
              <w:left w:w="29" w:type="dxa"/>
              <w:bottom w:w="0" w:type="dxa"/>
              <w:right w:w="29" w:type="dxa"/>
            </w:tcMar>
            <w:vAlign w:val="center"/>
          </w:tcPr>
          <w:p w14:paraId="439F8016"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0236-460.908; 0236-460.479</w:t>
            </w:r>
          </w:p>
        </w:tc>
        <w:tc>
          <w:tcPr>
            <w:tcW w:w="1980" w:type="dxa"/>
            <w:tcBorders>
              <w:top w:val="single" w:sz="4" w:space="0" w:color="808080"/>
              <w:left w:val="single" w:sz="4" w:space="0" w:color="808080"/>
            </w:tcBorders>
            <w:tcMar>
              <w:top w:w="11" w:type="dxa"/>
              <w:left w:w="29" w:type="dxa"/>
              <w:bottom w:w="0" w:type="dxa"/>
              <w:right w:w="29" w:type="dxa"/>
            </w:tcMar>
            <w:vAlign w:val="center"/>
          </w:tcPr>
          <w:p w14:paraId="59019772" w14:textId="77777777" w:rsidR="00B561AC" w:rsidRPr="0077430C" w:rsidRDefault="00B561AC" w:rsidP="00B60714">
            <w:pPr>
              <w:widowControl w:val="0"/>
              <w:jc w:val="center"/>
              <w:rPr>
                <w:rFonts w:ascii="Arial Narrow" w:eastAsia="Arial Narrow" w:hAnsi="Arial Narrow" w:cs="Arial Narrow"/>
              </w:rPr>
            </w:pPr>
            <w:hyperlink r:id="rId35">
              <w:r w:rsidRPr="0077430C">
                <w:rPr>
                  <w:rFonts w:ascii="Arial Narrow" w:eastAsia="Arial Narrow" w:hAnsi="Arial Narrow" w:cs="Arial Narrow"/>
                </w:rPr>
                <w:t>orcgl@gl.onrc.ro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D1BC6E2"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Elena ENEA</w:t>
            </w:r>
          </w:p>
          <w:p w14:paraId="1DA9971B"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011 369</w:t>
            </w:r>
          </w:p>
          <w:p w14:paraId="0E16B9D5" w14:textId="77777777" w:rsidR="00B561AC" w:rsidRPr="0077430C" w:rsidRDefault="00B561AC" w:rsidP="00B60714">
            <w:pPr>
              <w:widowControl w:val="0"/>
              <w:jc w:val="center"/>
              <w:rPr>
                <w:rFonts w:ascii="Arial Narrow" w:eastAsia="Arial Narrow" w:hAnsi="Arial Narrow" w:cs="Arial Narrow"/>
              </w:rPr>
            </w:pPr>
            <w:hyperlink r:id="rId36">
              <w:r w:rsidRPr="0077430C">
                <w:rPr>
                  <w:rFonts w:ascii="Arial Narrow" w:eastAsia="Arial Narrow" w:hAnsi="Arial Narrow" w:cs="Arial Narrow"/>
                  <w:color w:val="000000"/>
                  <w:u w:val="single"/>
                </w:rPr>
                <w:t>elena.enea@gl.onrc.ro</w:t>
              </w:r>
            </w:hyperlink>
          </w:p>
        </w:tc>
      </w:tr>
      <w:tr w:rsidR="00B561AC" w:rsidRPr="0077430C" w14:paraId="336359A3"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8BEB92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21.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7D22C64"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GIURGIU</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4FDD1B7" w14:textId="77777777" w:rsidR="00B561AC" w:rsidRPr="0077430C" w:rsidRDefault="00E13697" w:rsidP="00B60714">
            <w:pPr>
              <w:widowControl w:val="0"/>
              <w:jc w:val="center"/>
              <w:rPr>
                <w:rFonts w:ascii="Arial Narrow" w:eastAsia="Arial Narrow" w:hAnsi="Arial Narrow" w:cs="Arial Narrow"/>
                <w:lang w:val="fr-FR"/>
              </w:rPr>
            </w:pPr>
            <w:sdt>
              <w:sdtPr>
                <w:rPr>
                  <w:rFonts w:ascii="Arial Narrow" w:hAnsi="Arial Narrow"/>
                </w:rPr>
                <w:tag w:val="goog_rdk_4"/>
                <w:id w:val="-1194396962"/>
              </w:sdtPr>
              <w:sdtEndPr/>
              <w:sdtContent>
                <w:r w:rsidR="00B561AC" w:rsidRPr="0077430C">
                  <w:rPr>
                    <w:rFonts w:ascii="Arial Narrow" w:eastAsia="Arial" w:hAnsi="Arial Narrow" w:cs="Arial"/>
                    <w:lang w:val="fr-FR"/>
                  </w:rPr>
                  <w:t xml:space="preserve">Giurgiu, </w:t>
                </w:r>
                <w:proofErr w:type="spellStart"/>
                <w:r w:rsidR="00B561AC" w:rsidRPr="0077430C">
                  <w:rPr>
                    <w:rFonts w:ascii="Arial Narrow" w:eastAsia="Arial" w:hAnsi="Arial Narrow" w:cs="Arial"/>
                    <w:lang w:val="fr-FR"/>
                  </w:rPr>
                  <w:t>Str</w:t>
                </w:r>
                <w:proofErr w:type="spellEnd"/>
                <w:r w:rsidR="00B561AC" w:rsidRPr="0077430C">
                  <w:rPr>
                    <w:rFonts w:ascii="Arial Narrow" w:eastAsia="Arial" w:hAnsi="Arial Narrow" w:cs="Arial"/>
                    <w:lang w:val="fr-FR"/>
                  </w:rPr>
                  <w:t xml:space="preserve">. Vlad Țepeș, Bloc MUV2, </w:t>
                </w:r>
                <w:proofErr w:type="spellStart"/>
                <w:r w:rsidR="00B561AC" w:rsidRPr="0077430C">
                  <w:rPr>
                    <w:rFonts w:ascii="Arial Narrow" w:eastAsia="Arial" w:hAnsi="Arial Narrow" w:cs="Arial"/>
                    <w:lang w:val="fr-FR"/>
                  </w:rPr>
                  <w:t>mezanin</w:t>
                </w:r>
                <w:proofErr w:type="spellEnd"/>
              </w:sdtContent>
            </w:sdt>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8634E11"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0246-213.094</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4B6D44B"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0246-218.874</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4FB0D4C" w14:textId="77777777" w:rsidR="00B561AC" w:rsidRPr="0077430C" w:rsidRDefault="00B561AC" w:rsidP="00B60714">
            <w:pPr>
              <w:widowControl w:val="0"/>
              <w:jc w:val="center"/>
              <w:rPr>
                <w:rFonts w:ascii="Arial Narrow" w:eastAsia="Arial Narrow" w:hAnsi="Arial Narrow" w:cs="Arial Narrow"/>
              </w:rPr>
            </w:pPr>
            <w:hyperlink r:id="rId37">
              <w:r w:rsidRPr="0077430C">
                <w:rPr>
                  <w:rFonts w:ascii="Arial Narrow" w:eastAsia="Arial Narrow" w:hAnsi="Arial Narrow" w:cs="Arial Narrow"/>
                </w:rPr>
                <w:t>orcgr@gr.onrc.ro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E3A0475" w14:textId="77777777" w:rsidR="00B561AC" w:rsidRPr="0077430C" w:rsidRDefault="00B561AC" w:rsidP="00B60714">
            <w:pPr>
              <w:widowControl w:val="0"/>
              <w:jc w:val="center"/>
              <w:rPr>
                <w:rFonts w:ascii="Arial Narrow" w:eastAsia="Arial Narrow" w:hAnsi="Arial Narrow" w:cs="Arial Narrow"/>
              </w:rPr>
            </w:pPr>
            <w:proofErr w:type="spellStart"/>
            <w:r w:rsidRPr="0077430C">
              <w:rPr>
                <w:rFonts w:ascii="Arial Narrow" w:eastAsia="Arial Narrow" w:hAnsi="Arial Narrow" w:cs="Arial Narrow"/>
              </w:rPr>
              <w:t>Doinița</w:t>
            </w:r>
            <w:proofErr w:type="spellEnd"/>
            <w:r w:rsidRPr="0077430C">
              <w:rPr>
                <w:rFonts w:ascii="Arial Narrow" w:eastAsia="Arial Narrow" w:hAnsi="Arial Narrow" w:cs="Arial Narrow"/>
              </w:rPr>
              <w:t xml:space="preserve"> Mădălina STOICA</w:t>
            </w:r>
          </w:p>
          <w:p w14:paraId="42C9F344"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011 373</w:t>
            </w:r>
          </w:p>
          <w:p w14:paraId="58864DCB" w14:textId="77777777" w:rsidR="00B561AC" w:rsidRPr="0077430C" w:rsidRDefault="00B561AC" w:rsidP="00B60714">
            <w:pPr>
              <w:widowControl w:val="0"/>
              <w:jc w:val="center"/>
              <w:rPr>
                <w:rFonts w:ascii="Arial Narrow" w:eastAsia="Arial Narrow" w:hAnsi="Arial Narrow" w:cs="Arial Narrow"/>
              </w:rPr>
            </w:pPr>
            <w:hyperlink r:id="rId38">
              <w:r w:rsidRPr="0077430C">
                <w:rPr>
                  <w:rFonts w:ascii="Arial Narrow" w:eastAsia="Arial Narrow" w:hAnsi="Arial Narrow" w:cs="Arial Narrow"/>
                  <w:u w:val="single"/>
                </w:rPr>
                <w:t>economic@gr.onrc.ro</w:t>
              </w:r>
            </w:hyperlink>
          </w:p>
        </w:tc>
      </w:tr>
      <w:tr w:rsidR="00B561AC" w:rsidRPr="0077430C" w14:paraId="3D7F4578"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572837B"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22.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52AC12E"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GORJ</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441BDBB" w14:textId="77777777" w:rsidR="00B561AC" w:rsidRPr="0077430C" w:rsidRDefault="00B561AC" w:rsidP="00B60714">
            <w:pPr>
              <w:widowControl w:val="0"/>
              <w:jc w:val="center"/>
              <w:rPr>
                <w:rFonts w:ascii="Arial Narrow" w:eastAsia="Arial Narrow" w:hAnsi="Arial Narrow" w:cs="Arial Narrow"/>
                <w:lang w:val="fr-FR"/>
              </w:rPr>
            </w:pPr>
            <w:proofErr w:type="spellStart"/>
            <w:r w:rsidRPr="0077430C">
              <w:rPr>
                <w:rFonts w:ascii="Arial Narrow" w:eastAsia="Arial Narrow" w:hAnsi="Arial Narrow" w:cs="Arial Narrow"/>
                <w:lang w:val="fr-FR"/>
              </w:rPr>
              <w:t>Târgu</w:t>
            </w:r>
            <w:proofErr w:type="spellEnd"/>
            <w:r w:rsidRPr="0077430C">
              <w:rPr>
                <w:rFonts w:ascii="Arial Narrow" w:eastAsia="Arial Narrow" w:hAnsi="Arial Narrow" w:cs="Arial Narrow"/>
                <w:lang w:val="fr-FR"/>
              </w:rPr>
              <w:t xml:space="preserve"> Jiu, </w:t>
            </w:r>
            <w:proofErr w:type="spellStart"/>
            <w:r w:rsidRPr="0077430C">
              <w:rPr>
                <w:rFonts w:ascii="Arial Narrow" w:eastAsia="Arial Narrow" w:hAnsi="Arial Narrow" w:cs="Arial Narrow"/>
                <w:lang w:val="fr-FR"/>
              </w:rPr>
              <w:t>Dobrogeanu</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Gherea</w:t>
            </w:r>
            <w:proofErr w:type="spellEnd"/>
            <w:r w:rsidRPr="0077430C">
              <w:rPr>
                <w:rFonts w:ascii="Arial Narrow" w:eastAsia="Arial Narrow" w:hAnsi="Arial Narrow" w:cs="Arial Narrow"/>
                <w:lang w:val="fr-FR"/>
              </w:rPr>
              <w:t>, nr. 11</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918755F"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0253-213.414, 0253-214.387</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A5B671A"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0253-214.387</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F8EFCA7" w14:textId="77777777" w:rsidR="00B561AC" w:rsidRPr="0077430C" w:rsidRDefault="00B561AC" w:rsidP="00B60714">
            <w:pPr>
              <w:widowControl w:val="0"/>
              <w:jc w:val="center"/>
              <w:rPr>
                <w:rFonts w:ascii="Arial Narrow" w:eastAsia="Arial Narrow" w:hAnsi="Arial Narrow" w:cs="Arial Narrow"/>
              </w:rPr>
            </w:pPr>
            <w:hyperlink r:id="rId39">
              <w:r w:rsidRPr="0077430C">
                <w:rPr>
                  <w:rFonts w:ascii="Arial Narrow" w:eastAsia="Arial Narrow" w:hAnsi="Arial Narrow" w:cs="Arial Narrow"/>
                </w:rPr>
                <w:t>orcgj@gj.onrc.ro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B7F72F3"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Ioana Floriana BANCULEA</w:t>
            </w:r>
          </w:p>
          <w:p w14:paraId="4369BDDA"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011 377</w:t>
            </w:r>
          </w:p>
          <w:p w14:paraId="4AA52B69" w14:textId="77777777" w:rsidR="00B561AC" w:rsidRPr="0077430C" w:rsidRDefault="00B561AC" w:rsidP="00B60714">
            <w:pPr>
              <w:widowControl w:val="0"/>
              <w:jc w:val="center"/>
              <w:rPr>
                <w:rFonts w:ascii="Arial Narrow" w:eastAsia="Arial Narrow" w:hAnsi="Arial Narrow" w:cs="Arial Narrow"/>
              </w:rPr>
            </w:pPr>
            <w:hyperlink r:id="rId40">
              <w:r w:rsidRPr="0077430C">
                <w:rPr>
                  <w:rFonts w:ascii="Arial Narrow" w:eastAsia="Arial Narrow" w:hAnsi="Arial Narrow" w:cs="Arial Narrow"/>
                  <w:u w:val="single"/>
                </w:rPr>
                <w:t>orcec@gj.onrc.ro</w:t>
              </w:r>
            </w:hyperlink>
          </w:p>
        </w:tc>
      </w:tr>
      <w:tr w:rsidR="00B561AC" w:rsidRPr="0077430C" w14:paraId="08FD270E" w14:textId="77777777" w:rsidTr="00B561AC">
        <w:trPr>
          <w:trHeight w:val="1162"/>
        </w:trPr>
        <w:tc>
          <w:tcPr>
            <w:tcW w:w="482" w:type="dxa"/>
            <w:tcBorders>
              <w:top w:val="single" w:sz="4" w:space="0" w:color="808080"/>
              <w:left w:val="single" w:sz="4" w:space="0" w:color="808080"/>
            </w:tcBorders>
            <w:tcMar>
              <w:top w:w="11" w:type="dxa"/>
              <w:left w:w="29" w:type="dxa"/>
              <w:bottom w:w="0" w:type="dxa"/>
              <w:right w:w="29" w:type="dxa"/>
            </w:tcMar>
            <w:vAlign w:val="center"/>
          </w:tcPr>
          <w:p w14:paraId="5698DCC4"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23.</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415A32AE"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HARGHITA</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3C571122" w14:textId="77777777" w:rsidR="00B561AC" w:rsidRPr="0077430C" w:rsidRDefault="00B561AC" w:rsidP="00B60714">
            <w:pPr>
              <w:widowControl w:val="0"/>
              <w:jc w:val="center"/>
              <w:rPr>
                <w:rFonts w:ascii="Arial Narrow" w:eastAsia="Arial Narrow" w:hAnsi="Arial Narrow" w:cs="Arial Narrow"/>
              </w:rPr>
            </w:pPr>
            <w:proofErr w:type="spellStart"/>
            <w:r w:rsidRPr="0077430C">
              <w:rPr>
                <w:rFonts w:ascii="Arial Narrow" w:eastAsia="Arial Narrow" w:hAnsi="Arial Narrow" w:cs="Arial Narrow"/>
              </w:rPr>
              <w:t>Miercurea</w:t>
            </w:r>
            <w:proofErr w:type="spellEnd"/>
            <w:r w:rsidRPr="0077430C">
              <w:rPr>
                <w:rFonts w:ascii="Arial Narrow" w:eastAsia="Arial Narrow" w:hAnsi="Arial Narrow" w:cs="Arial Narrow"/>
              </w:rPr>
              <w:t xml:space="preserve"> </w:t>
            </w:r>
            <w:proofErr w:type="spellStart"/>
            <w:r w:rsidRPr="0077430C">
              <w:rPr>
                <w:rFonts w:ascii="Arial Narrow" w:eastAsia="Arial Narrow" w:hAnsi="Arial Narrow" w:cs="Arial Narrow"/>
              </w:rPr>
              <w:t>Ciuc</w:t>
            </w:r>
            <w:proofErr w:type="spellEnd"/>
            <w:r w:rsidRPr="0077430C">
              <w:rPr>
                <w:rFonts w:ascii="Arial Narrow" w:eastAsia="Arial Narrow" w:hAnsi="Arial Narrow" w:cs="Arial Narrow"/>
              </w:rPr>
              <w:t xml:space="preserve">, str. Müller László, nr. 33, </w:t>
            </w:r>
            <w:proofErr w:type="spellStart"/>
            <w:r w:rsidRPr="0077430C">
              <w:rPr>
                <w:rFonts w:ascii="Arial Narrow" w:eastAsia="Arial Narrow" w:hAnsi="Arial Narrow" w:cs="Arial Narrow"/>
              </w:rPr>
              <w:t>jud</w:t>
            </w:r>
            <w:proofErr w:type="spellEnd"/>
            <w:r w:rsidRPr="0077430C">
              <w:rPr>
                <w:rFonts w:ascii="Arial Narrow" w:eastAsia="Arial Narrow" w:hAnsi="Arial Narrow" w:cs="Arial Narrow"/>
              </w:rPr>
              <w:t xml:space="preserve">. </w:t>
            </w:r>
            <w:proofErr w:type="spellStart"/>
            <w:r w:rsidRPr="0077430C">
              <w:rPr>
                <w:rFonts w:ascii="Arial Narrow" w:eastAsia="Arial Narrow" w:hAnsi="Arial Narrow" w:cs="Arial Narrow"/>
              </w:rPr>
              <w:t>Harghita</w:t>
            </w:r>
            <w:proofErr w:type="spellEnd"/>
          </w:p>
        </w:tc>
        <w:tc>
          <w:tcPr>
            <w:tcW w:w="2611" w:type="dxa"/>
            <w:tcBorders>
              <w:top w:val="single" w:sz="4" w:space="0" w:color="808080"/>
              <w:left w:val="single" w:sz="4" w:space="0" w:color="808080"/>
            </w:tcBorders>
            <w:tcMar>
              <w:top w:w="11" w:type="dxa"/>
              <w:left w:w="29" w:type="dxa"/>
              <w:bottom w:w="0" w:type="dxa"/>
              <w:right w:w="29" w:type="dxa"/>
            </w:tcMar>
            <w:vAlign w:val="center"/>
          </w:tcPr>
          <w:p w14:paraId="7339099C"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0266-311.606</w:t>
            </w:r>
          </w:p>
        </w:tc>
        <w:tc>
          <w:tcPr>
            <w:tcW w:w="1170" w:type="dxa"/>
            <w:tcBorders>
              <w:top w:val="single" w:sz="4" w:space="0" w:color="808080"/>
              <w:left w:val="single" w:sz="4" w:space="0" w:color="808080"/>
            </w:tcBorders>
            <w:tcMar>
              <w:top w:w="11" w:type="dxa"/>
              <w:left w:w="29" w:type="dxa"/>
              <w:bottom w:w="0" w:type="dxa"/>
              <w:right w:w="29" w:type="dxa"/>
            </w:tcMar>
            <w:vAlign w:val="center"/>
          </w:tcPr>
          <w:p w14:paraId="6E3291B7"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0266-311.607</w:t>
            </w:r>
          </w:p>
        </w:tc>
        <w:tc>
          <w:tcPr>
            <w:tcW w:w="1980" w:type="dxa"/>
            <w:tcBorders>
              <w:top w:val="single" w:sz="4" w:space="0" w:color="808080"/>
              <w:left w:val="single" w:sz="4" w:space="0" w:color="808080"/>
            </w:tcBorders>
            <w:tcMar>
              <w:top w:w="11" w:type="dxa"/>
              <w:left w:w="29" w:type="dxa"/>
              <w:bottom w:w="0" w:type="dxa"/>
              <w:right w:w="29" w:type="dxa"/>
            </w:tcMar>
            <w:vAlign w:val="center"/>
          </w:tcPr>
          <w:p w14:paraId="250D16FD" w14:textId="77777777" w:rsidR="00B561AC" w:rsidRPr="0077430C" w:rsidRDefault="00B561AC" w:rsidP="00B60714">
            <w:pPr>
              <w:widowControl w:val="0"/>
              <w:jc w:val="center"/>
              <w:rPr>
                <w:rFonts w:ascii="Arial Narrow" w:eastAsia="Arial Narrow" w:hAnsi="Arial Narrow" w:cs="Arial Narrow"/>
              </w:rPr>
            </w:pPr>
            <w:hyperlink r:id="rId41">
              <w:r w:rsidRPr="0077430C">
                <w:rPr>
                  <w:rFonts w:ascii="Arial Narrow" w:eastAsia="Arial Narrow" w:hAnsi="Arial Narrow" w:cs="Arial Narrow"/>
                </w:rPr>
                <w:t>orchr@hr.onrc.ro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0237A4FB" w14:textId="77777777" w:rsidR="00B561AC" w:rsidRPr="0077430C" w:rsidRDefault="00B561AC" w:rsidP="00B60714">
            <w:pPr>
              <w:widowControl w:val="0"/>
              <w:jc w:val="center"/>
              <w:rPr>
                <w:rFonts w:ascii="Arial Narrow" w:eastAsia="Arial Narrow" w:hAnsi="Arial Narrow" w:cs="Arial Narrow"/>
              </w:rPr>
            </w:pPr>
            <w:proofErr w:type="spellStart"/>
            <w:r w:rsidRPr="0077430C">
              <w:rPr>
                <w:rFonts w:ascii="Arial Narrow" w:eastAsia="Arial Narrow" w:hAnsi="Arial Narrow" w:cs="Arial Narrow"/>
              </w:rPr>
              <w:t>Mioara</w:t>
            </w:r>
            <w:proofErr w:type="spellEnd"/>
            <w:r w:rsidRPr="0077430C">
              <w:rPr>
                <w:rFonts w:ascii="Arial Narrow" w:eastAsia="Arial Narrow" w:hAnsi="Arial Narrow" w:cs="Arial Narrow"/>
              </w:rPr>
              <w:t xml:space="preserve"> Diana HOLIRCĂ</w:t>
            </w:r>
          </w:p>
          <w:p w14:paraId="2BC0E616"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011 381</w:t>
            </w:r>
          </w:p>
          <w:p w14:paraId="2247969D"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mioara.holirca@hr.onrc.ro</w:t>
            </w:r>
          </w:p>
          <w:p w14:paraId="2F69CD7E" w14:textId="77777777" w:rsidR="00B561AC" w:rsidRPr="0077430C" w:rsidRDefault="00B561AC" w:rsidP="00B60714">
            <w:pPr>
              <w:widowControl w:val="0"/>
              <w:jc w:val="center"/>
              <w:rPr>
                <w:rFonts w:ascii="Arial Narrow" w:eastAsia="Arial Narrow" w:hAnsi="Arial Narrow" w:cs="Arial Narrow"/>
              </w:rPr>
            </w:pPr>
          </w:p>
        </w:tc>
      </w:tr>
      <w:tr w:rsidR="00B561AC" w:rsidRPr="0077430C" w14:paraId="2658F81F" w14:textId="77777777" w:rsidTr="00B561AC">
        <w:trPr>
          <w:trHeight w:val="692"/>
        </w:trPr>
        <w:tc>
          <w:tcPr>
            <w:tcW w:w="482" w:type="dxa"/>
            <w:tcBorders>
              <w:top w:val="single" w:sz="4" w:space="0" w:color="808080"/>
              <w:left w:val="single" w:sz="4" w:space="0" w:color="808080"/>
            </w:tcBorders>
            <w:tcMar>
              <w:top w:w="11" w:type="dxa"/>
              <w:left w:w="29" w:type="dxa"/>
              <w:bottom w:w="0" w:type="dxa"/>
              <w:right w:w="29" w:type="dxa"/>
            </w:tcMar>
            <w:vAlign w:val="center"/>
          </w:tcPr>
          <w:p w14:paraId="72CFF41D"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24.</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2ED4E6EF"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HUNEDOARA</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38AC35F7"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Deva, B-</w:t>
            </w:r>
            <w:proofErr w:type="spellStart"/>
            <w:r w:rsidRPr="0077430C">
              <w:rPr>
                <w:rFonts w:ascii="Arial Narrow" w:eastAsia="Arial Narrow" w:hAnsi="Arial Narrow" w:cs="Arial Narrow"/>
              </w:rPr>
              <w:t>dul</w:t>
            </w:r>
            <w:proofErr w:type="spellEnd"/>
            <w:r w:rsidRPr="0077430C">
              <w:rPr>
                <w:rFonts w:ascii="Arial Narrow" w:eastAsia="Arial Narrow" w:hAnsi="Arial Narrow" w:cs="Arial Narrow"/>
              </w:rPr>
              <w:t xml:space="preserve"> Decebal, bloc 8, P + M</w:t>
            </w:r>
          </w:p>
        </w:tc>
        <w:tc>
          <w:tcPr>
            <w:tcW w:w="2611" w:type="dxa"/>
            <w:tcBorders>
              <w:top w:val="single" w:sz="4" w:space="0" w:color="808080"/>
              <w:left w:val="single" w:sz="4" w:space="0" w:color="808080"/>
            </w:tcBorders>
            <w:tcMar>
              <w:top w:w="11" w:type="dxa"/>
              <w:left w:w="29" w:type="dxa"/>
              <w:bottom w:w="0" w:type="dxa"/>
              <w:right w:w="29" w:type="dxa"/>
            </w:tcMar>
            <w:vAlign w:val="center"/>
          </w:tcPr>
          <w:p w14:paraId="419F2816"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0254-228.641</w:t>
            </w:r>
          </w:p>
        </w:tc>
        <w:tc>
          <w:tcPr>
            <w:tcW w:w="1170" w:type="dxa"/>
            <w:tcBorders>
              <w:top w:val="single" w:sz="4" w:space="0" w:color="808080"/>
              <w:left w:val="single" w:sz="4" w:space="0" w:color="808080"/>
            </w:tcBorders>
            <w:tcMar>
              <w:top w:w="11" w:type="dxa"/>
              <w:left w:w="29" w:type="dxa"/>
              <w:bottom w:w="0" w:type="dxa"/>
              <w:right w:w="29" w:type="dxa"/>
            </w:tcMar>
            <w:vAlign w:val="center"/>
          </w:tcPr>
          <w:p w14:paraId="11D1A84A"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0254-228.640</w:t>
            </w:r>
          </w:p>
        </w:tc>
        <w:tc>
          <w:tcPr>
            <w:tcW w:w="1980" w:type="dxa"/>
            <w:tcBorders>
              <w:top w:val="single" w:sz="4" w:space="0" w:color="808080"/>
              <w:left w:val="single" w:sz="4" w:space="0" w:color="808080"/>
            </w:tcBorders>
            <w:tcMar>
              <w:top w:w="11" w:type="dxa"/>
              <w:left w:w="29" w:type="dxa"/>
              <w:bottom w:w="0" w:type="dxa"/>
              <w:right w:w="29" w:type="dxa"/>
            </w:tcMar>
            <w:vAlign w:val="center"/>
          </w:tcPr>
          <w:p w14:paraId="3331DF9F" w14:textId="77777777" w:rsidR="00B561AC" w:rsidRPr="0077430C" w:rsidRDefault="00B561AC" w:rsidP="00B60714">
            <w:pPr>
              <w:widowControl w:val="0"/>
              <w:jc w:val="center"/>
              <w:rPr>
                <w:rFonts w:ascii="Arial Narrow" w:eastAsia="Arial Narrow" w:hAnsi="Arial Narrow" w:cs="Arial Narrow"/>
              </w:rPr>
            </w:pPr>
            <w:hyperlink r:id="rId42">
              <w:r w:rsidRPr="0077430C">
                <w:rPr>
                  <w:rFonts w:ascii="Arial Narrow" w:eastAsia="Arial Narrow" w:hAnsi="Arial Narrow" w:cs="Arial Narrow"/>
                </w:rPr>
                <w:t>orchd@hd.onrc.ro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B5CAE35"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Cristina Elena PASCU</w:t>
            </w:r>
          </w:p>
          <w:p w14:paraId="4D93D9C1" w14:textId="77777777" w:rsidR="00B561AC" w:rsidRPr="0077430C" w:rsidRDefault="00B561AC" w:rsidP="00B60714">
            <w:pPr>
              <w:widowControl w:val="0"/>
              <w:jc w:val="center"/>
              <w:rPr>
                <w:rFonts w:ascii="Arial Narrow" w:eastAsia="Arial Narrow" w:hAnsi="Arial Narrow" w:cs="Arial Narrow"/>
                <w:lang w:val="fr-FR"/>
              </w:rPr>
            </w:pPr>
            <w:proofErr w:type="gramStart"/>
            <w:r w:rsidRPr="0077430C">
              <w:rPr>
                <w:rFonts w:ascii="Arial Narrow" w:eastAsia="Arial Narrow" w:hAnsi="Arial Narrow" w:cs="Arial Narrow"/>
                <w:lang w:val="fr-FR"/>
              </w:rPr>
              <w:t>Mobil:</w:t>
            </w:r>
            <w:proofErr w:type="gramEnd"/>
            <w:r w:rsidRPr="0077430C">
              <w:rPr>
                <w:rFonts w:ascii="Arial Narrow" w:eastAsia="Arial Narrow" w:hAnsi="Arial Narrow" w:cs="Arial Narrow"/>
                <w:lang w:val="fr-FR"/>
              </w:rPr>
              <w:t xml:space="preserve"> 0752 011 385</w:t>
            </w:r>
          </w:p>
          <w:p w14:paraId="3C15AB4A"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hAnsi="Arial Narrow"/>
              </w:rPr>
              <w:fldChar w:fldCharType="begin"/>
            </w:r>
            <w:r w:rsidRPr="0077430C">
              <w:rPr>
                <w:rFonts w:ascii="Arial Narrow" w:hAnsi="Arial Narrow"/>
                <w:lang w:val="fr-FR"/>
              </w:rPr>
              <w:instrText>HYPERLINK "mailto:cristina.pascu@hd.onrc.ro" \h</w:instrText>
            </w:r>
            <w:r w:rsidRPr="0077430C">
              <w:rPr>
                <w:rFonts w:ascii="Arial Narrow" w:hAnsi="Arial Narrow"/>
              </w:rPr>
            </w:r>
            <w:r w:rsidRPr="0077430C">
              <w:rPr>
                <w:rFonts w:ascii="Arial Narrow" w:hAnsi="Arial Narrow"/>
              </w:rPr>
              <w:fldChar w:fldCharType="separate"/>
            </w:r>
            <w:r w:rsidRPr="0077430C">
              <w:rPr>
                <w:rFonts w:ascii="Arial Narrow" w:eastAsia="Arial Narrow" w:hAnsi="Arial Narrow" w:cs="Arial Narrow"/>
                <w:color w:val="000000"/>
                <w:u w:val="single"/>
                <w:lang w:val="fr-FR"/>
              </w:rPr>
              <w:t>cristina.pascu@hd.onrc.ro</w:t>
            </w:r>
            <w:r w:rsidRPr="0077430C">
              <w:rPr>
                <w:rFonts w:ascii="Arial Narrow" w:hAnsi="Arial Narrow"/>
              </w:rPr>
              <w:fldChar w:fldCharType="end"/>
            </w:r>
          </w:p>
        </w:tc>
      </w:tr>
      <w:tr w:rsidR="00B561AC" w:rsidRPr="0077430C" w14:paraId="78D5C559"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E33869E"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25.</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9C02E91"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IALOMIŢA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CC76258"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Slobozia, </w:t>
            </w:r>
            <w:proofErr w:type="spellStart"/>
            <w:r w:rsidRPr="0077430C">
              <w:rPr>
                <w:rFonts w:ascii="Arial Narrow" w:eastAsia="Arial Narrow" w:hAnsi="Arial Narrow" w:cs="Arial Narrow"/>
                <w:lang w:val="fr-FR"/>
              </w:rPr>
              <w:t>Str</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Gării</w:t>
            </w:r>
            <w:proofErr w:type="spellEnd"/>
            <w:r w:rsidRPr="0077430C">
              <w:rPr>
                <w:rFonts w:ascii="Arial Narrow" w:eastAsia="Arial Narrow" w:hAnsi="Arial Narrow" w:cs="Arial Narrow"/>
                <w:lang w:val="fr-FR"/>
              </w:rPr>
              <w:t xml:space="preserve"> Noi, nr. 5</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8149280"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0243-235.451</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8450BBF"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0243-231.827</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BE070A8" w14:textId="77777777" w:rsidR="00B561AC" w:rsidRPr="0077430C" w:rsidRDefault="00B561AC" w:rsidP="00B60714">
            <w:pPr>
              <w:widowControl w:val="0"/>
              <w:jc w:val="center"/>
              <w:rPr>
                <w:rFonts w:ascii="Arial Narrow" w:eastAsia="Arial Narrow" w:hAnsi="Arial Narrow" w:cs="Arial Narrow"/>
              </w:rPr>
            </w:pPr>
            <w:hyperlink r:id="rId43">
              <w:r w:rsidRPr="0077430C">
                <w:rPr>
                  <w:rFonts w:ascii="Arial Narrow" w:eastAsia="Arial Narrow" w:hAnsi="Arial Narrow" w:cs="Arial Narrow"/>
                </w:rPr>
                <w:t>orcil@il.onrc.ro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C4EC7CE" w14:textId="77777777" w:rsidR="00B561AC" w:rsidRPr="0077430C" w:rsidRDefault="00E13697" w:rsidP="00B60714">
            <w:pPr>
              <w:widowControl w:val="0"/>
              <w:jc w:val="center"/>
              <w:rPr>
                <w:rFonts w:ascii="Arial Narrow" w:eastAsia="Arial Narrow" w:hAnsi="Arial Narrow" w:cs="Arial Narrow"/>
                <w:lang w:val="fr-FR"/>
              </w:rPr>
            </w:pPr>
            <w:sdt>
              <w:sdtPr>
                <w:rPr>
                  <w:rFonts w:ascii="Arial Narrow" w:hAnsi="Arial Narrow"/>
                </w:rPr>
                <w:tag w:val="goog_rdk_5"/>
                <w:id w:val="-646060126"/>
              </w:sdtPr>
              <w:sdtEndPr/>
              <w:sdtContent>
                <w:r w:rsidR="00B561AC" w:rsidRPr="0077430C">
                  <w:rPr>
                    <w:rFonts w:ascii="Arial Narrow" w:eastAsia="Arial" w:hAnsi="Arial Narrow" w:cs="Arial"/>
                    <w:lang w:val="fr-FR"/>
                  </w:rPr>
                  <w:t>Lidia COCOȘ</w:t>
                </w:r>
              </w:sdtContent>
            </w:sdt>
          </w:p>
          <w:p w14:paraId="1553FD89" w14:textId="77777777" w:rsidR="00B561AC" w:rsidRPr="0077430C" w:rsidRDefault="00B561AC" w:rsidP="00B60714">
            <w:pPr>
              <w:widowControl w:val="0"/>
              <w:jc w:val="center"/>
              <w:rPr>
                <w:rFonts w:ascii="Arial Narrow" w:eastAsia="Arial Narrow" w:hAnsi="Arial Narrow" w:cs="Arial Narrow"/>
                <w:lang w:val="fr-FR"/>
              </w:rPr>
            </w:pPr>
            <w:proofErr w:type="gramStart"/>
            <w:r w:rsidRPr="0077430C">
              <w:rPr>
                <w:rFonts w:ascii="Arial Narrow" w:eastAsia="Arial Narrow" w:hAnsi="Arial Narrow" w:cs="Arial Narrow"/>
                <w:lang w:val="fr-FR"/>
              </w:rPr>
              <w:t>Mobil:</w:t>
            </w:r>
            <w:proofErr w:type="gramEnd"/>
            <w:r w:rsidRPr="0077430C">
              <w:rPr>
                <w:rFonts w:ascii="Arial Narrow" w:eastAsia="Arial Narrow" w:hAnsi="Arial Narrow" w:cs="Arial Narrow"/>
                <w:lang w:val="fr-FR"/>
              </w:rPr>
              <w:t xml:space="preserve"> 0752 011 389</w:t>
            </w:r>
          </w:p>
          <w:p w14:paraId="52322020"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hAnsi="Arial Narrow"/>
              </w:rPr>
              <w:fldChar w:fldCharType="begin"/>
            </w:r>
            <w:r w:rsidRPr="0077430C">
              <w:rPr>
                <w:rFonts w:ascii="Arial Narrow" w:hAnsi="Arial Narrow"/>
                <w:lang w:val="fr-FR"/>
              </w:rPr>
              <w:instrText>HYPERLINK "mailto:economic@il.onrc.ro" \h</w:instrText>
            </w:r>
            <w:r w:rsidRPr="0077430C">
              <w:rPr>
                <w:rFonts w:ascii="Arial Narrow" w:hAnsi="Arial Narrow"/>
              </w:rPr>
            </w:r>
            <w:r w:rsidRPr="0077430C">
              <w:rPr>
                <w:rFonts w:ascii="Arial Narrow" w:hAnsi="Arial Narrow"/>
              </w:rPr>
              <w:fldChar w:fldCharType="separate"/>
            </w:r>
            <w:r w:rsidRPr="0077430C">
              <w:rPr>
                <w:rFonts w:ascii="Arial Narrow" w:eastAsia="Arial Narrow" w:hAnsi="Arial Narrow" w:cs="Arial Narrow"/>
                <w:u w:val="single"/>
                <w:lang w:val="fr-FR"/>
              </w:rPr>
              <w:t>economic@il.onrc.ro</w:t>
            </w:r>
            <w:r w:rsidRPr="0077430C">
              <w:rPr>
                <w:rFonts w:ascii="Arial Narrow" w:hAnsi="Arial Narrow"/>
              </w:rPr>
              <w:fldChar w:fldCharType="end"/>
            </w:r>
          </w:p>
          <w:p w14:paraId="68073DAB"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daniela.ene@il.onrc.ro</w:t>
            </w:r>
          </w:p>
        </w:tc>
      </w:tr>
      <w:tr w:rsidR="00B561AC" w:rsidRPr="0077430C" w14:paraId="1D4181BF" w14:textId="77777777" w:rsidTr="00B561AC">
        <w:trPr>
          <w:trHeight w:val="663"/>
        </w:trPr>
        <w:tc>
          <w:tcPr>
            <w:tcW w:w="482"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3C00EDAE"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26.</w:t>
            </w:r>
          </w:p>
        </w:tc>
        <w:tc>
          <w:tcPr>
            <w:tcW w:w="2079"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0AAAF9EA"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IAŞI</w:t>
            </w:r>
          </w:p>
        </w:tc>
        <w:tc>
          <w:tcPr>
            <w:tcW w:w="1843"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5C424758" w14:textId="77777777" w:rsidR="00B561AC" w:rsidRPr="0077430C" w:rsidRDefault="00B561AC" w:rsidP="00B60714">
            <w:pPr>
              <w:widowControl w:val="0"/>
              <w:pBdr>
                <w:top w:val="nil"/>
                <w:left w:val="nil"/>
                <w:bottom w:val="nil"/>
                <w:right w:val="nil"/>
                <w:between w:val="nil"/>
              </w:pBdr>
              <w:spacing w:after="119"/>
              <w:jc w:val="center"/>
              <w:rPr>
                <w:rFonts w:ascii="Arial Narrow" w:eastAsia="Arial Narrow" w:hAnsi="Arial Narrow" w:cs="Arial Narrow"/>
                <w:color w:val="000000"/>
                <w:lang w:val="fr-FR"/>
              </w:rPr>
            </w:pPr>
            <w:r w:rsidRPr="0077430C">
              <w:rPr>
                <w:rFonts w:ascii="Arial Narrow" w:eastAsia="Arial Narrow" w:hAnsi="Arial Narrow" w:cs="Arial Narrow"/>
                <w:color w:val="000000"/>
                <w:lang w:val="fr-FR"/>
              </w:rPr>
              <w:t xml:space="preserve">Iaşi, </w:t>
            </w:r>
            <w:proofErr w:type="spellStart"/>
            <w:r w:rsidRPr="0077430C">
              <w:rPr>
                <w:rFonts w:ascii="Arial Narrow" w:eastAsia="Arial Narrow" w:hAnsi="Arial Narrow" w:cs="Arial Narrow"/>
                <w:color w:val="000000"/>
                <w:lang w:val="fr-FR"/>
              </w:rPr>
              <w:t>Str</w:t>
            </w:r>
            <w:proofErr w:type="spellEnd"/>
            <w:r w:rsidRPr="0077430C">
              <w:rPr>
                <w:rFonts w:ascii="Arial Narrow" w:eastAsia="Arial Narrow" w:hAnsi="Arial Narrow" w:cs="Arial Narrow"/>
                <w:color w:val="000000"/>
                <w:lang w:val="fr-FR"/>
              </w:rPr>
              <w:t xml:space="preserve">. </w:t>
            </w:r>
            <w:proofErr w:type="spellStart"/>
            <w:r w:rsidRPr="0077430C">
              <w:rPr>
                <w:rFonts w:ascii="Arial Narrow" w:eastAsia="Arial Narrow" w:hAnsi="Arial Narrow" w:cs="Arial Narrow"/>
                <w:color w:val="000000"/>
                <w:lang w:val="fr-FR"/>
              </w:rPr>
              <w:t>Gându</w:t>
            </w:r>
            <w:proofErr w:type="spellEnd"/>
            <w:r w:rsidRPr="0077430C">
              <w:rPr>
                <w:rFonts w:ascii="Arial Narrow" w:eastAsia="Arial Narrow" w:hAnsi="Arial Narrow" w:cs="Arial Narrow"/>
                <w:color w:val="000000"/>
                <w:lang w:val="fr-FR"/>
              </w:rPr>
              <w:t>, nr. 2A</w:t>
            </w:r>
          </w:p>
        </w:tc>
        <w:tc>
          <w:tcPr>
            <w:tcW w:w="2611"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75B7E3CA" w14:textId="77777777" w:rsidR="00B561AC" w:rsidRPr="0077430C" w:rsidRDefault="00B561AC" w:rsidP="00B60714">
            <w:pPr>
              <w:widowControl w:val="0"/>
              <w:pBdr>
                <w:top w:val="nil"/>
                <w:left w:val="nil"/>
                <w:bottom w:val="nil"/>
                <w:right w:val="nil"/>
                <w:between w:val="nil"/>
              </w:pBdr>
              <w:spacing w:after="119"/>
              <w:jc w:val="center"/>
              <w:rPr>
                <w:rFonts w:ascii="Arial Narrow" w:eastAsia="Arial Narrow" w:hAnsi="Arial Narrow" w:cs="Arial Narrow"/>
                <w:color w:val="000000"/>
              </w:rPr>
            </w:pPr>
            <w:r w:rsidRPr="0077430C">
              <w:rPr>
                <w:rFonts w:ascii="Arial Narrow" w:eastAsia="Arial Narrow" w:hAnsi="Arial Narrow" w:cs="Arial Narrow"/>
                <w:color w:val="000000"/>
              </w:rPr>
              <w:t>0232-254.400 int. 103</w:t>
            </w:r>
          </w:p>
        </w:tc>
        <w:tc>
          <w:tcPr>
            <w:tcW w:w="1170"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2AAAC102" w14:textId="77777777" w:rsidR="00B561AC" w:rsidRPr="0077430C" w:rsidRDefault="00B561AC" w:rsidP="00B60714">
            <w:pPr>
              <w:widowControl w:val="0"/>
              <w:pBdr>
                <w:top w:val="nil"/>
                <w:left w:val="nil"/>
                <w:bottom w:val="nil"/>
                <w:right w:val="nil"/>
                <w:between w:val="nil"/>
              </w:pBdr>
              <w:spacing w:after="119"/>
              <w:jc w:val="center"/>
              <w:rPr>
                <w:rFonts w:ascii="Arial Narrow" w:eastAsia="Arial Narrow" w:hAnsi="Arial Narrow" w:cs="Arial Narrow"/>
                <w:color w:val="000000"/>
              </w:rPr>
            </w:pPr>
            <w:r w:rsidRPr="0077430C">
              <w:rPr>
                <w:rFonts w:ascii="Arial Narrow" w:eastAsia="Arial Narrow" w:hAnsi="Arial Narrow" w:cs="Arial Narrow"/>
                <w:color w:val="000000"/>
              </w:rPr>
              <w:t>0232-276.334</w:t>
            </w:r>
          </w:p>
        </w:tc>
        <w:tc>
          <w:tcPr>
            <w:tcW w:w="1980"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73BB30AE" w14:textId="77777777" w:rsidR="00B561AC" w:rsidRPr="0077430C" w:rsidRDefault="00B561AC" w:rsidP="00B60714">
            <w:pPr>
              <w:widowControl w:val="0"/>
              <w:jc w:val="center"/>
              <w:rPr>
                <w:rFonts w:ascii="Arial Narrow" w:eastAsia="Arial Narrow" w:hAnsi="Arial Narrow" w:cs="Arial Narrow"/>
              </w:rPr>
            </w:pPr>
            <w:hyperlink r:id="rId44">
              <w:r w:rsidRPr="0077430C">
                <w:rPr>
                  <w:rFonts w:ascii="Arial Narrow" w:eastAsia="Arial Narrow" w:hAnsi="Arial Narrow" w:cs="Arial Narrow"/>
                  <w:u w:val="single"/>
                </w:rPr>
                <w:t>orcis@is.onrc.ro</w:t>
              </w:r>
            </w:hyperlink>
          </w:p>
        </w:tc>
        <w:tc>
          <w:tcPr>
            <w:tcW w:w="4680" w:type="dxa"/>
            <w:tcBorders>
              <w:top w:val="single" w:sz="4" w:space="0" w:color="808080"/>
              <w:left w:val="single" w:sz="4" w:space="0" w:color="808080"/>
              <w:bottom w:val="single" w:sz="4" w:space="0" w:color="000000"/>
              <w:right w:val="single" w:sz="4" w:space="0" w:color="000000"/>
            </w:tcBorders>
            <w:tcMar>
              <w:top w:w="11" w:type="dxa"/>
              <w:left w:w="29" w:type="dxa"/>
              <w:bottom w:w="0" w:type="dxa"/>
              <w:right w:w="29" w:type="dxa"/>
            </w:tcMar>
            <w:vAlign w:val="center"/>
          </w:tcPr>
          <w:p w14:paraId="6F4783EF" w14:textId="77777777" w:rsidR="00B561AC" w:rsidRPr="0077430C" w:rsidRDefault="00B561AC" w:rsidP="00B60714">
            <w:pPr>
              <w:widowControl w:val="0"/>
              <w:pBdr>
                <w:top w:val="nil"/>
                <w:left w:val="nil"/>
                <w:bottom w:val="nil"/>
                <w:right w:val="nil"/>
                <w:between w:val="nil"/>
              </w:pBdr>
              <w:jc w:val="center"/>
              <w:rPr>
                <w:rFonts w:ascii="Arial Narrow" w:eastAsia="Arial Narrow" w:hAnsi="Arial Narrow" w:cs="Arial Narrow"/>
                <w:color w:val="000000"/>
                <w:lang w:val="fr-FR"/>
              </w:rPr>
            </w:pPr>
            <w:r w:rsidRPr="0077430C">
              <w:rPr>
                <w:rFonts w:ascii="Arial Narrow" w:eastAsia="Arial Narrow" w:hAnsi="Arial Narrow" w:cs="Arial Narrow"/>
                <w:color w:val="000000"/>
                <w:lang w:val="fr-FR"/>
              </w:rPr>
              <w:t>Petronela ILUCĂ</w:t>
            </w:r>
          </w:p>
          <w:p w14:paraId="259D6A6D" w14:textId="77777777" w:rsidR="00B561AC" w:rsidRPr="0077430C" w:rsidRDefault="00B561AC" w:rsidP="00B60714">
            <w:pPr>
              <w:widowControl w:val="0"/>
              <w:pBdr>
                <w:top w:val="nil"/>
                <w:left w:val="nil"/>
                <w:bottom w:val="nil"/>
                <w:right w:val="nil"/>
                <w:between w:val="nil"/>
              </w:pBdr>
              <w:spacing w:before="280"/>
              <w:jc w:val="center"/>
              <w:rPr>
                <w:rFonts w:ascii="Arial Narrow" w:eastAsia="Arial Narrow" w:hAnsi="Arial Narrow" w:cs="Arial Narrow"/>
                <w:color w:val="000000"/>
                <w:lang w:val="fr-FR"/>
              </w:rPr>
            </w:pPr>
            <w:proofErr w:type="gramStart"/>
            <w:r w:rsidRPr="0077430C">
              <w:rPr>
                <w:rFonts w:ascii="Arial Narrow" w:eastAsia="Arial Narrow" w:hAnsi="Arial Narrow" w:cs="Arial Narrow"/>
                <w:color w:val="000000"/>
                <w:lang w:val="fr-FR"/>
              </w:rPr>
              <w:lastRenderedPageBreak/>
              <w:t>Mobil:</w:t>
            </w:r>
            <w:proofErr w:type="gramEnd"/>
            <w:r w:rsidRPr="0077430C">
              <w:rPr>
                <w:rFonts w:ascii="Arial Narrow" w:eastAsia="Arial Narrow" w:hAnsi="Arial Narrow" w:cs="Arial Narrow"/>
                <w:color w:val="000000"/>
                <w:lang w:val="fr-FR"/>
              </w:rPr>
              <w:t xml:space="preserve"> 0752 011 393</w:t>
            </w:r>
          </w:p>
          <w:p w14:paraId="2308A227" w14:textId="77777777" w:rsidR="00B561AC" w:rsidRPr="0077430C" w:rsidRDefault="00B561AC" w:rsidP="00B60714">
            <w:pPr>
              <w:widowControl w:val="0"/>
              <w:pBdr>
                <w:top w:val="nil"/>
                <w:left w:val="nil"/>
                <w:bottom w:val="nil"/>
                <w:right w:val="nil"/>
                <w:between w:val="nil"/>
              </w:pBdr>
              <w:spacing w:before="280"/>
              <w:jc w:val="center"/>
              <w:rPr>
                <w:rFonts w:ascii="Arial Narrow" w:eastAsia="Arial Narrow" w:hAnsi="Arial Narrow" w:cs="Arial Narrow"/>
                <w:color w:val="000000"/>
                <w:lang w:val="fr-FR"/>
              </w:rPr>
            </w:pPr>
            <w:r w:rsidRPr="0077430C">
              <w:rPr>
                <w:rFonts w:ascii="Arial Narrow" w:hAnsi="Arial Narrow"/>
              </w:rPr>
              <w:fldChar w:fldCharType="begin"/>
            </w:r>
            <w:r w:rsidRPr="0077430C">
              <w:rPr>
                <w:rFonts w:ascii="Arial Narrow" w:hAnsi="Arial Narrow"/>
                <w:lang w:val="fr-FR"/>
              </w:rPr>
              <w:instrText>HYPERLINK "mailto:petronela.iluca@is.onrc.ro" \h</w:instrText>
            </w:r>
            <w:r w:rsidRPr="0077430C">
              <w:rPr>
                <w:rFonts w:ascii="Arial Narrow" w:hAnsi="Arial Narrow"/>
              </w:rPr>
            </w:r>
            <w:r w:rsidRPr="0077430C">
              <w:rPr>
                <w:rFonts w:ascii="Arial Narrow" w:hAnsi="Arial Narrow"/>
              </w:rPr>
              <w:fldChar w:fldCharType="separate"/>
            </w:r>
            <w:r w:rsidRPr="0077430C">
              <w:rPr>
                <w:rFonts w:ascii="Arial Narrow" w:eastAsia="Arial Narrow" w:hAnsi="Arial Narrow" w:cs="Arial Narrow"/>
                <w:color w:val="000000"/>
                <w:u w:val="single"/>
                <w:lang w:val="fr-FR"/>
              </w:rPr>
              <w:t>petronela.iluca@is.onrc.ro</w:t>
            </w:r>
            <w:r w:rsidRPr="0077430C">
              <w:rPr>
                <w:rFonts w:ascii="Arial Narrow" w:hAnsi="Arial Narrow"/>
              </w:rPr>
              <w:fldChar w:fldCharType="end"/>
            </w:r>
          </w:p>
        </w:tc>
      </w:tr>
      <w:tr w:rsidR="00B561AC" w:rsidRPr="0077430C" w14:paraId="633E39B5" w14:textId="77777777" w:rsidTr="00B561AC">
        <w:trPr>
          <w:trHeight w:val="697"/>
        </w:trPr>
        <w:tc>
          <w:tcPr>
            <w:tcW w:w="482" w:type="dxa"/>
            <w:tcBorders>
              <w:top w:val="single" w:sz="4" w:space="0" w:color="000000"/>
              <w:left w:val="single" w:sz="4" w:space="0" w:color="808080"/>
            </w:tcBorders>
            <w:tcMar>
              <w:top w:w="11" w:type="dxa"/>
              <w:left w:w="29" w:type="dxa"/>
              <w:bottom w:w="0" w:type="dxa"/>
              <w:right w:w="29" w:type="dxa"/>
            </w:tcMar>
            <w:vAlign w:val="center"/>
          </w:tcPr>
          <w:p w14:paraId="751B2C1D"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lastRenderedPageBreak/>
              <w:t>27.</w:t>
            </w:r>
          </w:p>
        </w:tc>
        <w:tc>
          <w:tcPr>
            <w:tcW w:w="2079" w:type="dxa"/>
            <w:tcBorders>
              <w:top w:val="single" w:sz="4" w:space="0" w:color="000000"/>
              <w:left w:val="single" w:sz="4" w:space="0" w:color="808080"/>
            </w:tcBorders>
            <w:tcMar>
              <w:top w:w="11" w:type="dxa"/>
              <w:left w:w="29" w:type="dxa"/>
              <w:bottom w:w="0" w:type="dxa"/>
              <w:right w:w="29" w:type="dxa"/>
            </w:tcMar>
            <w:vAlign w:val="center"/>
          </w:tcPr>
          <w:p w14:paraId="2E78496D"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ILFOV</w:t>
            </w:r>
          </w:p>
        </w:tc>
        <w:tc>
          <w:tcPr>
            <w:tcW w:w="1843" w:type="dxa"/>
            <w:tcBorders>
              <w:top w:val="single" w:sz="4" w:space="0" w:color="000000"/>
              <w:left w:val="single" w:sz="4" w:space="0" w:color="808080"/>
            </w:tcBorders>
            <w:tcMar>
              <w:top w:w="11" w:type="dxa"/>
              <w:left w:w="29" w:type="dxa"/>
              <w:bottom w:w="0" w:type="dxa"/>
              <w:right w:w="29" w:type="dxa"/>
            </w:tcMar>
            <w:vAlign w:val="center"/>
          </w:tcPr>
          <w:p w14:paraId="57A59BDC" w14:textId="77777777" w:rsidR="00B561AC" w:rsidRPr="0077430C" w:rsidRDefault="00B561AC" w:rsidP="00B60714">
            <w:pPr>
              <w:widowControl w:val="0"/>
              <w:jc w:val="center"/>
              <w:rPr>
                <w:rFonts w:ascii="Arial Narrow" w:eastAsia="Arial Narrow" w:hAnsi="Arial Narrow" w:cs="Arial Narrow"/>
              </w:rPr>
            </w:pPr>
            <w:proofErr w:type="spellStart"/>
            <w:r w:rsidRPr="0077430C">
              <w:rPr>
                <w:rFonts w:ascii="Arial Narrow" w:eastAsia="Arial Narrow" w:hAnsi="Arial Narrow" w:cs="Arial Narrow"/>
              </w:rPr>
              <w:t>Bucureşti</w:t>
            </w:r>
            <w:proofErr w:type="spellEnd"/>
            <w:r w:rsidRPr="0077430C">
              <w:rPr>
                <w:rFonts w:ascii="Arial Narrow" w:eastAsia="Arial Narrow" w:hAnsi="Arial Narrow" w:cs="Arial Narrow"/>
              </w:rPr>
              <w:t xml:space="preserve">, </w:t>
            </w:r>
            <w:proofErr w:type="spellStart"/>
            <w:r w:rsidRPr="0077430C">
              <w:rPr>
                <w:rFonts w:ascii="Arial Narrow" w:eastAsia="Arial Narrow" w:hAnsi="Arial Narrow" w:cs="Arial Narrow"/>
              </w:rPr>
              <w:t>Intrarea</w:t>
            </w:r>
            <w:proofErr w:type="spellEnd"/>
            <w:r w:rsidRPr="0077430C">
              <w:rPr>
                <w:rFonts w:ascii="Arial Narrow" w:eastAsia="Arial Narrow" w:hAnsi="Arial Narrow" w:cs="Arial Narrow"/>
              </w:rPr>
              <w:t xml:space="preserve"> </w:t>
            </w:r>
            <w:proofErr w:type="spellStart"/>
            <w:r w:rsidRPr="0077430C">
              <w:rPr>
                <w:rFonts w:ascii="Arial Narrow" w:eastAsia="Arial Narrow" w:hAnsi="Arial Narrow" w:cs="Arial Narrow"/>
              </w:rPr>
              <w:t>Sectorului</w:t>
            </w:r>
            <w:proofErr w:type="spellEnd"/>
            <w:r w:rsidRPr="0077430C">
              <w:rPr>
                <w:rFonts w:ascii="Arial Narrow" w:eastAsia="Arial Narrow" w:hAnsi="Arial Narrow" w:cs="Arial Narrow"/>
              </w:rPr>
              <w:t>, nr. 1, Sector 3</w:t>
            </w:r>
          </w:p>
        </w:tc>
        <w:tc>
          <w:tcPr>
            <w:tcW w:w="2611" w:type="dxa"/>
            <w:tcBorders>
              <w:top w:val="single" w:sz="4" w:space="0" w:color="000000"/>
              <w:left w:val="single" w:sz="4" w:space="0" w:color="808080"/>
            </w:tcBorders>
            <w:tcMar>
              <w:top w:w="11" w:type="dxa"/>
              <w:left w:w="29" w:type="dxa"/>
              <w:bottom w:w="0" w:type="dxa"/>
              <w:right w:w="29" w:type="dxa"/>
            </w:tcMar>
            <w:vAlign w:val="center"/>
          </w:tcPr>
          <w:p w14:paraId="075928C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021-326.00.58,</w:t>
            </w:r>
          </w:p>
          <w:p w14:paraId="027E3CAE"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021-326.00.72</w:t>
            </w:r>
          </w:p>
        </w:tc>
        <w:tc>
          <w:tcPr>
            <w:tcW w:w="1170" w:type="dxa"/>
            <w:tcBorders>
              <w:top w:val="single" w:sz="4" w:space="0" w:color="000000"/>
              <w:left w:val="single" w:sz="4" w:space="0" w:color="808080"/>
            </w:tcBorders>
            <w:tcMar>
              <w:top w:w="11" w:type="dxa"/>
              <w:left w:w="29" w:type="dxa"/>
              <w:bottom w:w="0" w:type="dxa"/>
              <w:right w:w="29" w:type="dxa"/>
            </w:tcMar>
            <w:vAlign w:val="center"/>
          </w:tcPr>
          <w:p w14:paraId="3FEA7F4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021-313.9197,</w:t>
            </w:r>
          </w:p>
          <w:p w14:paraId="2221BD1C"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021-326.00.73</w:t>
            </w:r>
          </w:p>
        </w:tc>
        <w:tc>
          <w:tcPr>
            <w:tcW w:w="1980" w:type="dxa"/>
            <w:tcBorders>
              <w:top w:val="single" w:sz="4" w:space="0" w:color="000000"/>
              <w:left w:val="single" w:sz="4" w:space="0" w:color="808080"/>
            </w:tcBorders>
            <w:tcMar>
              <w:top w:w="11" w:type="dxa"/>
              <w:left w:w="29" w:type="dxa"/>
              <w:bottom w:w="0" w:type="dxa"/>
              <w:right w:w="29" w:type="dxa"/>
            </w:tcMar>
            <w:vAlign w:val="center"/>
          </w:tcPr>
          <w:p w14:paraId="03609E63" w14:textId="77777777" w:rsidR="00B561AC" w:rsidRPr="0077430C" w:rsidRDefault="00B561AC" w:rsidP="00B60714">
            <w:pPr>
              <w:widowControl w:val="0"/>
              <w:jc w:val="center"/>
              <w:rPr>
                <w:rFonts w:ascii="Arial Narrow" w:eastAsia="Arial Narrow" w:hAnsi="Arial Narrow" w:cs="Arial Narrow"/>
              </w:rPr>
            </w:pPr>
            <w:hyperlink r:id="rId45">
              <w:r w:rsidRPr="0077430C">
                <w:rPr>
                  <w:rFonts w:ascii="Arial Narrow" w:eastAsia="Arial Narrow" w:hAnsi="Arial Narrow" w:cs="Arial Narrow"/>
                </w:rPr>
                <w:t>orcif@if.onrc.ro</w:t>
              </w:r>
            </w:hyperlink>
          </w:p>
        </w:tc>
        <w:tc>
          <w:tcPr>
            <w:tcW w:w="4680" w:type="dxa"/>
            <w:tcBorders>
              <w:top w:val="single" w:sz="4" w:space="0" w:color="000000"/>
              <w:left w:val="single" w:sz="4" w:space="0" w:color="808080"/>
              <w:bottom w:val="single" w:sz="4" w:space="0" w:color="808080"/>
              <w:right w:val="single" w:sz="4" w:space="0" w:color="000000"/>
            </w:tcBorders>
            <w:tcMar>
              <w:top w:w="11" w:type="dxa"/>
              <w:left w:w="29" w:type="dxa"/>
              <w:bottom w:w="0" w:type="dxa"/>
              <w:right w:w="29" w:type="dxa"/>
            </w:tcMar>
            <w:vAlign w:val="center"/>
          </w:tcPr>
          <w:p w14:paraId="2CA8ECD2"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Maria CAZACU</w:t>
            </w:r>
          </w:p>
          <w:p w14:paraId="6791F83F" w14:textId="77777777" w:rsidR="00B561AC" w:rsidRPr="0077430C" w:rsidRDefault="00B561AC" w:rsidP="00B60714">
            <w:pPr>
              <w:widowControl w:val="0"/>
              <w:jc w:val="center"/>
              <w:rPr>
                <w:rFonts w:ascii="Arial Narrow" w:eastAsia="Arial Narrow" w:hAnsi="Arial Narrow" w:cs="Arial Narrow"/>
                <w:lang w:val="fr-FR"/>
              </w:rPr>
            </w:pPr>
            <w:proofErr w:type="gramStart"/>
            <w:r w:rsidRPr="0077430C">
              <w:rPr>
                <w:rFonts w:ascii="Arial Narrow" w:eastAsia="Arial Narrow" w:hAnsi="Arial Narrow" w:cs="Arial Narrow"/>
                <w:lang w:val="fr-FR"/>
              </w:rPr>
              <w:t>Mobil:</w:t>
            </w:r>
            <w:proofErr w:type="gramEnd"/>
            <w:r w:rsidRPr="0077430C">
              <w:rPr>
                <w:rFonts w:ascii="Arial Narrow" w:eastAsia="Arial Narrow" w:hAnsi="Arial Narrow" w:cs="Arial Narrow"/>
                <w:lang w:val="fr-FR"/>
              </w:rPr>
              <w:t xml:space="preserve"> 0752 011 397</w:t>
            </w:r>
          </w:p>
          <w:p w14:paraId="65ED7F6C"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hAnsi="Arial Narrow"/>
              </w:rPr>
              <w:fldChar w:fldCharType="begin"/>
            </w:r>
            <w:r w:rsidRPr="0077430C">
              <w:rPr>
                <w:rFonts w:ascii="Arial Narrow" w:hAnsi="Arial Narrow"/>
                <w:lang w:val="fr-FR"/>
              </w:rPr>
              <w:instrText>HYPERLINK "mailto:maria.larvica@if.onrc.ro" \h</w:instrText>
            </w:r>
            <w:r w:rsidRPr="0077430C">
              <w:rPr>
                <w:rFonts w:ascii="Arial Narrow" w:hAnsi="Arial Narrow"/>
              </w:rPr>
            </w:r>
            <w:r w:rsidRPr="0077430C">
              <w:rPr>
                <w:rFonts w:ascii="Arial Narrow" w:hAnsi="Arial Narrow"/>
              </w:rPr>
              <w:fldChar w:fldCharType="separate"/>
            </w:r>
            <w:r w:rsidRPr="0077430C">
              <w:rPr>
                <w:rFonts w:ascii="Arial Narrow" w:eastAsia="Arial Narrow" w:hAnsi="Arial Narrow" w:cs="Arial Narrow"/>
                <w:color w:val="000000"/>
                <w:u w:val="single"/>
                <w:lang w:val="fr-FR"/>
              </w:rPr>
              <w:t>maria.</w:t>
            </w:r>
            <w:r w:rsidRPr="0077430C">
              <w:rPr>
                <w:rFonts w:ascii="Arial Narrow" w:hAnsi="Arial Narrow"/>
              </w:rPr>
              <w:fldChar w:fldCharType="end"/>
            </w:r>
            <w:hyperlink r:id="rId46">
              <w:r w:rsidRPr="0077430C">
                <w:rPr>
                  <w:rFonts w:ascii="Arial Narrow" w:eastAsia="Arial Narrow" w:hAnsi="Arial Narrow" w:cs="Arial Narrow"/>
                  <w:u w:val="single"/>
                  <w:lang w:val="fr-FR"/>
                </w:rPr>
                <w:t>cazacu</w:t>
              </w:r>
            </w:hyperlink>
            <w:hyperlink r:id="rId47">
              <w:r w:rsidRPr="0077430C">
                <w:rPr>
                  <w:rFonts w:ascii="Arial Narrow" w:eastAsia="Arial Narrow" w:hAnsi="Arial Narrow" w:cs="Arial Narrow"/>
                  <w:color w:val="000000"/>
                  <w:u w:val="single"/>
                  <w:lang w:val="fr-FR"/>
                </w:rPr>
                <w:t>@if.onrc.ro</w:t>
              </w:r>
            </w:hyperlink>
          </w:p>
        </w:tc>
      </w:tr>
      <w:tr w:rsidR="00B561AC" w:rsidRPr="0077430C" w14:paraId="554F5B3F" w14:textId="77777777" w:rsidTr="00B561AC">
        <w:trPr>
          <w:trHeight w:val="689"/>
        </w:trPr>
        <w:tc>
          <w:tcPr>
            <w:tcW w:w="482" w:type="dxa"/>
            <w:tcBorders>
              <w:top w:val="single" w:sz="4" w:space="0" w:color="808080"/>
              <w:left w:val="single" w:sz="4" w:space="0" w:color="808080"/>
            </w:tcBorders>
            <w:tcMar>
              <w:top w:w="11" w:type="dxa"/>
              <w:left w:w="29" w:type="dxa"/>
              <w:bottom w:w="0" w:type="dxa"/>
              <w:right w:w="29" w:type="dxa"/>
            </w:tcMar>
            <w:vAlign w:val="center"/>
          </w:tcPr>
          <w:p w14:paraId="6538CF09"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28.</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4F6B76E4"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MARAMUREŞ</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68BCF4DF" w14:textId="77777777" w:rsidR="00B561AC" w:rsidRPr="0077430C" w:rsidRDefault="00E13697" w:rsidP="00B60714">
            <w:pPr>
              <w:widowControl w:val="0"/>
              <w:jc w:val="center"/>
              <w:rPr>
                <w:rFonts w:ascii="Arial Narrow" w:eastAsia="Arial Narrow" w:hAnsi="Arial Narrow" w:cs="Arial Narrow"/>
                <w:lang w:val="fr-FR"/>
              </w:rPr>
            </w:pPr>
            <w:sdt>
              <w:sdtPr>
                <w:rPr>
                  <w:rFonts w:ascii="Arial Narrow" w:hAnsi="Arial Narrow"/>
                </w:rPr>
                <w:tag w:val="goog_rdk_6"/>
                <w:id w:val="1078880269"/>
              </w:sdtPr>
              <w:sdtEndPr/>
              <w:sdtContent>
                <w:r w:rsidR="00B561AC" w:rsidRPr="0077430C">
                  <w:rPr>
                    <w:rFonts w:ascii="Arial Narrow" w:eastAsia="Arial" w:hAnsi="Arial Narrow" w:cs="Arial"/>
                    <w:lang w:val="fr-FR"/>
                  </w:rPr>
                  <w:t xml:space="preserve">Baia Mare, Bd. </w:t>
                </w:r>
                <w:proofErr w:type="spellStart"/>
                <w:r w:rsidR="00B561AC" w:rsidRPr="0077430C">
                  <w:rPr>
                    <w:rFonts w:ascii="Arial Narrow" w:eastAsia="Arial" w:hAnsi="Arial Narrow" w:cs="Arial"/>
                    <w:lang w:val="fr-FR"/>
                  </w:rPr>
                  <w:t>Unirii</w:t>
                </w:r>
                <w:proofErr w:type="spellEnd"/>
                <w:r w:rsidR="00B561AC" w:rsidRPr="0077430C">
                  <w:rPr>
                    <w:rFonts w:ascii="Arial Narrow" w:eastAsia="Arial" w:hAnsi="Arial Narrow" w:cs="Arial"/>
                    <w:lang w:val="fr-FR"/>
                  </w:rPr>
                  <w:t xml:space="preserve">, nr. 18, </w:t>
                </w:r>
                <w:proofErr w:type="spellStart"/>
                <w:r w:rsidR="00B561AC" w:rsidRPr="0077430C">
                  <w:rPr>
                    <w:rFonts w:ascii="Arial Narrow" w:eastAsia="Arial" w:hAnsi="Arial Narrow" w:cs="Arial"/>
                    <w:lang w:val="fr-FR"/>
                  </w:rPr>
                  <w:t>etaj</w:t>
                </w:r>
                <w:proofErr w:type="spellEnd"/>
                <w:r w:rsidR="00B561AC" w:rsidRPr="0077430C">
                  <w:rPr>
                    <w:rFonts w:ascii="Arial Narrow" w:eastAsia="Arial" w:hAnsi="Arial Narrow" w:cs="Arial"/>
                    <w:lang w:val="fr-FR"/>
                  </w:rPr>
                  <w:t xml:space="preserve"> 2, Maramureș</w:t>
                </w:r>
              </w:sdtContent>
            </w:sdt>
          </w:p>
        </w:tc>
        <w:tc>
          <w:tcPr>
            <w:tcW w:w="2611" w:type="dxa"/>
            <w:tcBorders>
              <w:top w:val="single" w:sz="4" w:space="0" w:color="808080"/>
              <w:left w:val="single" w:sz="4" w:space="0" w:color="808080"/>
            </w:tcBorders>
            <w:tcMar>
              <w:top w:w="11" w:type="dxa"/>
              <w:left w:w="29" w:type="dxa"/>
              <w:bottom w:w="0" w:type="dxa"/>
              <w:right w:w="29" w:type="dxa"/>
            </w:tcMar>
            <w:vAlign w:val="center"/>
          </w:tcPr>
          <w:p w14:paraId="340B0C5E"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0262-212.999</w:t>
            </w:r>
          </w:p>
        </w:tc>
        <w:tc>
          <w:tcPr>
            <w:tcW w:w="1170" w:type="dxa"/>
            <w:tcBorders>
              <w:top w:val="single" w:sz="4" w:space="0" w:color="808080"/>
              <w:left w:val="single" w:sz="4" w:space="0" w:color="808080"/>
            </w:tcBorders>
            <w:tcMar>
              <w:top w:w="11" w:type="dxa"/>
              <w:left w:w="29" w:type="dxa"/>
              <w:bottom w:w="0" w:type="dxa"/>
              <w:right w:w="29" w:type="dxa"/>
            </w:tcMar>
            <w:vAlign w:val="center"/>
          </w:tcPr>
          <w:p w14:paraId="26E64792"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0262-224.515</w:t>
            </w:r>
          </w:p>
        </w:tc>
        <w:tc>
          <w:tcPr>
            <w:tcW w:w="1980" w:type="dxa"/>
            <w:tcBorders>
              <w:top w:val="single" w:sz="4" w:space="0" w:color="808080"/>
              <w:left w:val="single" w:sz="4" w:space="0" w:color="808080"/>
            </w:tcBorders>
            <w:tcMar>
              <w:top w:w="11" w:type="dxa"/>
              <w:left w:w="29" w:type="dxa"/>
              <w:bottom w:w="0" w:type="dxa"/>
              <w:right w:w="29" w:type="dxa"/>
            </w:tcMar>
            <w:vAlign w:val="center"/>
          </w:tcPr>
          <w:p w14:paraId="6B546236" w14:textId="77777777" w:rsidR="00B561AC" w:rsidRPr="0077430C" w:rsidRDefault="00B561AC" w:rsidP="00B60714">
            <w:pPr>
              <w:widowControl w:val="0"/>
              <w:jc w:val="center"/>
              <w:rPr>
                <w:rFonts w:ascii="Arial Narrow" w:eastAsia="Arial Narrow" w:hAnsi="Arial Narrow" w:cs="Arial Narrow"/>
              </w:rPr>
            </w:pPr>
            <w:hyperlink r:id="rId48">
              <w:r w:rsidRPr="0077430C">
                <w:rPr>
                  <w:rFonts w:ascii="Arial Narrow" w:eastAsia="Arial Narrow" w:hAnsi="Arial Narrow" w:cs="Arial Narrow"/>
                </w:rPr>
                <w:t>orcmm@mm.onrc.ro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F4897F9"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Elena NEAGOTĂ</w:t>
            </w:r>
          </w:p>
          <w:p w14:paraId="3EFAE3BB"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011 401</w:t>
            </w:r>
          </w:p>
          <w:p w14:paraId="39FF403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contabilitate</w:t>
            </w:r>
            <w:hyperlink r:id="rId49">
              <w:r w:rsidRPr="0077430C">
                <w:rPr>
                  <w:rFonts w:ascii="Arial Narrow" w:eastAsia="Arial Narrow" w:hAnsi="Arial Narrow" w:cs="Arial Narrow"/>
                  <w:u w:val="single"/>
                </w:rPr>
                <w:t>@mm.onrc.ro</w:t>
              </w:r>
            </w:hyperlink>
          </w:p>
          <w:p w14:paraId="104F828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elena.neagota@mm.onrc.ro</w:t>
            </w:r>
          </w:p>
        </w:tc>
      </w:tr>
      <w:tr w:rsidR="00B561AC" w:rsidRPr="0077430C" w14:paraId="50F460EA"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06C506F"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29.</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6569648"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MEHEDINŢI</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2D00779" w14:textId="77777777" w:rsidR="00B561AC" w:rsidRPr="0077430C" w:rsidRDefault="00E13697" w:rsidP="00B60714">
            <w:pPr>
              <w:widowControl w:val="0"/>
              <w:jc w:val="center"/>
              <w:rPr>
                <w:rFonts w:ascii="Arial Narrow" w:eastAsia="Arial Narrow" w:hAnsi="Arial Narrow" w:cs="Arial Narrow"/>
              </w:rPr>
            </w:pPr>
            <w:sdt>
              <w:sdtPr>
                <w:rPr>
                  <w:rFonts w:ascii="Arial Narrow" w:hAnsi="Arial Narrow"/>
                </w:rPr>
                <w:tag w:val="goog_rdk_7"/>
                <w:id w:val="1444151715"/>
              </w:sdtPr>
              <w:sdtEndPr/>
              <w:sdtContent>
                <w:proofErr w:type="spellStart"/>
                <w:r w:rsidR="00B561AC" w:rsidRPr="0077430C">
                  <w:rPr>
                    <w:rFonts w:ascii="Arial Narrow" w:eastAsia="Arial" w:hAnsi="Arial Narrow" w:cs="Arial"/>
                  </w:rPr>
                  <w:t>Drobeta</w:t>
                </w:r>
                <w:proofErr w:type="spellEnd"/>
                <w:r w:rsidR="00B561AC" w:rsidRPr="0077430C">
                  <w:rPr>
                    <w:rFonts w:ascii="Arial Narrow" w:eastAsia="Arial" w:hAnsi="Arial Narrow" w:cs="Arial"/>
                  </w:rPr>
                  <w:t xml:space="preserve"> Tr. Severin, </w:t>
                </w:r>
                <w:proofErr w:type="spellStart"/>
                <w:r w:rsidR="00B561AC" w:rsidRPr="0077430C">
                  <w:rPr>
                    <w:rFonts w:ascii="Arial Narrow" w:eastAsia="Arial" w:hAnsi="Arial Narrow" w:cs="Arial"/>
                  </w:rPr>
                  <w:t>Str.Horia</w:t>
                </w:r>
                <w:proofErr w:type="spellEnd"/>
                <w:r w:rsidR="00B561AC" w:rsidRPr="0077430C">
                  <w:rPr>
                    <w:rFonts w:ascii="Arial Narrow" w:eastAsia="Arial" w:hAnsi="Arial Narrow" w:cs="Arial"/>
                  </w:rPr>
                  <w:t xml:space="preserve"> nr.</w:t>
                </w:r>
                <w:proofErr w:type="gramStart"/>
                <w:r w:rsidR="00B561AC" w:rsidRPr="0077430C">
                  <w:rPr>
                    <w:rFonts w:ascii="Arial Narrow" w:eastAsia="Arial" w:hAnsi="Arial Narrow" w:cs="Arial"/>
                  </w:rPr>
                  <w:t>12,Complex</w:t>
                </w:r>
                <w:proofErr w:type="gramEnd"/>
                <w:r w:rsidR="00B561AC" w:rsidRPr="0077430C">
                  <w:rPr>
                    <w:rFonts w:ascii="Arial Narrow" w:eastAsia="Arial" w:hAnsi="Arial Narrow" w:cs="Arial"/>
                  </w:rPr>
                  <w:t xml:space="preserve"> </w:t>
                </w:r>
                <w:proofErr w:type="spellStart"/>
                <w:proofErr w:type="gramStart"/>
                <w:r w:rsidR="00B561AC" w:rsidRPr="0077430C">
                  <w:rPr>
                    <w:rFonts w:ascii="Arial Narrow" w:eastAsia="Arial" w:hAnsi="Arial Narrow" w:cs="Arial"/>
                  </w:rPr>
                  <w:t>Decebal,etaj</w:t>
                </w:r>
                <w:proofErr w:type="spellEnd"/>
                <w:proofErr w:type="gramEnd"/>
                <w:r w:rsidR="00B561AC" w:rsidRPr="0077430C">
                  <w:rPr>
                    <w:rFonts w:ascii="Arial Narrow" w:eastAsia="Arial" w:hAnsi="Arial Narrow" w:cs="Arial"/>
                  </w:rPr>
                  <w:t xml:space="preserve"> 3, </w:t>
                </w:r>
                <w:proofErr w:type="spellStart"/>
                <w:r w:rsidR="00B561AC" w:rsidRPr="0077430C">
                  <w:rPr>
                    <w:rFonts w:ascii="Arial Narrow" w:eastAsia="Arial" w:hAnsi="Arial Narrow" w:cs="Arial"/>
                  </w:rPr>
                  <w:t>jud</w:t>
                </w:r>
                <w:proofErr w:type="spellEnd"/>
                <w:r w:rsidR="00B561AC" w:rsidRPr="0077430C">
                  <w:rPr>
                    <w:rFonts w:ascii="Arial Narrow" w:eastAsia="Arial" w:hAnsi="Arial Narrow" w:cs="Arial"/>
                  </w:rPr>
                  <w:t xml:space="preserve">. </w:t>
                </w:r>
                <w:proofErr w:type="spellStart"/>
                <w:r w:rsidR="00B561AC" w:rsidRPr="0077430C">
                  <w:rPr>
                    <w:rFonts w:ascii="Arial Narrow" w:eastAsia="Arial" w:hAnsi="Arial Narrow" w:cs="Arial"/>
                  </w:rPr>
                  <w:t>Mehedinți</w:t>
                </w:r>
                <w:proofErr w:type="spellEnd"/>
              </w:sdtContent>
            </w:sdt>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1BB7316"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0252-312.776, 0252-311.246</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F3B13CB"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0252-312.776</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87335E0" w14:textId="77777777" w:rsidR="00B561AC" w:rsidRPr="0077430C" w:rsidRDefault="00B561AC" w:rsidP="00B60714">
            <w:pPr>
              <w:widowControl w:val="0"/>
              <w:jc w:val="center"/>
              <w:rPr>
                <w:rFonts w:ascii="Arial Narrow" w:eastAsia="Arial Narrow" w:hAnsi="Arial Narrow" w:cs="Arial Narrow"/>
              </w:rPr>
            </w:pPr>
            <w:hyperlink r:id="rId50">
              <w:r w:rsidRPr="0077430C">
                <w:rPr>
                  <w:rFonts w:ascii="Arial Narrow" w:eastAsia="Arial Narrow" w:hAnsi="Arial Narrow" w:cs="Arial Narrow"/>
                </w:rPr>
                <w:t>orcmh@mh.onrc.ro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6E6B820"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Mihaela Claudia POPESCU</w:t>
            </w:r>
          </w:p>
          <w:p w14:paraId="6C329716" w14:textId="77777777" w:rsidR="00B561AC" w:rsidRPr="0077430C" w:rsidRDefault="00B561AC" w:rsidP="00B60714">
            <w:pPr>
              <w:widowControl w:val="0"/>
              <w:jc w:val="center"/>
              <w:rPr>
                <w:rFonts w:ascii="Arial Narrow" w:eastAsia="Arial Narrow" w:hAnsi="Arial Narrow" w:cs="Arial Narrow"/>
                <w:lang w:val="fr-FR"/>
              </w:rPr>
            </w:pPr>
            <w:proofErr w:type="gramStart"/>
            <w:r w:rsidRPr="0077430C">
              <w:rPr>
                <w:rFonts w:ascii="Arial Narrow" w:eastAsia="Arial Narrow" w:hAnsi="Arial Narrow" w:cs="Arial Narrow"/>
                <w:lang w:val="fr-FR"/>
              </w:rPr>
              <w:t>Mobil:</w:t>
            </w:r>
            <w:proofErr w:type="gramEnd"/>
            <w:r w:rsidRPr="0077430C">
              <w:rPr>
                <w:rFonts w:ascii="Arial Narrow" w:eastAsia="Arial Narrow" w:hAnsi="Arial Narrow" w:cs="Arial Narrow"/>
                <w:lang w:val="fr-FR"/>
              </w:rPr>
              <w:t xml:space="preserve"> 0752 011 405</w:t>
            </w:r>
          </w:p>
          <w:p w14:paraId="6BDB23AC"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hAnsi="Arial Narrow"/>
              </w:rPr>
              <w:fldChar w:fldCharType="begin"/>
            </w:r>
            <w:r w:rsidRPr="0077430C">
              <w:rPr>
                <w:rFonts w:ascii="Arial Narrow" w:hAnsi="Arial Narrow"/>
                <w:lang w:val="fr-FR"/>
              </w:rPr>
              <w:instrText>HYPERLINK "mailto:mpopescu@mh.onrc.ro" \h</w:instrText>
            </w:r>
            <w:r w:rsidRPr="0077430C">
              <w:rPr>
                <w:rFonts w:ascii="Arial Narrow" w:hAnsi="Arial Narrow"/>
              </w:rPr>
            </w:r>
            <w:r w:rsidRPr="0077430C">
              <w:rPr>
                <w:rFonts w:ascii="Arial Narrow" w:hAnsi="Arial Narrow"/>
              </w:rPr>
              <w:fldChar w:fldCharType="separate"/>
            </w:r>
            <w:r w:rsidRPr="0077430C">
              <w:rPr>
                <w:rFonts w:ascii="Arial Narrow" w:eastAsia="Arial Narrow" w:hAnsi="Arial Narrow" w:cs="Arial Narrow"/>
                <w:u w:val="single"/>
                <w:lang w:val="fr-FR"/>
              </w:rPr>
              <w:t>mpopescu@mh.onrc.ro</w:t>
            </w:r>
            <w:r w:rsidRPr="0077430C">
              <w:rPr>
                <w:rFonts w:ascii="Arial Narrow" w:hAnsi="Arial Narrow"/>
              </w:rPr>
              <w:fldChar w:fldCharType="end"/>
            </w:r>
          </w:p>
        </w:tc>
      </w:tr>
      <w:tr w:rsidR="00B561AC" w:rsidRPr="0077430C" w14:paraId="72CFBD2A" w14:textId="77777777" w:rsidTr="00B561AC">
        <w:trPr>
          <w:trHeight w:val="495"/>
        </w:trPr>
        <w:tc>
          <w:tcPr>
            <w:tcW w:w="482" w:type="dxa"/>
            <w:tcBorders>
              <w:top w:val="single" w:sz="4" w:space="0" w:color="808080"/>
              <w:left w:val="single" w:sz="4" w:space="0" w:color="808080"/>
            </w:tcBorders>
            <w:tcMar>
              <w:top w:w="11" w:type="dxa"/>
              <w:left w:w="29" w:type="dxa"/>
              <w:bottom w:w="0" w:type="dxa"/>
              <w:right w:w="29" w:type="dxa"/>
            </w:tcMar>
            <w:vAlign w:val="center"/>
          </w:tcPr>
          <w:p w14:paraId="4A36CC5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30.</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334A35EB"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MUREŞ</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41034C11" w14:textId="77777777" w:rsidR="00B561AC" w:rsidRPr="0077430C" w:rsidRDefault="00B561AC" w:rsidP="00B60714">
            <w:pPr>
              <w:widowControl w:val="0"/>
              <w:jc w:val="center"/>
              <w:rPr>
                <w:rFonts w:ascii="Arial Narrow" w:eastAsia="Arial Narrow" w:hAnsi="Arial Narrow" w:cs="Arial Narrow"/>
                <w:lang w:val="fr-FR"/>
              </w:rPr>
            </w:pPr>
            <w:proofErr w:type="spellStart"/>
            <w:r w:rsidRPr="0077430C">
              <w:rPr>
                <w:rFonts w:ascii="Arial Narrow" w:eastAsia="Arial Narrow" w:hAnsi="Arial Narrow" w:cs="Arial Narrow"/>
                <w:lang w:val="fr-FR"/>
              </w:rPr>
              <w:t>Târgu</w:t>
            </w:r>
            <w:proofErr w:type="spellEnd"/>
            <w:r w:rsidRPr="0077430C">
              <w:rPr>
                <w:rFonts w:ascii="Arial Narrow" w:eastAsia="Arial Narrow" w:hAnsi="Arial Narrow" w:cs="Arial Narrow"/>
                <w:lang w:val="fr-FR"/>
              </w:rPr>
              <w:t xml:space="preserve"> Mureş, </w:t>
            </w:r>
            <w:proofErr w:type="spellStart"/>
            <w:r w:rsidRPr="0077430C">
              <w:rPr>
                <w:rFonts w:ascii="Arial Narrow" w:eastAsia="Arial Narrow" w:hAnsi="Arial Narrow" w:cs="Arial Narrow"/>
                <w:lang w:val="fr-FR"/>
              </w:rPr>
              <w:t>strada</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Zăgazului</w:t>
            </w:r>
            <w:proofErr w:type="spellEnd"/>
            <w:r w:rsidRPr="0077430C">
              <w:rPr>
                <w:rFonts w:ascii="Arial Narrow" w:eastAsia="Arial Narrow" w:hAnsi="Arial Narrow" w:cs="Arial Narrow"/>
                <w:lang w:val="fr-FR"/>
              </w:rPr>
              <w:t>, nr. 14/A</w:t>
            </w:r>
          </w:p>
        </w:tc>
        <w:tc>
          <w:tcPr>
            <w:tcW w:w="2611" w:type="dxa"/>
            <w:tcBorders>
              <w:top w:val="single" w:sz="4" w:space="0" w:color="808080"/>
              <w:left w:val="single" w:sz="4" w:space="0" w:color="808080"/>
            </w:tcBorders>
            <w:tcMar>
              <w:top w:w="11" w:type="dxa"/>
              <w:left w:w="29" w:type="dxa"/>
              <w:bottom w:w="0" w:type="dxa"/>
              <w:right w:w="29" w:type="dxa"/>
            </w:tcMar>
            <w:vAlign w:val="center"/>
          </w:tcPr>
          <w:p w14:paraId="3689FDE5"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0265-264.183</w:t>
            </w:r>
          </w:p>
        </w:tc>
        <w:tc>
          <w:tcPr>
            <w:tcW w:w="1170" w:type="dxa"/>
            <w:tcBorders>
              <w:top w:val="single" w:sz="4" w:space="0" w:color="808080"/>
              <w:left w:val="single" w:sz="4" w:space="0" w:color="808080"/>
            </w:tcBorders>
            <w:tcMar>
              <w:top w:w="11" w:type="dxa"/>
              <w:left w:w="29" w:type="dxa"/>
              <w:bottom w:w="0" w:type="dxa"/>
              <w:right w:w="29" w:type="dxa"/>
            </w:tcMar>
            <w:vAlign w:val="center"/>
          </w:tcPr>
          <w:p w14:paraId="66DE0C3C"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0265-268.121</w:t>
            </w:r>
          </w:p>
        </w:tc>
        <w:tc>
          <w:tcPr>
            <w:tcW w:w="1980" w:type="dxa"/>
            <w:tcBorders>
              <w:top w:val="single" w:sz="4" w:space="0" w:color="808080"/>
              <w:left w:val="single" w:sz="4" w:space="0" w:color="808080"/>
            </w:tcBorders>
            <w:tcMar>
              <w:top w:w="11" w:type="dxa"/>
              <w:left w:w="29" w:type="dxa"/>
              <w:bottom w:w="0" w:type="dxa"/>
              <w:right w:w="29" w:type="dxa"/>
            </w:tcMar>
            <w:vAlign w:val="center"/>
          </w:tcPr>
          <w:p w14:paraId="6F885607" w14:textId="77777777" w:rsidR="00B561AC" w:rsidRPr="0077430C" w:rsidRDefault="00B561AC" w:rsidP="00B60714">
            <w:pPr>
              <w:widowControl w:val="0"/>
              <w:jc w:val="center"/>
              <w:rPr>
                <w:rFonts w:ascii="Arial Narrow" w:eastAsia="Arial Narrow" w:hAnsi="Arial Narrow" w:cs="Arial Narrow"/>
              </w:rPr>
            </w:pPr>
            <w:hyperlink r:id="rId51">
              <w:r w:rsidRPr="0077430C">
                <w:rPr>
                  <w:rFonts w:ascii="Arial Narrow" w:eastAsia="Arial Narrow" w:hAnsi="Arial Narrow" w:cs="Arial Narrow"/>
                </w:rPr>
                <w:t>orcms@ms.onrc.ro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C592A86"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Nastasia Maria CUPSA</w:t>
            </w:r>
          </w:p>
          <w:p w14:paraId="63C14ABE" w14:textId="77777777" w:rsidR="00B561AC" w:rsidRPr="0077430C" w:rsidRDefault="00B561AC" w:rsidP="00B60714">
            <w:pPr>
              <w:widowControl w:val="0"/>
              <w:jc w:val="center"/>
              <w:rPr>
                <w:rFonts w:ascii="Arial Narrow" w:eastAsia="Arial Narrow" w:hAnsi="Arial Narrow" w:cs="Arial Narrow"/>
                <w:lang w:val="fr-FR"/>
              </w:rPr>
            </w:pPr>
            <w:proofErr w:type="gramStart"/>
            <w:r w:rsidRPr="0077430C">
              <w:rPr>
                <w:rFonts w:ascii="Arial Narrow" w:eastAsia="Arial Narrow" w:hAnsi="Arial Narrow" w:cs="Arial Narrow"/>
                <w:lang w:val="fr-FR"/>
              </w:rPr>
              <w:t>Mobil:</w:t>
            </w:r>
            <w:proofErr w:type="gramEnd"/>
            <w:r w:rsidRPr="0077430C">
              <w:rPr>
                <w:rFonts w:ascii="Arial Narrow" w:eastAsia="Arial Narrow" w:hAnsi="Arial Narrow" w:cs="Arial Narrow"/>
                <w:lang w:val="fr-FR"/>
              </w:rPr>
              <w:t xml:space="preserve"> 0752 011 409</w:t>
            </w:r>
          </w:p>
          <w:p w14:paraId="095D42BA"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hAnsi="Arial Narrow"/>
              </w:rPr>
              <w:fldChar w:fldCharType="begin"/>
            </w:r>
            <w:r w:rsidRPr="0077430C">
              <w:rPr>
                <w:rFonts w:ascii="Arial Narrow" w:hAnsi="Arial Narrow"/>
                <w:lang w:val="fr-FR"/>
              </w:rPr>
              <w:instrText>HYPERLINK "mailto:economic@ms.onrc.ro" \h</w:instrText>
            </w:r>
            <w:r w:rsidRPr="0077430C">
              <w:rPr>
                <w:rFonts w:ascii="Arial Narrow" w:hAnsi="Arial Narrow"/>
              </w:rPr>
            </w:r>
            <w:r w:rsidRPr="0077430C">
              <w:rPr>
                <w:rFonts w:ascii="Arial Narrow" w:hAnsi="Arial Narrow"/>
              </w:rPr>
              <w:fldChar w:fldCharType="separate"/>
            </w:r>
            <w:r w:rsidRPr="0077430C">
              <w:rPr>
                <w:rFonts w:ascii="Arial Narrow" w:eastAsia="Arial Narrow" w:hAnsi="Arial Narrow" w:cs="Arial Narrow"/>
                <w:u w:val="single"/>
                <w:lang w:val="fr-FR"/>
              </w:rPr>
              <w:t>economic@ms.onrc.ro</w:t>
            </w:r>
            <w:r w:rsidRPr="0077430C">
              <w:rPr>
                <w:rFonts w:ascii="Arial Narrow" w:hAnsi="Arial Narrow"/>
              </w:rPr>
              <w:fldChar w:fldCharType="end"/>
            </w:r>
          </w:p>
          <w:p w14:paraId="59D59C08"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maria.cupsa@ms.onrc.ro</w:t>
            </w:r>
          </w:p>
        </w:tc>
      </w:tr>
      <w:tr w:rsidR="00B561AC" w:rsidRPr="0077430C" w14:paraId="7F1A1789"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698E16E"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31.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20D0576"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NEAMŢ</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8976B2A" w14:textId="77777777" w:rsidR="00B561AC" w:rsidRPr="0077430C" w:rsidRDefault="00E13697" w:rsidP="00B60714">
            <w:pPr>
              <w:widowControl w:val="0"/>
              <w:jc w:val="center"/>
              <w:rPr>
                <w:rFonts w:ascii="Arial Narrow" w:eastAsia="Arial Narrow" w:hAnsi="Arial Narrow" w:cs="Arial Narrow"/>
              </w:rPr>
            </w:pPr>
            <w:sdt>
              <w:sdtPr>
                <w:rPr>
                  <w:rFonts w:ascii="Arial Narrow" w:hAnsi="Arial Narrow"/>
                </w:rPr>
                <w:tag w:val="goog_rdk_8"/>
                <w:id w:val="1126437153"/>
              </w:sdtPr>
              <w:sdtEndPr/>
              <w:sdtContent>
                <w:r w:rsidR="00B561AC" w:rsidRPr="0077430C">
                  <w:rPr>
                    <w:rFonts w:ascii="Arial Narrow" w:eastAsia="Arial" w:hAnsi="Arial Narrow" w:cs="Arial"/>
                  </w:rPr>
                  <w:t xml:space="preserve">Jud. </w:t>
                </w:r>
                <w:proofErr w:type="spellStart"/>
                <w:proofErr w:type="gramStart"/>
                <w:r w:rsidR="00B561AC" w:rsidRPr="0077430C">
                  <w:rPr>
                    <w:rFonts w:ascii="Arial Narrow" w:eastAsia="Arial" w:hAnsi="Arial Narrow" w:cs="Arial"/>
                  </w:rPr>
                  <w:t>Neamț,Piatra</w:t>
                </w:r>
                <w:proofErr w:type="spellEnd"/>
                <w:proofErr w:type="gramEnd"/>
                <w:r w:rsidR="00B561AC" w:rsidRPr="0077430C">
                  <w:rPr>
                    <w:rFonts w:ascii="Arial Narrow" w:eastAsia="Arial" w:hAnsi="Arial Narrow" w:cs="Arial"/>
                  </w:rPr>
                  <w:t xml:space="preserve"> </w:t>
                </w:r>
                <w:proofErr w:type="spellStart"/>
                <w:r w:rsidR="00B561AC" w:rsidRPr="0077430C">
                  <w:rPr>
                    <w:rFonts w:ascii="Arial Narrow" w:eastAsia="Arial" w:hAnsi="Arial Narrow" w:cs="Arial"/>
                  </w:rPr>
                  <w:t>Neamț</w:t>
                </w:r>
                <w:proofErr w:type="spellEnd"/>
                <w:r w:rsidR="00B561AC" w:rsidRPr="0077430C">
                  <w:rPr>
                    <w:rFonts w:ascii="Arial Narrow" w:eastAsia="Arial" w:hAnsi="Arial Narrow" w:cs="Arial"/>
                  </w:rPr>
                  <w:t xml:space="preserve">, </w:t>
                </w:r>
                <w:proofErr w:type="spellStart"/>
                <w:r w:rsidR="00B561AC" w:rsidRPr="0077430C">
                  <w:rPr>
                    <w:rFonts w:ascii="Arial Narrow" w:eastAsia="Arial" w:hAnsi="Arial Narrow" w:cs="Arial"/>
                  </w:rPr>
                  <w:t>Bulevardul</w:t>
                </w:r>
                <w:proofErr w:type="spellEnd"/>
                <w:r w:rsidR="00B561AC" w:rsidRPr="0077430C">
                  <w:rPr>
                    <w:rFonts w:ascii="Arial Narrow" w:eastAsia="Arial" w:hAnsi="Arial Narrow" w:cs="Arial"/>
                  </w:rPr>
                  <w:t xml:space="preserve"> Traian, nr. 19, et. 1</w:t>
                </w:r>
              </w:sdtContent>
            </w:sdt>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3F7084B"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0233-232.020</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705FD82"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0233-232.070</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BDB6361" w14:textId="77777777" w:rsidR="00B561AC" w:rsidRPr="0077430C" w:rsidRDefault="00B561AC" w:rsidP="00B60714">
            <w:pPr>
              <w:widowControl w:val="0"/>
              <w:jc w:val="center"/>
              <w:rPr>
                <w:rFonts w:ascii="Arial Narrow" w:eastAsia="Arial Narrow" w:hAnsi="Arial Narrow" w:cs="Arial Narrow"/>
              </w:rPr>
            </w:pPr>
            <w:hyperlink r:id="rId52">
              <w:r w:rsidRPr="0077430C">
                <w:rPr>
                  <w:rFonts w:ascii="Arial Narrow" w:eastAsia="Arial Narrow" w:hAnsi="Arial Narrow" w:cs="Arial Narrow"/>
                </w:rPr>
                <w:t>orcnt@nt.onrc.ro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A806384"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Andreea IVANOV</w:t>
            </w:r>
          </w:p>
          <w:p w14:paraId="5A76B2A4" w14:textId="77777777" w:rsidR="00B561AC" w:rsidRPr="0077430C" w:rsidRDefault="00B561AC" w:rsidP="00B60714">
            <w:pPr>
              <w:widowControl w:val="0"/>
              <w:jc w:val="center"/>
              <w:rPr>
                <w:rFonts w:ascii="Arial Narrow" w:eastAsia="Arial Narrow" w:hAnsi="Arial Narrow" w:cs="Arial Narrow"/>
                <w:lang w:val="fr-FR"/>
              </w:rPr>
            </w:pPr>
            <w:proofErr w:type="gramStart"/>
            <w:r w:rsidRPr="0077430C">
              <w:rPr>
                <w:rFonts w:ascii="Arial Narrow" w:eastAsia="Arial Narrow" w:hAnsi="Arial Narrow" w:cs="Arial Narrow"/>
                <w:lang w:val="fr-FR"/>
              </w:rPr>
              <w:t>Mobil:</w:t>
            </w:r>
            <w:proofErr w:type="gramEnd"/>
            <w:r w:rsidRPr="0077430C">
              <w:rPr>
                <w:rFonts w:ascii="Arial Narrow" w:eastAsia="Arial Narrow" w:hAnsi="Arial Narrow" w:cs="Arial Narrow"/>
                <w:lang w:val="fr-FR"/>
              </w:rPr>
              <w:t xml:space="preserve"> 0752 011 413</w:t>
            </w:r>
          </w:p>
          <w:p w14:paraId="16B028CE"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hAnsi="Arial Narrow"/>
              </w:rPr>
              <w:fldChar w:fldCharType="begin"/>
            </w:r>
            <w:r w:rsidRPr="0077430C">
              <w:rPr>
                <w:rFonts w:ascii="Arial Narrow" w:hAnsi="Arial Narrow"/>
                <w:lang w:val="fr-FR"/>
              </w:rPr>
              <w:instrText>HYPERLINK "mailto:economic@nt.onrc.ro" \h</w:instrText>
            </w:r>
            <w:r w:rsidRPr="0077430C">
              <w:rPr>
                <w:rFonts w:ascii="Arial Narrow" w:hAnsi="Arial Narrow"/>
              </w:rPr>
            </w:r>
            <w:r w:rsidRPr="0077430C">
              <w:rPr>
                <w:rFonts w:ascii="Arial Narrow" w:hAnsi="Arial Narrow"/>
              </w:rPr>
              <w:fldChar w:fldCharType="separate"/>
            </w:r>
            <w:r w:rsidRPr="0077430C">
              <w:rPr>
                <w:rFonts w:ascii="Arial Narrow" w:eastAsia="Arial Narrow" w:hAnsi="Arial Narrow" w:cs="Arial Narrow"/>
                <w:u w:val="single"/>
                <w:lang w:val="fr-FR"/>
              </w:rPr>
              <w:t>economic@nt.onrc.ro</w:t>
            </w:r>
            <w:r w:rsidRPr="0077430C">
              <w:rPr>
                <w:rFonts w:ascii="Arial Narrow" w:hAnsi="Arial Narrow"/>
              </w:rPr>
              <w:fldChar w:fldCharType="end"/>
            </w:r>
          </w:p>
        </w:tc>
      </w:tr>
      <w:tr w:rsidR="00B561AC" w:rsidRPr="0077430C" w14:paraId="7455C84F"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705E585"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32.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842F7CF"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OLT</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C29878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Slatina, Str. George Poboran, nr. 2</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041433F"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0249-431.299</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2BDB5BB"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0249-433.102</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2F1ABB6" w14:textId="77777777" w:rsidR="00B561AC" w:rsidRPr="0077430C" w:rsidRDefault="00B561AC" w:rsidP="00B60714">
            <w:pPr>
              <w:widowControl w:val="0"/>
              <w:jc w:val="center"/>
              <w:rPr>
                <w:rFonts w:ascii="Arial Narrow" w:eastAsia="Arial Narrow" w:hAnsi="Arial Narrow" w:cs="Arial Narrow"/>
              </w:rPr>
            </w:pPr>
            <w:hyperlink r:id="rId53">
              <w:r w:rsidRPr="0077430C">
                <w:rPr>
                  <w:rFonts w:ascii="Arial Narrow" w:eastAsia="Arial Narrow" w:hAnsi="Arial Narrow" w:cs="Arial Narrow"/>
                </w:rPr>
                <w:t>orcot@ot.onrc.ro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C554ACC" w14:textId="77777777" w:rsidR="00B561AC" w:rsidRPr="0077430C" w:rsidRDefault="00E13697" w:rsidP="00B60714">
            <w:pPr>
              <w:widowControl w:val="0"/>
              <w:jc w:val="center"/>
              <w:rPr>
                <w:rFonts w:ascii="Arial Narrow" w:eastAsia="Arial Narrow" w:hAnsi="Arial Narrow" w:cs="Arial Narrow"/>
                <w:lang w:val="fr-FR"/>
              </w:rPr>
            </w:pPr>
            <w:sdt>
              <w:sdtPr>
                <w:rPr>
                  <w:rFonts w:ascii="Arial Narrow" w:hAnsi="Arial Narrow"/>
                </w:rPr>
                <w:tag w:val="goog_rdk_9"/>
                <w:id w:val="-1036373390"/>
              </w:sdtPr>
              <w:sdtEndPr/>
              <w:sdtContent>
                <w:r w:rsidR="00B561AC" w:rsidRPr="0077430C">
                  <w:rPr>
                    <w:rFonts w:ascii="Arial Narrow" w:eastAsia="Arial" w:hAnsi="Arial Narrow" w:cs="Arial"/>
                    <w:lang w:val="fr-FR"/>
                  </w:rPr>
                  <w:t>Alina CUȚITOIU</w:t>
                </w:r>
              </w:sdtContent>
            </w:sdt>
          </w:p>
          <w:p w14:paraId="2F233A52" w14:textId="77777777" w:rsidR="00B561AC" w:rsidRPr="0077430C" w:rsidRDefault="00B561AC" w:rsidP="00B60714">
            <w:pPr>
              <w:widowControl w:val="0"/>
              <w:jc w:val="center"/>
              <w:rPr>
                <w:rFonts w:ascii="Arial Narrow" w:eastAsia="Arial Narrow" w:hAnsi="Arial Narrow" w:cs="Arial Narrow"/>
                <w:lang w:val="fr-FR"/>
              </w:rPr>
            </w:pPr>
            <w:proofErr w:type="gramStart"/>
            <w:r w:rsidRPr="0077430C">
              <w:rPr>
                <w:rFonts w:ascii="Arial Narrow" w:eastAsia="Arial Narrow" w:hAnsi="Arial Narrow" w:cs="Arial Narrow"/>
                <w:lang w:val="fr-FR"/>
              </w:rPr>
              <w:t>Mobil:</w:t>
            </w:r>
            <w:proofErr w:type="gramEnd"/>
            <w:r w:rsidRPr="0077430C">
              <w:rPr>
                <w:rFonts w:ascii="Arial Narrow" w:eastAsia="Arial Narrow" w:hAnsi="Arial Narrow" w:cs="Arial Narrow"/>
                <w:lang w:val="fr-FR"/>
              </w:rPr>
              <w:t xml:space="preserve"> 0752 011 417</w:t>
            </w:r>
          </w:p>
          <w:p w14:paraId="758116D4"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hAnsi="Arial Narrow"/>
              </w:rPr>
              <w:fldChar w:fldCharType="begin"/>
            </w:r>
            <w:r w:rsidRPr="0077430C">
              <w:rPr>
                <w:rFonts w:ascii="Arial Narrow" w:hAnsi="Arial Narrow"/>
                <w:lang w:val="fr-FR"/>
              </w:rPr>
              <w:instrText>HYPERLINK "mailto:alina.cutitoiu@ot.onrc.ro" \h</w:instrText>
            </w:r>
            <w:r w:rsidRPr="0077430C">
              <w:rPr>
                <w:rFonts w:ascii="Arial Narrow" w:hAnsi="Arial Narrow"/>
              </w:rPr>
            </w:r>
            <w:r w:rsidRPr="0077430C">
              <w:rPr>
                <w:rFonts w:ascii="Arial Narrow" w:hAnsi="Arial Narrow"/>
              </w:rPr>
              <w:fldChar w:fldCharType="separate"/>
            </w:r>
            <w:r w:rsidRPr="0077430C">
              <w:rPr>
                <w:rFonts w:ascii="Arial Narrow" w:eastAsia="Arial Narrow" w:hAnsi="Arial Narrow" w:cs="Arial Narrow"/>
                <w:u w:val="single"/>
                <w:lang w:val="fr-FR"/>
              </w:rPr>
              <w:t>alina.cutitoiu@ot.onrc.ro</w:t>
            </w:r>
            <w:r w:rsidRPr="0077430C">
              <w:rPr>
                <w:rFonts w:ascii="Arial Narrow" w:hAnsi="Arial Narrow"/>
              </w:rPr>
              <w:fldChar w:fldCharType="end"/>
            </w:r>
          </w:p>
        </w:tc>
      </w:tr>
      <w:tr w:rsidR="00B561AC" w:rsidRPr="0077430C" w14:paraId="5BA11E67" w14:textId="77777777" w:rsidTr="00B561AC">
        <w:trPr>
          <w:trHeight w:val="587"/>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9F2844D"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33.</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7CA2C5B"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PRAHOVA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214633E" w14:textId="77777777" w:rsidR="00B561AC" w:rsidRPr="0077430C" w:rsidRDefault="00B561AC" w:rsidP="00B60714">
            <w:pPr>
              <w:widowControl w:val="0"/>
              <w:jc w:val="center"/>
              <w:rPr>
                <w:rFonts w:ascii="Arial Narrow" w:eastAsia="Arial Narrow" w:hAnsi="Arial Narrow" w:cs="Arial Narrow"/>
              </w:rPr>
            </w:pPr>
            <w:proofErr w:type="spellStart"/>
            <w:r w:rsidRPr="0077430C">
              <w:rPr>
                <w:rFonts w:ascii="Arial Narrow" w:eastAsia="Arial Narrow" w:hAnsi="Arial Narrow" w:cs="Arial Narrow"/>
              </w:rPr>
              <w:t>Ploieşti</w:t>
            </w:r>
            <w:proofErr w:type="spellEnd"/>
            <w:r w:rsidRPr="0077430C">
              <w:rPr>
                <w:rFonts w:ascii="Arial Narrow" w:eastAsia="Arial Narrow" w:hAnsi="Arial Narrow" w:cs="Arial Narrow"/>
              </w:rPr>
              <w:t xml:space="preserve">, Str. </w:t>
            </w:r>
            <w:proofErr w:type="spellStart"/>
            <w:r w:rsidRPr="0077430C">
              <w:rPr>
                <w:rFonts w:ascii="Arial Narrow" w:eastAsia="Arial Narrow" w:hAnsi="Arial Narrow" w:cs="Arial Narrow"/>
              </w:rPr>
              <w:t>Vornicei</w:t>
            </w:r>
            <w:proofErr w:type="spellEnd"/>
            <w:r w:rsidRPr="0077430C">
              <w:rPr>
                <w:rFonts w:ascii="Arial Narrow" w:eastAsia="Arial Narrow" w:hAnsi="Arial Narrow" w:cs="Arial Narrow"/>
              </w:rPr>
              <w:t>, nr.4</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330269B"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0244-543.427</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945BD22"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0244-519.631</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3759D5D" w14:textId="77777777" w:rsidR="00B561AC" w:rsidRPr="0077430C" w:rsidRDefault="00B561AC" w:rsidP="00B60714">
            <w:pPr>
              <w:widowControl w:val="0"/>
              <w:jc w:val="center"/>
              <w:rPr>
                <w:rFonts w:ascii="Arial Narrow" w:eastAsia="Arial Narrow" w:hAnsi="Arial Narrow" w:cs="Arial Narrow"/>
              </w:rPr>
            </w:pPr>
            <w:hyperlink r:id="rId54">
              <w:r w:rsidRPr="0077430C">
                <w:rPr>
                  <w:rFonts w:ascii="Arial Narrow" w:eastAsia="Arial Narrow" w:hAnsi="Arial Narrow" w:cs="Arial Narrow"/>
                </w:rPr>
                <w:t>orcph@ph.onrc.ro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222D4BA"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Alina Mihaela CULEA</w:t>
            </w:r>
          </w:p>
          <w:p w14:paraId="5D47922D" w14:textId="77777777" w:rsidR="00B561AC" w:rsidRPr="0077430C" w:rsidRDefault="00B561AC" w:rsidP="00B60714">
            <w:pPr>
              <w:widowControl w:val="0"/>
              <w:jc w:val="center"/>
              <w:rPr>
                <w:rFonts w:ascii="Arial Narrow" w:eastAsia="Arial Narrow" w:hAnsi="Arial Narrow" w:cs="Arial Narrow"/>
                <w:lang w:val="fr-FR"/>
              </w:rPr>
            </w:pPr>
            <w:proofErr w:type="gramStart"/>
            <w:r w:rsidRPr="0077430C">
              <w:rPr>
                <w:rFonts w:ascii="Arial Narrow" w:eastAsia="Arial Narrow" w:hAnsi="Arial Narrow" w:cs="Arial Narrow"/>
                <w:lang w:val="fr-FR"/>
              </w:rPr>
              <w:t>Mobil:</w:t>
            </w:r>
            <w:proofErr w:type="gramEnd"/>
            <w:r w:rsidRPr="0077430C">
              <w:rPr>
                <w:rFonts w:ascii="Arial Narrow" w:eastAsia="Arial Narrow" w:hAnsi="Arial Narrow" w:cs="Arial Narrow"/>
                <w:lang w:val="fr-FR"/>
              </w:rPr>
              <w:t xml:space="preserve"> 0752 011 421</w:t>
            </w:r>
          </w:p>
          <w:p w14:paraId="1DBFA171"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hAnsi="Arial Narrow"/>
              </w:rPr>
              <w:fldChar w:fldCharType="begin"/>
            </w:r>
            <w:r w:rsidRPr="0077430C">
              <w:rPr>
                <w:rFonts w:ascii="Arial Narrow" w:hAnsi="Arial Narrow"/>
                <w:lang w:val="fr-FR"/>
              </w:rPr>
              <w:instrText>HYPERLINK "mailto:alina.culea@ph.onrc.ro" \h</w:instrText>
            </w:r>
            <w:r w:rsidRPr="0077430C">
              <w:rPr>
                <w:rFonts w:ascii="Arial Narrow" w:hAnsi="Arial Narrow"/>
              </w:rPr>
            </w:r>
            <w:r w:rsidRPr="0077430C">
              <w:rPr>
                <w:rFonts w:ascii="Arial Narrow" w:hAnsi="Arial Narrow"/>
              </w:rPr>
              <w:fldChar w:fldCharType="separate"/>
            </w:r>
            <w:r w:rsidRPr="0077430C">
              <w:rPr>
                <w:rFonts w:ascii="Arial Narrow" w:eastAsia="Arial Narrow" w:hAnsi="Arial Narrow" w:cs="Arial Narrow"/>
                <w:u w:val="single"/>
                <w:lang w:val="fr-FR"/>
              </w:rPr>
              <w:t>alina.culea@ph.onrc.ro</w:t>
            </w:r>
            <w:r w:rsidRPr="0077430C">
              <w:rPr>
                <w:rFonts w:ascii="Arial Narrow" w:hAnsi="Arial Narrow"/>
              </w:rPr>
              <w:fldChar w:fldCharType="end"/>
            </w:r>
          </w:p>
        </w:tc>
      </w:tr>
      <w:tr w:rsidR="00B561AC" w:rsidRPr="0077430C" w14:paraId="37B5F765" w14:textId="77777777" w:rsidTr="00B561AC">
        <w:tc>
          <w:tcPr>
            <w:tcW w:w="482" w:type="dxa"/>
            <w:tcBorders>
              <w:top w:val="single" w:sz="4" w:space="0" w:color="808080"/>
              <w:left w:val="single" w:sz="4" w:space="0" w:color="808080"/>
            </w:tcBorders>
            <w:tcMar>
              <w:top w:w="11" w:type="dxa"/>
              <w:left w:w="29" w:type="dxa"/>
              <w:bottom w:w="0" w:type="dxa"/>
              <w:right w:w="29" w:type="dxa"/>
            </w:tcMar>
            <w:vAlign w:val="center"/>
          </w:tcPr>
          <w:p w14:paraId="4F1831A7"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34.</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E35C482"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SATU </w:t>
            </w:r>
            <w:r w:rsidRPr="0077430C">
              <w:rPr>
                <w:rFonts w:ascii="Arial Narrow" w:eastAsia="Arial Narrow" w:hAnsi="Arial Narrow" w:cs="Arial Narrow"/>
                <w:lang w:val="fr-FR"/>
              </w:rPr>
              <w:lastRenderedPageBreak/>
              <w:t>MARE</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FC09E33"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lastRenderedPageBreak/>
              <w:t xml:space="preserve">Satu Mare, Bld. </w:t>
            </w:r>
            <w:proofErr w:type="spellStart"/>
            <w:r w:rsidRPr="0077430C">
              <w:rPr>
                <w:rFonts w:ascii="Arial Narrow" w:eastAsia="Arial Narrow" w:hAnsi="Arial Narrow" w:cs="Arial Narrow"/>
              </w:rPr>
              <w:t>Independenţei</w:t>
            </w:r>
            <w:proofErr w:type="spellEnd"/>
            <w:r w:rsidRPr="0077430C">
              <w:rPr>
                <w:rFonts w:ascii="Arial Narrow" w:eastAsia="Arial Narrow" w:hAnsi="Arial Narrow" w:cs="Arial Narrow"/>
              </w:rPr>
              <w:t>,</w:t>
            </w:r>
          </w:p>
          <w:p w14:paraId="3B81BE74"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lastRenderedPageBreak/>
              <w:t>nr. 14A, et. 1</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B743D42"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lastRenderedPageBreak/>
              <w:t>0261-716.926, 0261-717.970</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55EF401"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0261-714.036</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6C39AEA" w14:textId="77777777" w:rsidR="00B561AC" w:rsidRPr="0077430C" w:rsidRDefault="00B561AC" w:rsidP="00B60714">
            <w:pPr>
              <w:widowControl w:val="0"/>
              <w:jc w:val="center"/>
              <w:rPr>
                <w:rFonts w:ascii="Arial Narrow" w:eastAsia="Arial Narrow" w:hAnsi="Arial Narrow" w:cs="Arial Narrow"/>
              </w:rPr>
            </w:pPr>
            <w:hyperlink r:id="rId55">
              <w:r w:rsidRPr="0077430C">
                <w:rPr>
                  <w:rFonts w:ascii="Arial Narrow" w:eastAsia="Arial Narrow" w:hAnsi="Arial Narrow" w:cs="Arial Narrow"/>
                </w:rPr>
                <w:t>orcsm@sm.onrc.ro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91AC099"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Marinela Liliana Tincau</w:t>
            </w:r>
          </w:p>
          <w:p w14:paraId="425B9343" w14:textId="77777777" w:rsidR="00B561AC" w:rsidRPr="0077430C" w:rsidRDefault="00B561AC" w:rsidP="00B60714">
            <w:pPr>
              <w:widowControl w:val="0"/>
              <w:jc w:val="center"/>
              <w:rPr>
                <w:rFonts w:ascii="Arial Narrow" w:eastAsia="Arial Narrow" w:hAnsi="Arial Narrow" w:cs="Arial Narrow"/>
                <w:lang w:val="fr-FR"/>
              </w:rPr>
            </w:pPr>
            <w:proofErr w:type="gramStart"/>
            <w:r w:rsidRPr="0077430C">
              <w:rPr>
                <w:rFonts w:ascii="Arial Narrow" w:eastAsia="Arial Narrow" w:hAnsi="Arial Narrow" w:cs="Arial Narrow"/>
                <w:lang w:val="fr-FR"/>
              </w:rPr>
              <w:t>Mobil:</w:t>
            </w:r>
            <w:proofErr w:type="gramEnd"/>
            <w:r w:rsidRPr="0077430C">
              <w:rPr>
                <w:rFonts w:ascii="Arial Narrow" w:eastAsia="Arial Narrow" w:hAnsi="Arial Narrow" w:cs="Arial Narrow"/>
                <w:lang w:val="fr-FR"/>
              </w:rPr>
              <w:t xml:space="preserve"> 0752 011 429</w:t>
            </w:r>
          </w:p>
          <w:p w14:paraId="4E2D3779" w14:textId="77777777" w:rsidR="00B561AC" w:rsidRPr="0077430C" w:rsidRDefault="00B561AC" w:rsidP="00B60714">
            <w:pPr>
              <w:widowControl w:val="0"/>
              <w:jc w:val="center"/>
              <w:rPr>
                <w:rFonts w:ascii="Arial Narrow" w:eastAsia="Arial Narrow" w:hAnsi="Arial Narrow" w:cs="Arial Narrow"/>
                <w:lang w:val="fr-FR"/>
              </w:rPr>
            </w:pPr>
            <w:proofErr w:type="gramStart"/>
            <w:r w:rsidRPr="0077430C">
              <w:rPr>
                <w:rFonts w:ascii="Arial Narrow" w:eastAsia="Arial Narrow" w:hAnsi="Arial Narrow" w:cs="Arial Narrow"/>
                <w:lang w:val="fr-FR"/>
              </w:rPr>
              <w:lastRenderedPageBreak/>
              <w:t>marinela.tincau</w:t>
            </w:r>
            <w:proofErr w:type="gramEnd"/>
            <w:r w:rsidRPr="0077430C">
              <w:rPr>
                <w:rFonts w:ascii="Arial Narrow" w:hAnsi="Arial Narrow"/>
              </w:rPr>
              <w:fldChar w:fldCharType="begin"/>
            </w:r>
            <w:r w:rsidRPr="0077430C">
              <w:rPr>
                <w:rFonts w:ascii="Arial Narrow" w:hAnsi="Arial Narrow"/>
                <w:lang w:val="fr-FR"/>
              </w:rPr>
              <w:instrText>HYPERLINK "mailto:georgeta.barar@sm.onrc.ro" \h</w:instrText>
            </w:r>
            <w:r w:rsidRPr="0077430C">
              <w:rPr>
                <w:rFonts w:ascii="Arial Narrow" w:hAnsi="Arial Narrow"/>
              </w:rPr>
            </w:r>
            <w:r w:rsidRPr="0077430C">
              <w:rPr>
                <w:rFonts w:ascii="Arial Narrow" w:hAnsi="Arial Narrow"/>
              </w:rPr>
              <w:fldChar w:fldCharType="separate"/>
            </w:r>
            <w:r w:rsidRPr="0077430C">
              <w:rPr>
                <w:rFonts w:ascii="Arial Narrow" w:eastAsia="Arial Narrow" w:hAnsi="Arial Narrow" w:cs="Arial Narrow"/>
                <w:u w:val="single"/>
                <w:lang w:val="fr-FR"/>
              </w:rPr>
              <w:t>@sm.onrc.ro</w:t>
            </w:r>
            <w:r w:rsidRPr="0077430C">
              <w:rPr>
                <w:rFonts w:ascii="Arial Narrow" w:hAnsi="Arial Narrow"/>
              </w:rPr>
              <w:fldChar w:fldCharType="end"/>
            </w:r>
          </w:p>
        </w:tc>
      </w:tr>
      <w:tr w:rsidR="00B561AC" w:rsidRPr="0077430C" w14:paraId="65B6D743" w14:textId="77777777" w:rsidTr="00B561AC">
        <w:trPr>
          <w:trHeight w:val="477"/>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AE0C0BF"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lastRenderedPageBreak/>
              <w:t>35.</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B4F3E2B"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SĂLAJ</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A10EF35"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Zalău, Str. Unirii,</w:t>
            </w:r>
          </w:p>
          <w:p w14:paraId="66B59A32"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lang w:val="fr-FR"/>
              </w:rPr>
              <w:t xml:space="preserve">nr. 13, et. </w:t>
            </w:r>
            <w:r w:rsidRPr="0077430C">
              <w:rPr>
                <w:rFonts w:ascii="Arial Narrow" w:eastAsia="Arial Narrow" w:hAnsi="Arial Narrow" w:cs="Arial Narrow"/>
              </w:rPr>
              <w:t>II + III</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FE9571D"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0260-614.612</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5BFE36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0260-614.612</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D83C786" w14:textId="77777777" w:rsidR="00B561AC" w:rsidRPr="0077430C" w:rsidRDefault="00B561AC" w:rsidP="00B60714">
            <w:pPr>
              <w:widowControl w:val="0"/>
              <w:jc w:val="center"/>
              <w:rPr>
                <w:rFonts w:ascii="Arial Narrow" w:eastAsia="Arial Narrow" w:hAnsi="Arial Narrow" w:cs="Arial Narrow"/>
              </w:rPr>
            </w:pPr>
            <w:hyperlink r:id="rId56">
              <w:r w:rsidRPr="0077430C">
                <w:rPr>
                  <w:rFonts w:ascii="Arial Narrow" w:eastAsia="Arial Narrow" w:hAnsi="Arial Narrow" w:cs="Arial Narrow"/>
                </w:rPr>
                <w:t>orcsj@sj.onrc.ro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38A491B"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Fekete-Biro Monika</w:t>
            </w:r>
          </w:p>
          <w:p w14:paraId="2B235A2A"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011 425</w:t>
            </w:r>
          </w:p>
          <w:p w14:paraId="0646D06F" w14:textId="77777777" w:rsidR="00B561AC" w:rsidRPr="0077430C" w:rsidRDefault="00B561AC" w:rsidP="00B60714">
            <w:pPr>
              <w:widowControl w:val="0"/>
              <w:jc w:val="center"/>
              <w:rPr>
                <w:rFonts w:ascii="Arial Narrow" w:eastAsia="Arial Narrow" w:hAnsi="Arial Narrow" w:cs="Arial Narrow"/>
              </w:rPr>
            </w:pPr>
            <w:proofErr w:type="gramStart"/>
            <w:r w:rsidRPr="0077430C">
              <w:rPr>
                <w:rFonts w:ascii="Arial Narrow" w:eastAsia="Arial Narrow" w:hAnsi="Arial Narrow" w:cs="Arial Narrow"/>
                <w:u w:val="single"/>
              </w:rPr>
              <w:t>monika.feketebiro</w:t>
            </w:r>
            <w:proofErr w:type="gramEnd"/>
            <w:r w:rsidRPr="0077430C">
              <w:rPr>
                <w:rFonts w:ascii="Arial Narrow" w:hAnsi="Arial Narrow"/>
              </w:rPr>
              <w:fldChar w:fldCharType="begin"/>
            </w:r>
            <w:r w:rsidRPr="0077430C">
              <w:rPr>
                <w:rFonts w:ascii="Arial Narrow" w:hAnsi="Arial Narrow"/>
              </w:rPr>
              <w:instrText>HYPERLINK "mailto:florian.corb@sj.onrc.ro" \h</w:instrText>
            </w:r>
            <w:r w:rsidRPr="0077430C">
              <w:rPr>
                <w:rFonts w:ascii="Arial Narrow" w:hAnsi="Arial Narrow"/>
              </w:rPr>
            </w:r>
            <w:r w:rsidRPr="0077430C">
              <w:rPr>
                <w:rFonts w:ascii="Arial Narrow" w:hAnsi="Arial Narrow"/>
              </w:rPr>
              <w:fldChar w:fldCharType="separate"/>
            </w:r>
            <w:r w:rsidRPr="0077430C">
              <w:rPr>
                <w:rFonts w:ascii="Arial Narrow" w:eastAsia="Arial Narrow" w:hAnsi="Arial Narrow" w:cs="Arial Narrow"/>
                <w:color w:val="000000"/>
                <w:u w:val="single"/>
              </w:rPr>
              <w:t>@sj.onrc.ro</w:t>
            </w:r>
            <w:r w:rsidRPr="0077430C">
              <w:rPr>
                <w:rFonts w:ascii="Arial Narrow" w:hAnsi="Arial Narrow"/>
              </w:rPr>
              <w:fldChar w:fldCharType="end"/>
            </w:r>
          </w:p>
        </w:tc>
      </w:tr>
      <w:tr w:rsidR="00B561AC" w:rsidRPr="0077430C" w14:paraId="5C869B30" w14:textId="77777777" w:rsidTr="00B561AC">
        <w:trPr>
          <w:trHeight w:val="623"/>
        </w:trPr>
        <w:tc>
          <w:tcPr>
            <w:tcW w:w="482"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326D143C"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36.</w:t>
            </w:r>
          </w:p>
        </w:tc>
        <w:tc>
          <w:tcPr>
            <w:tcW w:w="2079"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1DAE150B"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SIBIU</w:t>
            </w:r>
          </w:p>
        </w:tc>
        <w:tc>
          <w:tcPr>
            <w:tcW w:w="1843"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3A6A1945"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 xml:space="preserve">Sibiu, Str. </w:t>
            </w:r>
            <w:proofErr w:type="spellStart"/>
            <w:r w:rsidRPr="0077430C">
              <w:rPr>
                <w:rFonts w:ascii="Arial Narrow" w:eastAsia="Arial Narrow" w:hAnsi="Arial Narrow" w:cs="Arial Narrow"/>
              </w:rPr>
              <w:t>Dorului</w:t>
            </w:r>
            <w:proofErr w:type="spellEnd"/>
            <w:r w:rsidRPr="0077430C">
              <w:rPr>
                <w:rFonts w:ascii="Arial Narrow" w:eastAsia="Arial Narrow" w:hAnsi="Arial Narrow" w:cs="Arial Narrow"/>
              </w:rPr>
              <w:t>, nr. 20</w:t>
            </w:r>
          </w:p>
        </w:tc>
        <w:tc>
          <w:tcPr>
            <w:tcW w:w="2611"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1358307B"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0269-212.706,</w:t>
            </w:r>
          </w:p>
          <w:p w14:paraId="39488BF1"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0269-216.181</w:t>
            </w:r>
          </w:p>
        </w:tc>
        <w:tc>
          <w:tcPr>
            <w:tcW w:w="1170"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2F2D6B4D"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0269-215.664</w:t>
            </w:r>
          </w:p>
        </w:tc>
        <w:tc>
          <w:tcPr>
            <w:tcW w:w="1980"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7C7A3F23" w14:textId="77777777" w:rsidR="00B561AC" w:rsidRPr="0077430C" w:rsidRDefault="00B561AC" w:rsidP="00B60714">
            <w:pPr>
              <w:widowControl w:val="0"/>
              <w:jc w:val="center"/>
              <w:rPr>
                <w:rFonts w:ascii="Arial Narrow" w:eastAsia="Arial Narrow" w:hAnsi="Arial Narrow" w:cs="Arial Narrow"/>
              </w:rPr>
            </w:pPr>
            <w:hyperlink r:id="rId57">
              <w:r w:rsidRPr="0077430C">
                <w:rPr>
                  <w:rFonts w:ascii="Arial Narrow" w:eastAsia="Arial Narrow" w:hAnsi="Arial Narrow" w:cs="Arial Narrow"/>
                </w:rPr>
                <w:t>orcsb@sb.onrc.ro</w:t>
              </w:r>
            </w:hyperlink>
          </w:p>
        </w:tc>
        <w:tc>
          <w:tcPr>
            <w:tcW w:w="4680" w:type="dxa"/>
            <w:tcBorders>
              <w:top w:val="single" w:sz="4" w:space="0" w:color="808080"/>
              <w:left w:val="single" w:sz="4" w:space="0" w:color="808080"/>
              <w:bottom w:val="single" w:sz="4" w:space="0" w:color="000000"/>
              <w:right w:val="single" w:sz="4" w:space="0" w:color="000000"/>
            </w:tcBorders>
            <w:tcMar>
              <w:top w:w="11" w:type="dxa"/>
              <w:left w:w="29" w:type="dxa"/>
              <w:bottom w:w="0" w:type="dxa"/>
              <w:right w:w="29" w:type="dxa"/>
            </w:tcMar>
            <w:vAlign w:val="center"/>
          </w:tcPr>
          <w:p w14:paraId="78D51D91"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Alina ALDEA</w:t>
            </w:r>
          </w:p>
          <w:p w14:paraId="22DC4D9F"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011 433</w:t>
            </w:r>
          </w:p>
          <w:p w14:paraId="789A8FAB" w14:textId="77777777" w:rsidR="00B561AC" w:rsidRPr="0077430C" w:rsidRDefault="00B561AC" w:rsidP="00B60714">
            <w:pPr>
              <w:widowControl w:val="0"/>
              <w:jc w:val="center"/>
              <w:rPr>
                <w:rFonts w:ascii="Arial Narrow" w:eastAsia="Arial Narrow" w:hAnsi="Arial Narrow" w:cs="Arial Narrow"/>
              </w:rPr>
            </w:pPr>
            <w:hyperlink r:id="rId58">
              <w:r w:rsidRPr="0077430C">
                <w:rPr>
                  <w:rFonts w:ascii="Arial Narrow" w:eastAsia="Arial Narrow" w:hAnsi="Arial Narrow" w:cs="Arial Narrow"/>
                  <w:color w:val="000000"/>
                  <w:u w:val="single"/>
                </w:rPr>
                <w:t>alina.aldea@sb.onrc.ro</w:t>
              </w:r>
            </w:hyperlink>
          </w:p>
        </w:tc>
      </w:tr>
      <w:tr w:rsidR="00B561AC" w:rsidRPr="0077430C" w14:paraId="70050299" w14:textId="77777777" w:rsidTr="00B561AC">
        <w:trPr>
          <w:trHeight w:val="519"/>
        </w:trPr>
        <w:tc>
          <w:tcPr>
            <w:tcW w:w="482" w:type="dxa"/>
            <w:tcBorders>
              <w:top w:val="single" w:sz="4" w:space="0" w:color="000000"/>
              <w:left w:val="single" w:sz="4" w:space="0" w:color="808080"/>
            </w:tcBorders>
            <w:tcMar>
              <w:top w:w="11" w:type="dxa"/>
              <w:left w:w="29" w:type="dxa"/>
              <w:bottom w:w="0" w:type="dxa"/>
              <w:right w:w="29" w:type="dxa"/>
            </w:tcMar>
            <w:vAlign w:val="center"/>
          </w:tcPr>
          <w:p w14:paraId="32FC7B3F"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37.</w:t>
            </w:r>
          </w:p>
        </w:tc>
        <w:tc>
          <w:tcPr>
            <w:tcW w:w="2079" w:type="dxa"/>
            <w:tcBorders>
              <w:top w:val="single" w:sz="4" w:space="0" w:color="000000"/>
              <w:left w:val="single" w:sz="4" w:space="0" w:color="808080"/>
            </w:tcBorders>
            <w:tcMar>
              <w:top w:w="11" w:type="dxa"/>
              <w:left w:w="29" w:type="dxa"/>
              <w:bottom w:w="0" w:type="dxa"/>
              <w:right w:w="29" w:type="dxa"/>
            </w:tcMar>
            <w:vAlign w:val="center"/>
          </w:tcPr>
          <w:p w14:paraId="1B10EE90"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SUCEAVA</w:t>
            </w:r>
          </w:p>
        </w:tc>
        <w:tc>
          <w:tcPr>
            <w:tcW w:w="1843" w:type="dxa"/>
            <w:tcBorders>
              <w:top w:val="single" w:sz="4" w:space="0" w:color="000000"/>
              <w:left w:val="single" w:sz="4" w:space="0" w:color="808080"/>
            </w:tcBorders>
            <w:tcMar>
              <w:top w:w="11" w:type="dxa"/>
              <w:left w:w="29" w:type="dxa"/>
              <w:bottom w:w="0" w:type="dxa"/>
              <w:right w:w="29" w:type="dxa"/>
            </w:tcMar>
            <w:vAlign w:val="center"/>
          </w:tcPr>
          <w:p w14:paraId="739CD982"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 xml:space="preserve">Suceava, Str. </w:t>
            </w:r>
            <w:proofErr w:type="spellStart"/>
            <w:r w:rsidRPr="0077430C">
              <w:rPr>
                <w:rFonts w:ascii="Arial Narrow" w:eastAsia="Arial Narrow" w:hAnsi="Arial Narrow" w:cs="Arial Narrow"/>
              </w:rPr>
              <w:t>Parcului</w:t>
            </w:r>
            <w:proofErr w:type="spellEnd"/>
            <w:r w:rsidRPr="0077430C">
              <w:rPr>
                <w:rFonts w:ascii="Arial Narrow" w:eastAsia="Arial Narrow" w:hAnsi="Arial Narrow" w:cs="Arial Narrow"/>
              </w:rPr>
              <w:t>, nr. 2</w:t>
            </w:r>
          </w:p>
        </w:tc>
        <w:tc>
          <w:tcPr>
            <w:tcW w:w="2611" w:type="dxa"/>
            <w:tcBorders>
              <w:top w:val="single" w:sz="4" w:space="0" w:color="000000"/>
              <w:left w:val="single" w:sz="4" w:space="0" w:color="808080"/>
            </w:tcBorders>
            <w:tcMar>
              <w:top w:w="11" w:type="dxa"/>
              <w:left w:w="29" w:type="dxa"/>
              <w:bottom w:w="0" w:type="dxa"/>
              <w:right w:w="29" w:type="dxa"/>
            </w:tcMar>
            <w:vAlign w:val="center"/>
          </w:tcPr>
          <w:p w14:paraId="63515034"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0230-522.937</w:t>
            </w:r>
          </w:p>
        </w:tc>
        <w:tc>
          <w:tcPr>
            <w:tcW w:w="1170" w:type="dxa"/>
            <w:tcBorders>
              <w:top w:val="single" w:sz="4" w:space="0" w:color="000000"/>
              <w:left w:val="single" w:sz="4" w:space="0" w:color="808080"/>
            </w:tcBorders>
            <w:tcMar>
              <w:top w:w="11" w:type="dxa"/>
              <w:left w:w="29" w:type="dxa"/>
              <w:bottom w:w="0" w:type="dxa"/>
              <w:right w:w="29" w:type="dxa"/>
            </w:tcMar>
            <w:vAlign w:val="center"/>
          </w:tcPr>
          <w:p w14:paraId="417EBE05"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0230-551.615, 0230-551.860</w:t>
            </w:r>
          </w:p>
        </w:tc>
        <w:tc>
          <w:tcPr>
            <w:tcW w:w="1980" w:type="dxa"/>
            <w:tcBorders>
              <w:top w:val="single" w:sz="4" w:space="0" w:color="000000"/>
              <w:left w:val="single" w:sz="4" w:space="0" w:color="808080"/>
            </w:tcBorders>
            <w:tcMar>
              <w:top w:w="11" w:type="dxa"/>
              <w:left w:w="29" w:type="dxa"/>
              <w:bottom w:w="0" w:type="dxa"/>
              <w:right w:w="29" w:type="dxa"/>
            </w:tcMar>
            <w:vAlign w:val="center"/>
          </w:tcPr>
          <w:p w14:paraId="364CAB92" w14:textId="77777777" w:rsidR="00B561AC" w:rsidRPr="0077430C" w:rsidRDefault="00B561AC" w:rsidP="00B60714">
            <w:pPr>
              <w:widowControl w:val="0"/>
              <w:jc w:val="center"/>
              <w:rPr>
                <w:rFonts w:ascii="Arial Narrow" w:eastAsia="Arial Narrow" w:hAnsi="Arial Narrow" w:cs="Arial Narrow"/>
              </w:rPr>
            </w:pPr>
            <w:hyperlink r:id="rId59">
              <w:r w:rsidRPr="0077430C">
                <w:rPr>
                  <w:rFonts w:ascii="Arial Narrow" w:eastAsia="Arial Narrow" w:hAnsi="Arial Narrow" w:cs="Arial Narrow"/>
                </w:rPr>
                <w:t>orcsv@sv.onrc.ro</w:t>
              </w:r>
            </w:hyperlink>
          </w:p>
        </w:tc>
        <w:tc>
          <w:tcPr>
            <w:tcW w:w="4680" w:type="dxa"/>
            <w:tcBorders>
              <w:top w:val="single" w:sz="4" w:space="0" w:color="000000"/>
              <w:left w:val="single" w:sz="4" w:space="0" w:color="808080"/>
              <w:bottom w:val="single" w:sz="4" w:space="0" w:color="808080"/>
              <w:right w:val="single" w:sz="4" w:space="0" w:color="000000"/>
            </w:tcBorders>
            <w:tcMar>
              <w:top w:w="11" w:type="dxa"/>
              <w:left w:w="29" w:type="dxa"/>
              <w:bottom w:w="0" w:type="dxa"/>
              <w:right w:w="29" w:type="dxa"/>
            </w:tcMar>
            <w:vAlign w:val="center"/>
          </w:tcPr>
          <w:p w14:paraId="365ECD24"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Adriana NEGURA</w:t>
            </w:r>
          </w:p>
          <w:p w14:paraId="6DF0B465"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0744 333 303</w:t>
            </w:r>
          </w:p>
          <w:p w14:paraId="46456A1F"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adriana.negura@sv.onrc.ro</w:t>
            </w:r>
          </w:p>
        </w:tc>
      </w:tr>
      <w:tr w:rsidR="00B561AC" w:rsidRPr="0077430C" w14:paraId="0312AC88"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B419189"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38.</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D78E240"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TELEORMAN</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18C94E7"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 xml:space="preserve">Alexandria, Str. </w:t>
            </w:r>
            <w:proofErr w:type="spellStart"/>
            <w:r w:rsidRPr="0077430C">
              <w:rPr>
                <w:rFonts w:ascii="Arial Narrow" w:eastAsia="Arial Narrow" w:hAnsi="Arial Narrow" w:cs="Arial Narrow"/>
              </w:rPr>
              <w:t>Libertății</w:t>
            </w:r>
            <w:proofErr w:type="spellEnd"/>
            <w:r w:rsidRPr="0077430C">
              <w:rPr>
                <w:rFonts w:ascii="Arial Narrow" w:eastAsia="Arial Narrow" w:hAnsi="Arial Narrow" w:cs="Arial Narrow"/>
              </w:rPr>
              <w:t>, nr. 242</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939523D"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0247-310.219, 0247-311.204</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714AC5A"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0247-315.714</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F24C964" w14:textId="77777777" w:rsidR="00B561AC" w:rsidRPr="0077430C" w:rsidRDefault="00B561AC" w:rsidP="00B60714">
            <w:pPr>
              <w:widowControl w:val="0"/>
              <w:jc w:val="center"/>
              <w:rPr>
                <w:rFonts w:ascii="Arial Narrow" w:eastAsia="Arial Narrow" w:hAnsi="Arial Narrow" w:cs="Arial Narrow"/>
              </w:rPr>
            </w:pPr>
            <w:hyperlink r:id="rId60">
              <w:r w:rsidRPr="0077430C">
                <w:rPr>
                  <w:rFonts w:ascii="Arial Narrow" w:eastAsia="Arial Narrow" w:hAnsi="Arial Narrow" w:cs="Arial Narrow"/>
                </w:rPr>
                <w:t>orctr@tr.onrc.ro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14EF33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 xml:space="preserve">Georgeta </w:t>
            </w:r>
            <w:proofErr w:type="spellStart"/>
            <w:r w:rsidRPr="0077430C">
              <w:rPr>
                <w:rFonts w:ascii="Arial Narrow" w:eastAsia="Arial Narrow" w:hAnsi="Arial Narrow" w:cs="Arial Narrow"/>
              </w:rPr>
              <w:t>Onela</w:t>
            </w:r>
            <w:proofErr w:type="spellEnd"/>
            <w:r w:rsidRPr="0077430C">
              <w:rPr>
                <w:rFonts w:ascii="Arial Narrow" w:eastAsia="Arial Narrow" w:hAnsi="Arial Narrow" w:cs="Arial Narrow"/>
              </w:rPr>
              <w:t xml:space="preserve"> ALEXE</w:t>
            </w:r>
          </w:p>
          <w:p w14:paraId="0CD588C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011 441</w:t>
            </w:r>
          </w:p>
          <w:p w14:paraId="76ED2789" w14:textId="77777777" w:rsidR="00B561AC" w:rsidRPr="0077430C" w:rsidRDefault="00B561AC" w:rsidP="00B60714">
            <w:pPr>
              <w:widowControl w:val="0"/>
              <w:jc w:val="center"/>
              <w:rPr>
                <w:rFonts w:ascii="Arial Narrow" w:eastAsia="Arial Narrow" w:hAnsi="Arial Narrow" w:cs="Arial Narrow"/>
              </w:rPr>
            </w:pPr>
            <w:hyperlink r:id="rId61">
              <w:r w:rsidRPr="0077430C">
                <w:rPr>
                  <w:rFonts w:ascii="Arial Narrow" w:eastAsia="Arial Narrow" w:hAnsi="Arial Narrow" w:cs="Arial Narrow"/>
                </w:rPr>
                <w:t>orcec@tr.onrc.ro</w:t>
              </w:r>
            </w:hyperlink>
          </w:p>
        </w:tc>
      </w:tr>
      <w:tr w:rsidR="00B561AC" w:rsidRPr="0077430C" w14:paraId="38F2FA3D" w14:textId="77777777" w:rsidTr="00B561AC">
        <w:trPr>
          <w:trHeight w:val="726"/>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E719753"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39.</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6C734A7"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TIMIŞ</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33BD200"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Timişoara, </w:t>
            </w:r>
            <w:proofErr w:type="spellStart"/>
            <w:r w:rsidRPr="0077430C">
              <w:rPr>
                <w:rFonts w:ascii="Arial Narrow" w:eastAsia="Arial Narrow" w:hAnsi="Arial Narrow" w:cs="Arial Narrow"/>
                <w:lang w:val="fr-FR"/>
              </w:rPr>
              <w:t>Str</w:t>
            </w:r>
            <w:proofErr w:type="spellEnd"/>
            <w:r w:rsidRPr="0077430C">
              <w:rPr>
                <w:rFonts w:ascii="Arial Narrow" w:eastAsia="Arial Narrow" w:hAnsi="Arial Narrow" w:cs="Arial Narrow"/>
                <w:lang w:val="fr-FR"/>
              </w:rPr>
              <w:t xml:space="preserve">. Paris, nr. 2A, </w:t>
            </w:r>
            <w:proofErr w:type="spellStart"/>
            <w:r w:rsidRPr="0077430C">
              <w:rPr>
                <w:rFonts w:ascii="Arial Narrow" w:eastAsia="Arial Narrow" w:hAnsi="Arial Narrow" w:cs="Arial Narrow"/>
                <w:lang w:val="fr-FR"/>
              </w:rPr>
              <w:t>etaj</w:t>
            </w:r>
            <w:proofErr w:type="spellEnd"/>
            <w:r w:rsidRPr="0077430C">
              <w:rPr>
                <w:rFonts w:ascii="Arial Narrow" w:eastAsia="Arial Narrow" w:hAnsi="Arial Narrow" w:cs="Arial Narrow"/>
                <w:lang w:val="fr-FR"/>
              </w:rPr>
              <w:t xml:space="preserve"> 1</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8F3E99F"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0256-220.835, 0256-220.863</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0564544"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0256-220.873</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8AC1DA3" w14:textId="77777777" w:rsidR="00B561AC" w:rsidRPr="0077430C" w:rsidRDefault="00B561AC" w:rsidP="00B60714">
            <w:pPr>
              <w:widowControl w:val="0"/>
              <w:jc w:val="center"/>
              <w:rPr>
                <w:rFonts w:ascii="Arial Narrow" w:eastAsia="Arial Narrow" w:hAnsi="Arial Narrow" w:cs="Arial Narrow"/>
              </w:rPr>
            </w:pPr>
            <w:hyperlink r:id="rId62">
              <w:r w:rsidRPr="0077430C">
                <w:rPr>
                  <w:rFonts w:ascii="Arial Narrow" w:eastAsia="Arial Narrow" w:hAnsi="Arial Narrow" w:cs="Arial Narrow"/>
                </w:rPr>
                <w:t>orctm@tm.onrc.ro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7DF9F18B" w14:textId="77777777" w:rsidR="00B561AC" w:rsidRPr="0077430C" w:rsidRDefault="00B561AC" w:rsidP="00B60714">
            <w:pPr>
              <w:widowControl w:val="0"/>
              <w:rPr>
                <w:rFonts w:ascii="Arial Narrow" w:eastAsia="Arial Narrow" w:hAnsi="Arial Narrow" w:cs="Arial Narrow"/>
              </w:rPr>
            </w:pPr>
            <w:r w:rsidRPr="0077430C">
              <w:rPr>
                <w:rFonts w:ascii="Arial Narrow" w:eastAsia="Arial Narrow" w:hAnsi="Arial Narrow" w:cs="Arial Narrow"/>
              </w:rPr>
              <w:t xml:space="preserve">                    Sorin DRĂGAN</w:t>
            </w:r>
          </w:p>
          <w:p w14:paraId="78B46119"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011 445</w:t>
            </w:r>
          </w:p>
          <w:p w14:paraId="3AFDE2CF" w14:textId="77777777" w:rsidR="00B561AC" w:rsidRPr="0077430C" w:rsidRDefault="00B561AC" w:rsidP="00B60714">
            <w:pPr>
              <w:widowControl w:val="0"/>
              <w:jc w:val="center"/>
              <w:rPr>
                <w:rFonts w:ascii="Arial Narrow" w:eastAsia="Arial Narrow" w:hAnsi="Arial Narrow" w:cs="Arial Narrow"/>
              </w:rPr>
            </w:pPr>
            <w:hyperlink r:id="rId63">
              <w:r w:rsidRPr="0077430C">
                <w:rPr>
                  <w:rFonts w:ascii="Arial Narrow" w:eastAsia="Arial Narrow" w:hAnsi="Arial Narrow" w:cs="Arial Narrow"/>
                  <w:u w:val="single"/>
                </w:rPr>
                <w:t>sorin.dragan@tm.onrc.ro</w:t>
              </w:r>
            </w:hyperlink>
          </w:p>
        </w:tc>
      </w:tr>
      <w:tr w:rsidR="00B561AC" w:rsidRPr="0077430C" w14:paraId="065104E0"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C76C43C"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40.</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35315FA"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TULCEA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57EEC0A"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Tulcea, Str. Ing. Dumitru Ivanov,</w:t>
            </w:r>
          </w:p>
          <w:p w14:paraId="61321BC4"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nr. 6</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A6009C4"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0240-519.966</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1637CB2"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0240-513.355</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0B37FFF" w14:textId="77777777" w:rsidR="00B561AC" w:rsidRPr="0077430C" w:rsidRDefault="00B561AC" w:rsidP="00B60714">
            <w:pPr>
              <w:widowControl w:val="0"/>
              <w:jc w:val="center"/>
              <w:rPr>
                <w:rFonts w:ascii="Arial Narrow" w:eastAsia="Arial Narrow" w:hAnsi="Arial Narrow" w:cs="Arial Narrow"/>
              </w:rPr>
            </w:pPr>
            <w:hyperlink r:id="rId64">
              <w:r w:rsidRPr="0077430C">
                <w:rPr>
                  <w:rFonts w:ascii="Arial Narrow" w:eastAsia="Arial Narrow" w:hAnsi="Arial Narrow" w:cs="Arial Narrow"/>
                </w:rPr>
                <w:t>orctl@tl.onrc.ro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142307B" w14:textId="77777777" w:rsidR="00B561AC" w:rsidRPr="0077430C" w:rsidRDefault="00B561AC" w:rsidP="00B60714">
            <w:pPr>
              <w:widowControl w:val="0"/>
              <w:jc w:val="center"/>
              <w:rPr>
                <w:rFonts w:ascii="Arial Narrow" w:eastAsia="Arial Narrow" w:hAnsi="Arial Narrow" w:cs="Arial Narrow"/>
                <w:lang w:val="fr-FR"/>
              </w:rPr>
            </w:pPr>
            <w:proofErr w:type="spellStart"/>
            <w:r w:rsidRPr="0077430C">
              <w:rPr>
                <w:rFonts w:ascii="Arial Narrow" w:eastAsia="Arial Narrow" w:hAnsi="Arial Narrow" w:cs="Arial Narrow"/>
                <w:lang w:val="fr-FR"/>
              </w:rPr>
              <w:t>Tanța</w:t>
            </w:r>
            <w:proofErr w:type="spellEnd"/>
            <w:r w:rsidRPr="0077430C">
              <w:rPr>
                <w:rFonts w:ascii="Arial Narrow" w:eastAsia="Arial Narrow" w:hAnsi="Arial Narrow" w:cs="Arial Narrow"/>
                <w:lang w:val="fr-FR"/>
              </w:rPr>
              <w:t xml:space="preserve"> DASCĂLU</w:t>
            </w:r>
          </w:p>
          <w:p w14:paraId="334AA62B" w14:textId="77777777" w:rsidR="00B561AC" w:rsidRPr="0077430C" w:rsidRDefault="00B561AC" w:rsidP="00B60714">
            <w:pPr>
              <w:widowControl w:val="0"/>
              <w:jc w:val="center"/>
              <w:rPr>
                <w:rFonts w:ascii="Arial Narrow" w:eastAsia="Arial Narrow" w:hAnsi="Arial Narrow" w:cs="Arial Narrow"/>
                <w:lang w:val="fr-FR"/>
              </w:rPr>
            </w:pPr>
            <w:proofErr w:type="gramStart"/>
            <w:r w:rsidRPr="0077430C">
              <w:rPr>
                <w:rFonts w:ascii="Arial Narrow" w:eastAsia="Arial Narrow" w:hAnsi="Arial Narrow" w:cs="Arial Narrow"/>
                <w:lang w:val="fr-FR"/>
              </w:rPr>
              <w:t>Mobil:</w:t>
            </w:r>
            <w:proofErr w:type="gramEnd"/>
            <w:r w:rsidRPr="0077430C">
              <w:rPr>
                <w:rFonts w:ascii="Arial Narrow" w:eastAsia="Arial Narrow" w:hAnsi="Arial Narrow" w:cs="Arial Narrow"/>
                <w:lang w:val="fr-FR"/>
              </w:rPr>
              <w:t xml:space="preserve"> 0752 011 449</w:t>
            </w:r>
          </w:p>
          <w:p w14:paraId="51D57E09"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tanta.dascalu@tl.onrc.ro</w:t>
            </w:r>
          </w:p>
        </w:tc>
      </w:tr>
      <w:tr w:rsidR="00B561AC" w:rsidRPr="0077430C" w14:paraId="3ABAE696"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D34C48A"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41.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C64C0B2"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VASLUI</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0412921" w14:textId="77777777" w:rsidR="00B561AC" w:rsidRPr="0077430C" w:rsidRDefault="00B561AC" w:rsidP="00B60714">
            <w:pPr>
              <w:widowControl w:val="0"/>
              <w:jc w:val="center"/>
              <w:rPr>
                <w:rFonts w:ascii="Arial Narrow" w:eastAsia="Arial Narrow" w:hAnsi="Arial Narrow" w:cs="Arial Narrow"/>
              </w:rPr>
            </w:pPr>
            <w:proofErr w:type="spellStart"/>
            <w:r w:rsidRPr="0077430C">
              <w:rPr>
                <w:rFonts w:ascii="Arial Narrow" w:eastAsia="Arial Narrow" w:hAnsi="Arial Narrow" w:cs="Arial Narrow"/>
              </w:rPr>
              <w:t>Vaslui</w:t>
            </w:r>
            <w:proofErr w:type="spellEnd"/>
            <w:r w:rsidRPr="0077430C">
              <w:rPr>
                <w:rFonts w:ascii="Arial Narrow" w:eastAsia="Arial Narrow" w:hAnsi="Arial Narrow" w:cs="Arial Narrow"/>
              </w:rPr>
              <w:t>, Str. Ştefan cel Mare, nr. 275A</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ED3C73B"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0235-311.442</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D8F0004"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0235-311.686</w:t>
            </w:r>
          </w:p>
          <w:p w14:paraId="520094A2" w14:textId="77777777" w:rsidR="00B561AC" w:rsidRPr="0077430C" w:rsidRDefault="00B561AC" w:rsidP="00B60714">
            <w:pPr>
              <w:widowControl w:val="0"/>
              <w:jc w:val="center"/>
              <w:rPr>
                <w:rFonts w:ascii="Arial Narrow" w:eastAsia="Arial Narrow" w:hAnsi="Arial Narrow" w:cs="Arial Narrow"/>
              </w:rPr>
            </w:pP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B52FC5D" w14:textId="77777777" w:rsidR="00B561AC" w:rsidRPr="0077430C" w:rsidRDefault="00B561AC" w:rsidP="00B60714">
            <w:pPr>
              <w:widowControl w:val="0"/>
              <w:jc w:val="center"/>
              <w:rPr>
                <w:rFonts w:ascii="Arial Narrow" w:eastAsia="Arial Narrow" w:hAnsi="Arial Narrow" w:cs="Arial Narrow"/>
              </w:rPr>
            </w:pPr>
            <w:hyperlink r:id="rId65">
              <w:r w:rsidRPr="0077430C">
                <w:rPr>
                  <w:rFonts w:ascii="Arial Narrow" w:eastAsia="Arial Narrow" w:hAnsi="Arial Narrow" w:cs="Arial Narrow"/>
                </w:rPr>
                <w:t>orcvs@vs.onrc.ro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9A8831B"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Ciprian SUCULIUC</w:t>
            </w:r>
          </w:p>
          <w:p w14:paraId="10BA7E73"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011 453</w:t>
            </w:r>
          </w:p>
          <w:p w14:paraId="5D91BADF"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economic@vs.onrc.ro</w:t>
            </w:r>
          </w:p>
        </w:tc>
      </w:tr>
      <w:tr w:rsidR="00B561AC" w:rsidRPr="0077430C" w14:paraId="156A63A4"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F2CDFB6"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42.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78F0D13"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VÂLCEA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5F58870" w14:textId="77777777" w:rsidR="00B561AC" w:rsidRPr="0077430C" w:rsidRDefault="00B561AC" w:rsidP="00B60714">
            <w:pPr>
              <w:widowControl w:val="0"/>
              <w:jc w:val="center"/>
              <w:rPr>
                <w:rFonts w:ascii="Arial Narrow" w:eastAsia="Arial Narrow" w:hAnsi="Arial Narrow" w:cs="Arial Narrow"/>
                <w:lang w:val="fr-FR"/>
              </w:rPr>
            </w:pPr>
            <w:proofErr w:type="spellStart"/>
            <w:r w:rsidRPr="0077430C">
              <w:rPr>
                <w:rFonts w:ascii="Arial Narrow" w:eastAsia="Arial Narrow" w:hAnsi="Arial Narrow" w:cs="Arial Narrow"/>
                <w:lang w:val="fr-FR"/>
              </w:rPr>
              <w:t>Râmnicu</w:t>
            </w:r>
            <w:proofErr w:type="spellEnd"/>
            <w:r w:rsidRPr="0077430C">
              <w:rPr>
                <w:rFonts w:ascii="Arial Narrow" w:eastAsia="Arial Narrow" w:hAnsi="Arial Narrow" w:cs="Arial Narrow"/>
                <w:lang w:val="fr-FR"/>
              </w:rPr>
              <w:t xml:space="preserve"> Vâlcea, Calea lui Traian,</w:t>
            </w:r>
          </w:p>
          <w:p w14:paraId="67801829"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lang w:val="fr-FR"/>
              </w:rPr>
              <w:t xml:space="preserve"> </w:t>
            </w:r>
            <w:r w:rsidRPr="0077430C">
              <w:rPr>
                <w:rFonts w:ascii="Arial Narrow" w:eastAsia="Arial Narrow" w:hAnsi="Arial Narrow" w:cs="Arial Narrow"/>
              </w:rPr>
              <w:t>nr. 245</w:t>
            </w:r>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82BD741"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0250-734.556; 0752-011.458</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4EDA3D8"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0250-734.559</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BB35708" w14:textId="77777777" w:rsidR="00B561AC" w:rsidRPr="0077430C" w:rsidRDefault="00B561AC" w:rsidP="00B60714">
            <w:pPr>
              <w:widowControl w:val="0"/>
              <w:jc w:val="center"/>
              <w:rPr>
                <w:rFonts w:ascii="Arial Narrow" w:eastAsia="Arial Narrow" w:hAnsi="Arial Narrow" w:cs="Arial Narrow"/>
              </w:rPr>
            </w:pPr>
            <w:hyperlink r:id="rId66">
              <w:r w:rsidRPr="0077430C">
                <w:rPr>
                  <w:rFonts w:ascii="Arial Narrow" w:eastAsia="Arial Narrow" w:hAnsi="Arial Narrow" w:cs="Arial Narrow"/>
                </w:rPr>
                <w:t>orcvl@vl.onrc.ro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A1EA546"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Magdalena UREA</w:t>
            </w:r>
          </w:p>
          <w:p w14:paraId="24B74054"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011 457</w:t>
            </w:r>
          </w:p>
          <w:p w14:paraId="252B9E73" w14:textId="77777777" w:rsidR="00B561AC" w:rsidRPr="0077430C" w:rsidRDefault="00B561AC" w:rsidP="00B60714">
            <w:pPr>
              <w:widowControl w:val="0"/>
              <w:jc w:val="center"/>
              <w:rPr>
                <w:rFonts w:ascii="Arial Narrow" w:eastAsia="Arial Narrow" w:hAnsi="Arial Narrow" w:cs="Arial Narrow"/>
              </w:rPr>
            </w:pPr>
            <w:hyperlink r:id="rId67">
              <w:r w:rsidRPr="0077430C">
                <w:rPr>
                  <w:rFonts w:ascii="Arial Narrow" w:eastAsia="Arial Narrow" w:hAnsi="Arial Narrow" w:cs="Arial Narrow"/>
                  <w:u w:val="single"/>
                </w:rPr>
                <w:t>economic@vl.onrc.ro</w:t>
              </w:r>
            </w:hyperlink>
          </w:p>
        </w:tc>
      </w:tr>
      <w:tr w:rsidR="00B561AC" w:rsidRPr="0077430C" w14:paraId="3BDE45AD" w14:textId="77777777" w:rsidTr="00B561AC">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D7D5775"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43.</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C90E4EB" w14:textId="77777777" w:rsidR="00B561AC" w:rsidRPr="0077430C" w:rsidRDefault="00B561AC" w:rsidP="00B60714">
            <w:pPr>
              <w:widowControl w:val="0"/>
              <w:jc w:val="center"/>
              <w:rPr>
                <w:rFonts w:ascii="Arial Narrow" w:eastAsia="Arial Narrow" w:hAnsi="Arial Narrow" w:cs="Arial Narrow"/>
                <w:lang w:val="fr-FR"/>
              </w:rPr>
            </w:pPr>
            <w:r w:rsidRPr="0077430C">
              <w:rPr>
                <w:rFonts w:ascii="Arial Narrow" w:eastAsia="Arial Narrow" w:hAnsi="Arial Narrow" w:cs="Arial Narrow"/>
                <w:lang w:val="fr-FR"/>
              </w:rPr>
              <w:t xml:space="preserve">ORC de </w:t>
            </w:r>
            <w:proofErr w:type="spellStart"/>
            <w:r w:rsidRPr="0077430C">
              <w:rPr>
                <w:rFonts w:ascii="Arial Narrow" w:eastAsia="Arial Narrow" w:hAnsi="Arial Narrow" w:cs="Arial Narrow"/>
                <w:lang w:val="fr-FR"/>
              </w:rPr>
              <w:t>pe</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lângă</w:t>
            </w:r>
            <w:proofErr w:type="spellEnd"/>
            <w:r w:rsidRPr="0077430C">
              <w:rPr>
                <w:rFonts w:ascii="Arial Narrow" w:eastAsia="Arial Narrow" w:hAnsi="Arial Narrow" w:cs="Arial Narrow"/>
                <w:lang w:val="fr-FR"/>
              </w:rPr>
              <w:t xml:space="preserve"> Tribunalul VRANCEA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DAAD4CE" w14:textId="77777777" w:rsidR="00B561AC" w:rsidRPr="0077430C" w:rsidRDefault="00B561AC" w:rsidP="00B60714">
            <w:pPr>
              <w:widowControl w:val="0"/>
              <w:jc w:val="center"/>
              <w:rPr>
                <w:rFonts w:ascii="Arial Narrow" w:eastAsia="Arial Narrow" w:hAnsi="Arial Narrow" w:cs="Arial Narrow"/>
              </w:rPr>
            </w:pPr>
            <w:proofErr w:type="spellStart"/>
            <w:r w:rsidRPr="0077430C">
              <w:rPr>
                <w:rFonts w:ascii="Arial Narrow" w:eastAsia="Arial Narrow" w:hAnsi="Arial Narrow" w:cs="Arial Narrow"/>
                <w:lang w:val="fr-FR"/>
              </w:rPr>
              <w:t>Focșani</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lang w:val="fr-FR"/>
              </w:rPr>
              <w:t>Str</w:t>
            </w:r>
            <w:proofErr w:type="spellEnd"/>
            <w:r w:rsidRPr="0077430C">
              <w:rPr>
                <w:rFonts w:ascii="Arial Narrow" w:eastAsia="Arial Narrow" w:hAnsi="Arial Narrow" w:cs="Arial Narrow"/>
                <w:lang w:val="fr-FR"/>
              </w:rPr>
              <w:t xml:space="preserve">. Cuza </w:t>
            </w:r>
            <w:proofErr w:type="spellStart"/>
            <w:r w:rsidRPr="0077430C">
              <w:rPr>
                <w:rFonts w:ascii="Arial Narrow" w:eastAsia="Arial Narrow" w:hAnsi="Arial Narrow" w:cs="Arial Narrow"/>
                <w:lang w:val="fr-FR"/>
              </w:rPr>
              <w:t>Vodă</w:t>
            </w:r>
            <w:proofErr w:type="spellEnd"/>
            <w:r w:rsidRPr="0077430C">
              <w:rPr>
                <w:rFonts w:ascii="Arial Narrow" w:eastAsia="Arial Narrow" w:hAnsi="Arial Narrow" w:cs="Arial Narrow"/>
                <w:lang w:val="fr-FR"/>
              </w:rPr>
              <w:t xml:space="preserve">, nr. 39, </w:t>
            </w:r>
            <w:proofErr w:type="spellStart"/>
            <w:r w:rsidRPr="0077430C">
              <w:rPr>
                <w:rFonts w:ascii="Arial Narrow" w:eastAsia="Arial Narrow" w:hAnsi="Arial Narrow" w:cs="Arial Narrow"/>
                <w:lang w:val="fr-FR"/>
              </w:rPr>
              <w:t>jud</w:t>
            </w:r>
            <w:proofErr w:type="spellEnd"/>
            <w:r w:rsidRPr="0077430C">
              <w:rPr>
                <w:rFonts w:ascii="Arial Narrow" w:eastAsia="Arial Narrow" w:hAnsi="Arial Narrow" w:cs="Arial Narrow"/>
                <w:lang w:val="fr-FR"/>
              </w:rPr>
              <w:t xml:space="preserve">. </w:t>
            </w:r>
            <w:proofErr w:type="spellStart"/>
            <w:r w:rsidRPr="0077430C">
              <w:rPr>
                <w:rFonts w:ascii="Arial Narrow" w:eastAsia="Arial Narrow" w:hAnsi="Arial Narrow" w:cs="Arial Narrow"/>
              </w:rPr>
              <w:t>Vrancea</w:t>
            </w:r>
            <w:proofErr w:type="spellEnd"/>
          </w:p>
        </w:tc>
        <w:tc>
          <w:tcPr>
            <w:tcW w:w="2611"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DB2969D"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0237-236.194,</w:t>
            </w:r>
          </w:p>
          <w:p w14:paraId="0748CC39"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0237-236.188,</w:t>
            </w:r>
          </w:p>
          <w:p w14:paraId="0ECF4941"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0237-236.189</w:t>
            </w:r>
          </w:p>
        </w:tc>
        <w:tc>
          <w:tcPr>
            <w:tcW w:w="117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139EBF9"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0237-236.194</w:t>
            </w:r>
          </w:p>
        </w:tc>
        <w:tc>
          <w:tcPr>
            <w:tcW w:w="198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61E937C" w14:textId="77777777" w:rsidR="00B561AC" w:rsidRPr="0077430C" w:rsidRDefault="00B561AC" w:rsidP="00B60714">
            <w:pPr>
              <w:widowControl w:val="0"/>
              <w:jc w:val="center"/>
              <w:rPr>
                <w:rFonts w:ascii="Arial Narrow" w:eastAsia="Arial Narrow" w:hAnsi="Arial Narrow" w:cs="Arial Narrow"/>
              </w:rPr>
            </w:pPr>
            <w:hyperlink r:id="rId68">
              <w:r w:rsidRPr="0077430C">
                <w:rPr>
                  <w:rFonts w:ascii="Arial Narrow" w:eastAsia="Arial Narrow" w:hAnsi="Arial Narrow" w:cs="Arial Narrow"/>
                </w:rPr>
                <w:t>orcvn@vn.onrc.ro</w:t>
              </w:r>
            </w:hyperlink>
          </w:p>
        </w:tc>
        <w:tc>
          <w:tcPr>
            <w:tcW w:w="4680"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E0CE8B1"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Lucian MELNICIUC</w:t>
            </w:r>
          </w:p>
          <w:p w14:paraId="1047B6AE"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Mobil:0731419523</w:t>
            </w:r>
          </w:p>
          <w:p w14:paraId="2A37E5AA" w14:textId="77777777" w:rsidR="00B561AC" w:rsidRPr="0077430C" w:rsidRDefault="00B561AC" w:rsidP="00B60714">
            <w:pPr>
              <w:widowControl w:val="0"/>
              <w:jc w:val="center"/>
              <w:rPr>
                <w:rFonts w:ascii="Arial Narrow" w:eastAsia="Arial Narrow" w:hAnsi="Arial Narrow" w:cs="Arial Narrow"/>
              </w:rPr>
            </w:pPr>
            <w:r w:rsidRPr="0077430C">
              <w:rPr>
                <w:rFonts w:ascii="Arial Narrow" w:eastAsia="Arial Narrow" w:hAnsi="Arial Narrow" w:cs="Arial Narrow"/>
              </w:rPr>
              <w:t>Mobil: 0752 011 461</w:t>
            </w:r>
          </w:p>
          <w:p w14:paraId="3D7263EE" w14:textId="77777777" w:rsidR="00B561AC" w:rsidRPr="0077430C" w:rsidRDefault="00B561AC" w:rsidP="00B60714">
            <w:pPr>
              <w:widowControl w:val="0"/>
              <w:jc w:val="center"/>
              <w:rPr>
                <w:rFonts w:ascii="Arial Narrow" w:eastAsia="Arial Narrow" w:hAnsi="Arial Narrow" w:cs="Arial Narrow"/>
                <w:u w:val="single"/>
              </w:rPr>
            </w:pPr>
            <w:proofErr w:type="gramStart"/>
            <w:r w:rsidRPr="0077430C">
              <w:rPr>
                <w:rFonts w:ascii="Arial Narrow" w:eastAsia="Arial Narrow" w:hAnsi="Arial Narrow" w:cs="Arial Narrow"/>
                <w:u w:val="single"/>
              </w:rPr>
              <w:t>lucian.melniciuc</w:t>
            </w:r>
            <w:proofErr w:type="gramEnd"/>
            <w:r w:rsidRPr="0077430C">
              <w:rPr>
                <w:rFonts w:ascii="Arial Narrow" w:hAnsi="Arial Narrow"/>
              </w:rPr>
              <w:fldChar w:fldCharType="begin"/>
            </w:r>
            <w:r w:rsidRPr="0077430C">
              <w:rPr>
                <w:rFonts w:ascii="Arial Narrow" w:hAnsi="Arial Narrow"/>
              </w:rPr>
              <w:instrText>HYPERLINK "mailto:financiar@vn.onrc.ro" \h</w:instrText>
            </w:r>
            <w:r w:rsidRPr="0077430C">
              <w:rPr>
                <w:rFonts w:ascii="Arial Narrow" w:hAnsi="Arial Narrow"/>
              </w:rPr>
            </w:r>
            <w:r w:rsidRPr="0077430C">
              <w:rPr>
                <w:rFonts w:ascii="Arial Narrow" w:hAnsi="Arial Narrow"/>
              </w:rPr>
              <w:fldChar w:fldCharType="separate"/>
            </w:r>
            <w:r w:rsidRPr="0077430C">
              <w:rPr>
                <w:rFonts w:ascii="Arial Narrow" w:eastAsia="Arial Narrow" w:hAnsi="Arial Narrow" w:cs="Arial Narrow"/>
                <w:u w:val="single"/>
              </w:rPr>
              <w:t>@vn.onrc.ro</w:t>
            </w:r>
            <w:r w:rsidRPr="0077430C">
              <w:rPr>
                <w:rFonts w:ascii="Arial Narrow" w:hAnsi="Arial Narrow"/>
              </w:rPr>
              <w:fldChar w:fldCharType="end"/>
            </w:r>
          </w:p>
          <w:p w14:paraId="68706BA3" w14:textId="77777777" w:rsidR="00B561AC" w:rsidRPr="0077430C" w:rsidRDefault="00B561AC" w:rsidP="00B60714">
            <w:pPr>
              <w:widowControl w:val="0"/>
              <w:jc w:val="center"/>
              <w:rPr>
                <w:rFonts w:ascii="Arial Narrow" w:eastAsia="Arial Narrow" w:hAnsi="Arial Narrow" w:cs="Arial Narrow"/>
                <w:u w:val="single"/>
              </w:rPr>
            </w:pPr>
            <w:r w:rsidRPr="0077430C">
              <w:rPr>
                <w:rFonts w:ascii="Arial Narrow" w:eastAsia="Arial Narrow" w:hAnsi="Arial Narrow" w:cs="Arial Narrow"/>
                <w:u w:val="single"/>
              </w:rPr>
              <w:t>financiar@vn.onrc.ro</w:t>
            </w:r>
          </w:p>
        </w:tc>
      </w:tr>
    </w:tbl>
    <w:p w14:paraId="5923C22E" w14:textId="77777777" w:rsidR="00B561AC" w:rsidRPr="0077430C" w:rsidRDefault="00B561AC" w:rsidP="00B561AC">
      <w:pPr>
        <w:jc w:val="center"/>
        <w:rPr>
          <w:rFonts w:ascii="Arial Narrow" w:eastAsia="Arial Narrow" w:hAnsi="Arial Narrow" w:cs="Arial Narrow"/>
          <w:b/>
          <w:bCs/>
        </w:rPr>
      </w:pPr>
    </w:p>
    <w:p w14:paraId="4BDD51BA" w14:textId="77777777" w:rsidR="00B561AC" w:rsidRPr="0077430C" w:rsidRDefault="00B561AC" w:rsidP="00B561AC">
      <w:pPr>
        <w:pBdr>
          <w:top w:val="nil"/>
          <w:left w:val="nil"/>
          <w:bottom w:val="nil"/>
          <w:right w:val="nil"/>
          <w:between w:val="nil"/>
        </w:pBdr>
        <w:tabs>
          <w:tab w:val="left" w:pos="2340"/>
        </w:tabs>
        <w:jc w:val="center"/>
        <w:rPr>
          <w:rFonts w:ascii="Arial Narrow" w:eastAsia="Arial Narrow" w:hAnsi="Arial Narrow" w:cs="Arial Narrow"/>
          <w:b/>
          <w:bCs/>
          <w:color w:val="000000"/>
        </w:rPr>
      </w:pPr>
    </w:p>
    <w:p w14:paraId="78140CED" w14:textId="77777777" w:rsidR="00006C2D" w:rsidRPr="0077430C" w:rsidRDefault="00006C2D" w:rsidP="00D16B6D">
      <w:pPr>
        <w:tabs>
          <w:tab w:val="center" w:pos="7002"/>
          <w:tab w:val="left" w:pos="12570"/>
        </w:tabs>
        <w:jc w:val="center"/>
        <w:rPr>
          <w:rFonts w:ascii="Arial Narrow" w:eastAsia="Lucida Sans Unicode" w:hAnsi="Arial Narrow"/>
          <w:b/>
          <w:lang w:val="ro-RO"/>
        </w:rPr>
      </w:pPr>
    </w:p>
    <w:p w14:paraId="59326482" w14:textId="77777777" w:rsidR="00D16B6D" w:rsidRPr="0077430C" w:rsidRDefault="00D16B6D" w:rsidP="00D16B6D">
      <w:pPr>
        <w:jc w:val="center"/>
        <w:outlineLvl w:val="0"/>
        <w:rPr>
          <w:rFonts w:ascii="Arial Narrow" w:hAnsi="Arial Narrow"/>
          <w:b/>
          <w:lang w:val="ro-RO"/>
        </w:rPr>
      </w:pPr>
    </w:p>
    <w:p w14:paraId="7506F007" w14:textId="77777777" w:rsidR="00D16B6D" w:rsidRPr="0077430C" w:rsidRDefault="00D16B6D" w:rsidP="00D16B6D">
      <w:pPr>
        <w:tabs>
          <w:tab w:val="center" w:pos="7002"/>
          <w:tab w:val="left" w:pos="12570"/>
        </w:tabs>
        <w:rPr>
          <w:rFonts w:ascii="Arial Narrow" w:hAnsi="Arial Narrow"/>
          <w:b/>
          <w:lang w:val="ro-RO"/>
        </w:rPr>
      </w:pPr>
      <w:r w:rsidRPr="0077430C">
        <w:rPr>
          <w:rFonts w:ascii="Arial Narrow" w:hAnsi="Arial Narrow"/>
          <w:b/>
          <w:lang w:val="ro-RO"/>
        </w:rPr>
        <w:tab/>
      </w:r>
    </w:p>
    <w:p w14:paraId="263320E0" w14:textId="77777777" w:rsidR="00D16B6D" w:rsidRPr="0077430C" w:rsidRDefault="00D16B6D" w:rsidP="00D16B6D">
      <w:pPr>
        <w:tabs>
          <w:tab w:val="center" w:pos="7002"/>
          <w:tab w:val="left" w:pos="12570"/>
        </w:tabs>
        <w:rPr>
          <w:rFonts w:ascii="Arial Narrow" w:hAnsi="Arial Narrow"/>
          <w:b/>
          <w:lang w:val="ro-RO"/>
        </w:rPr>
      </w:pPr>
    </w:p>
    <w:p w14:paraId="1280ED3F" w14:textId="77777777" w:rsidR="00D16B6D" w:rsidRPr="0077430C" w:rsidRDefault="00D16B6D" w:rsidP="00D16B6D">
      <w:pPr>
        <w:tabs>
          <w:tab w:val="center" w:pos="7002"/>
          <w:tab w:val="left" w:pos="12570"/>
        </w:tabs>
        <w:rPr>
          <w:rFonts w:ascii="Arial Narrow" w:hAnsi="Arial Narrow"/>
          <w:b/>
          <w:lang w:val="ro-RO"/>
        </w:rPr>
      </w:pPr>
    </w:p>
    <w:p w14:paraId="7FF6FE83" w14:textId="77777777" w:rsidR="00CE345D" w:rsidRPr="0077430C" w:rsidRDefault="00CE345D" w:rsidP="008601D8">
      <w:pPr>
        <w:pStyle w:val="Indentcorptext"/>
        <w:tabs>
          <w:tab w:val="left" w:pos="8415"/>
        </w:tabs>
        <w:ind w:left="0"/>
        <w:jc w:val="left"/>
        <w:rPr>
          <w:rFonts w:ascii="Arial Narrow" w:hAnsi="Arial Narrow"/>
          <w:b/>
          <w:bCs/>
          <w:szCs w:val="24"/>
        </w:rPr>
        <w:sectPr w:rsidR="00CE345D" w:rsidRPr="0077430C" w:rsidSect="00CA091C">
          <w:footnotePr>
            <w:pos w:val="beneathText"/>
          </w:footnotePr>
          <w:pgSz w:w="16837" w:h="11905" w:orient="landscape"/>
          <w:pgMar w:top="1138" w:right="850" w:bottom="1138" w:left="850" w:header="562" w:footer="590" w:gutter="0"/>
          <w:cols w:space="720"/>
          <w:docGrid w:linePitch="360"/>
        </w:sectPr>
      </w:pPr>
    </w:p>
    <w:p w14:paraId="018CDEDB" w14:textId="77777777" w:rsidR="00D16B6D" w:rsidRPr="0077430C" w:rsidRDefault="00D16B6D" w:rsidP="008601D8">
      <w:pPr>
        <w:pStyle w:val="Indentcorptext"/>
        <w:tabs>
          <w:tab w:val="left" w:pos="8415"/>
        </w:tabs>
        <w:ind w:left="0"/>
        <w:jc w:val="left"/>
        <w:rPr>
          <w:rFonts w:ascii="Arial Narrow" w:hAnsi="Arial Narrow"/>
          <w:b/>
          <w:bCs/>
          <w:szCs w:val="24"/>
        </w:rPr>
      </w:pPr>
    </w:p>
    <w:p w14:paraId="64268B02" w14:textId="77777777" w:rsidR="00ED6884" w:rsidRPr="0077430C" w:rsidRDefault="00ED6884" w:rsidP="00ED6884">
      <w:pPr>
        <w:pStyle w:val="Default"/>
        <w:tabs>
          <w:tab w:val="left" w:pos="2340"/>
        </w:tabs>
        <w:jc w:val="center"/>
        <w:rPr>
          <w:rFonts w:ascii="Arial Narrow" w:hAnsi="Arial Narrow"/>
          <w:b/>
          <w:bCs/>
          <w:color w:val="auto"/>
          <w:lang w:val="ro-RO"/>
        </w:rPr>
      </w:pPr>
    </w:p>
    <w:p w14:paraId="35AFC8EF" w14:textId="77777777" w:rsidR="00006D37" w:rsidRPr="0077430C" w:rsidRDefault="00006D37" w:rsidP="00ED6884">
      <w:pPr>
        <w:pStyle w:val="Default"/>
        <w:tabs>
          <w:tab w:val="left" w:pos="2340"/>
        </w:tabs>
        <w:jc w:val="center"/>
        <w:rPr>
          <w:rFonts w:ascii="Arial Narrow" w:hAnsi="Arial Narrow"/>
          <w:b/>
          <w:bCs/>
          <w:color w:val="auto"/>
          <w:lang w:val="ro-RO"/>
        </w:rPr>
      </w:pPr>
      <w:r w:rsidRPr="0077430C">
        <w:rPr>
          <w:rFonts w:ascii="Arial Narrow" w:hAnsi="Arial Narrow"/>
          <w:b/>
          <w:bCs/>
          <w:color w:val="auto"/>
          <w:lang w:val="ro-RO"/>
        </w:rPr>
        <w:t>MODELE DE FORMULARE</w:t>
      </w:r>
    </w:p>
    <w:p w14:paraId="33BC404F" w14:textId="77777777" w:rsidR="00006D37" w:rsidRPr="0077430C" w:rsidRDefault="00006D37" w:rsidP="00006D37">
      <w:pPr>
        <w:rPr>
          <w:rFonts w:ascii="Arial Narrow" w:hAnsi="Arial Narrow"/>
          <w:lang w:val="ro-RO"/>
        </w:rPr>
      </w:pPr>
    </w:p>
    <w:p w14:paraId="57FBD51D" w14:textId="77777777" w:rsidR="00006D37" w:rsidRPr="0077430C" w:rsidRDefault="00006D37" w:rsidP="00006D37">
      <w:pPr>
        <w:rPr>
          <w:rFonts w:ascii="Arial Narrow" w:hAnsi="Arial Narrow"/>
          <w:lang w:val="ro-RO"/>
        </w:rPr>
      </w:pPr>
    </w:p>
    <w:p w14:paraId="732B9F23" w14:textId="77777777" w:rsidR="00006D37" w:rsidRPr="0077430C" w:rsidRDefault="00006D37" w:rsidP="00006D37">
      <w:pPr>
        <w:rPr>
          <w:rFonts w:ascii="Arial Narrow" w:hAnsi="Arial Narrow"/>
          <w:lang w:val="ro-RO"/>
        </w:rPr>
      </w:pPr>
    </w:p>
    <w:p w14:paraId="6B84E73E" w14:textId="77777777" w:rsidR="00006D37" w:rsidRPr="0077430C" w:rsidRDefault="00006D37" w:rsidP="00006D37">
      <w:pPr>
        <w:rPr>
          <w:rFonts w:ascii="Arial Narrow" w:hAnsi="Arial Narrow"/>
          <w:lang w:val="ro-RO"/>
        </w:rPr>
      </w:pPr>
    </w:p>
    <w:p w14:paraId="64A81428" w14:textId="77777777" w:rsidR="00006D37" w:rsidRPr="0077430C" w:rsidRDefault="00006D37" w:rsidP="00006D37">
      <w:pPr>
        <w:rPr>
          <w:rFonts w:ascii="Arial Narrow" w:hAnsi="Arial Narrow"/>
          <w:lang w:val="ro-RO"/>
        </w:rPr>
      </w:pPr>
    </w:p>
    <w:p w14:paraId="1F1A2C42" w14:textId="77777777" w:rsidR="00006D37" w:rsidRPr="0077430C" w:rsidRDefault="00006D37" w:rsidP="00006D37">
      <w:pPr>
        <w:tabs>
          <w:tab w:val="left" w:pos="1830"/>
        </w:tabs>
        <w:rPr>
          <w:rFonts w:ascii="Arial Narrow" w:hAnsi="Arial Narrow"/>
          <w:lang w:val="ro-RO"/>
        </w:rPr>
      </w:pPr>
      <w:r w:rsidRPr="0077430C">
        <w:rPr>
          <w:rFonts w:ascii="Arial Narrow" w:hAnsi="Arial Narrow"/>
          <w:lang w:val="ro-RO"/>
        </w:rPr>
        <w:tab/>
      </w:r>
    </w:p>
    <w:p w14:paraId="4A209EC4" w14:textId="77777777" w:rsidR="00006D37" w:rsidRPr="0077430C" w:rsidRDefault="00006D37" w:rsidP="00291BDC">
      <w:pPr>
        <w:spacing w:line="276" w:lineRule="auto"/>
        <w:rPr>
          <w:rFonts w:ascii="Arial Narrow" w:hAnsi="Arial Narrow" w:cs="Arial"/>
          <w:b/>
          <w:bCs/>
          <w:lang w:val="ro-RO"/>
        </w:rPr>
      </w:pPr>
      <w:r w:rsidRPr="0077430C">
        <w:rPr>
          <w:rFonts w:ascii="Arial Narrow" w:hAnsi="Arial Narrow"/>
          <w:b/>
          <w:bCs/>
          <w:i/>
          <w:lang w:val="ro-RO"/>
        </w:rPr>
        <w:t>Formular 1</w:t>
      </w:r>
      <w:r w:rsidRPr="0077430C">
        <w:rPr>
          <w:rFonts w:ascii="Arial Narrow" w:hAnsi="Arial Narrow"/>
          <w:b/>
          <w:bCs/>
          <w:lang w:val="ro-RO"/>
        </w:rPr>
        <w:t xml:space="preserve"> – MODEL </w:t>
      </w:r>
      <w:r w:rsidR="00ED6884" w:rsidRPr="0077430C">
        <w:rPr>
          <w:rFonts w:ascii="Arial Narrow" w:hAnsi="Arial Narrow" w:cs="Arial"/>
          <w:b/>
          <w:bCs/>
          <w:lang w:val="ro-RO"/>
        </w:rPr>
        <w:t>ÎMPUTERNICIRE</w:t>
      </w:r>
    </w:p>
    <w:p w14:paraId="6077A748" w14:textId="77777777" w:rsidR="00006D37" w:rsidRPr="0077430C" w:rsidRDefault="00006D37" w:rsidP="00291BDC">
      <w:pPr>
        <w:spacing w:line="276" w:lineRule="auto"/>
        <w:rPr>
          <w:rFonts w:ascii="Arial Narrow" w:hAnsi="Arial Narrow" w:cs="Arial"/>
          <w:b/>
          <w:bCs/>
          <w:lang w:val="ro-RO"/>
        </w:rPr>
      </w:pPr>
      <w:r w:rsidRPr="0077430C">
        <w:rPr>
          <w:rFonts w:ascii="Arial Narrow" w:hAnsi="Arial Narrow"/>
          <w:b/>
          <w:bCs/>
          <w:i/>
          <w:lang w:val="ro-RO"/>
        </w:rPr>
        <w:t>Formular 2</w:t>
      </w:r>
      <w:r w:rsidRPr="0077430C">
        <w:rPr>
          <w:rFonts w:ascii="Arial Narrow" w:hAnsi="Arial Narrow"/>
          <w:b/>
          <w:bCs/>
          <w:lang w:val="ro-RO"/>
        </w:rPr>
        <w:t xml:space="preserve"> – </w:t>
      </w:r>
      <w:r w:rsidR="00ED6884" w:rsidRPr="0077430C">
        <w:rPr>
          <w:rFonts w:ascii="Arial Narrow" w:hAnsi="Arial Narrow"/>
          <w:b/>
          <w:bCs/>
          <w:lang w:val="ro-RO"/>
        </w:rPr>
        <w:t>MODEL DECLARAŢIE REFERITOARE LA CONDIŢIILE DE MUNCĂ ŞI DE PROTECŢIE A MUNCII</w:t>
      </w:r>
    </w:p>
    <w:p w14:paraId="055105E7" w14:textId="0D1CAAD1" w:rsidR="009B4D2C" w:rsidRPr="0077430C" w:rsidRDefault="00AC7164" w:rsidP="009B4D2C">
      <w:pPr>
        <w:pStyle w:val="Stil"/>
        <w:tabs>
          <w:tab w:val="left" w:leader="dot" w:pos="8863"/>
        </w:tabs>
        <w:spacing w:line="276" w:lineRule="auto"/>
        <w:ind w:right="109"/>
        <w:jc w:val="both"/>
        <w:rPr>
          <w:rFonts w:ascii="Arial Narrow" w:hAnsi="Arial Narrow" w:cs="Arial"/>
          <w:b/>
        </w:rPr>
      </w:pPr>
      <w:r w:rsidRPr="0077430C">
        <w:rPr>
          <w:rFonts w:ascii="Arial Narrow" w:hAnsi="Arial Narrow" w:cs="Arial"/>
          <w:b/>
          <w:i/>
        </w:rPr>
        <w:t xml:space="preserve">Formular </w:t>
      </w:r>
      <w:r w:rsidR="008E037E" w:rsidRPr="0077430C">
        <w:rPr>
          <w:rFonts w:ascii="Arial Narrow" w:hAnsi="Arial Narrow" w:cs="Arial"/>
          <w:b/>
          <w:i/>
        </w:rPr>
        <w:t>3</w:t>
      </w:r>
      <w:r w:rsidR="009B4D2C" w:rsidRPr="0077430C">
        <w:rPr>
          <w:rFonts w:ascii="Arial Narrow" w:hAnsi="Arial Narrow" w:cs="Arial"/>
          <w:b/>
        </w:rPr>
        <w:t>–</w:t>
      </w:r>
      <w:r w:rsidRPr="0077430C">
        <w:rPr>
          <w:rFonts w:ascii="Arial Narrow" w:hAnsi="Arial Narrow" w:cs="Arial"/>
          <w:b/>
        </w:rPr>
        <w:t xml:space="preserve"> </w:t>
      </w:r>
      <w:r w:rsidR="009B4D2C" w:rsidRPr="0077430C">
        <w:rPr>
          <w:rFonts w:ascii="Arial Narrow" w:hAnsi="Arial Narrow" w:cs="Arial"/>
          <w:b/>
        </w:rPr>
        <w:t>ANGAJAMENT PRIVIND SUSȚINEREA TEHNICA ȘI PROFESIONALĂ A OFERTANTULUI/ GRUPULUI DE OPERATORI ECONOMICI</w:t>
      </w:r>
    </w:p>
    <w:p w14:paraId="105C1150" w14:textId="4D0C9567" w:rsidR="009B4D2C" w:rsidRPr="0077430C" w:rsidRDefault="009B4D2C" w:rsidP="009B4D2C">
      <w:pPr>
        <w:pStyle w:val="Stil"/>
        <w:tabs>
          <w:tab w:val="left" w:leader="dot" w:pos="8863"/>
        </w:tabs>
        <w:spacing w:line="276" w:lineRule="auto"/>
        <w:ind w:right="109"/>
        <w:jc w:val="both"/>
        <w:rPr>
          <w:rFonts w:ascii="Arial Narrow" w:hAnsi="Arial Narrow" w:cs="Arial"/>
          <w:b/>
          <w:bCs/>
        </w:rPr>
      </w:pPr>
      <w:r w:rsidRPr="0077430C">
        <w:rPr>
          <w:rFonts w:ascii="Arial Narrow" w:hAnsi="Arial Narrow" w:cs="Arial"/>
          <w:b/>
          <w:i/>
        </w:rPr>
        <w:t xml:space="preserve">Formular </w:t>
      </w:r>
      <w:r w:rsidR="008E037E" w:rsidRPr="0077430C">
        <w:rPr>
          <w:rFonts w:ascii="Arial Narrow" w:hAnsi="Arial Narrow" w:cs="Arial"/>
          <w:b/>
          <w:i/>
        </w:rPr>
        <w:t>4</w:t>
      </w:r>
      <w:r w:rsidRPr="0077430C">
        <w:rPr>
          <w:rFonts w:ascii="Arial Narrow" w:hAnsi="Arial Narrow" w:cs="Arial"/>
          <w:b/>
        </w:rPr>
        <w:t xml:space="preserve"> - </w:t>
      </w:r>
      <w:r w:rsidRPr="0077430C">
        <w:rPr>
          <w:rFonts w:ascii="Arial Narrow" w:hAnsi="Arial Narrow" w:cs="Arial"/>
          <w:b/>
          <w:bCs/>
        </w:rPr>
        <w:t>ACORD DE SUBCONTRACTARE</w:t>
      </w:r>
    </w:p>
    <w:p w14:paraId="3710EBDA" w14:textId="197D0A04" w:rsidR="009B4D2C" w:rsidRPr="0077430C" w:rsidRDefault="009B4D2C" w:rsidP="009B4D2C">
      <w:pPr>
        <w:pStyle w:val="Stil"/>
        <w:tabs>
          <w:tab w:val="left" w:leader="dot" w:pos="8863"/>
        </w:tabs>
        <w:spacing w:line="276" w:lineRule="auto"/>
        <w:ind w:right="109"/>
        <w:jc w:val="both"/>
        <w:rPr>
          <w:rFonts w:ascii="Arial Narrow" w:hAnsi="Arial Narrow" w:cs="Arial"/>
          <w:b/>
        </w:rPr>
      </w:pPr>
      <w:r w:rsidRPr="0077430C">
        <w:rPr>
          <w:rFonts w:ascii="Arial Narrow" w:hAnsi="Arial Narrow" w:cs="Arial"/>
          <w:b/>
          <w:bCs/>
          <w:i/>
        </w:rPr>
        <w:t xml:space="preserve">Formular </w:t>
      </w:r>
      <w:r w:rsidR="008E037E" w:rsidRPr="0077430C">
        <w:rPr>
          <w:rFonts w:ascii="Arial Narrow" w:hAnsi="Arial Narrow" w:cs="Arial"/>
          <w:b/>
          <w:bCs/>
          <w:i/>
        </w:rPr>
        <w:t>5</w:t>
      </w:r>
      <w:r w:rsidR="00DA0A75" w:rsidRPr="0077430C">
        <w:rPr>
          <w:rFonts w:ascii="Arial Narrow" w:hAnsi="Arial Narrow" w:cs="Arial"/>
          <w:b/>
          <w:bCs/>
          <w:i/>
        </w:rPr>
        <w:t xml:space="preserve"> </w:t>
      </w:r>
      <w:r w:rsidRPr="0077430C">
        <w:rPr>
          <w:rFonts w:ascii="Arial Narrow" w:hAnsi="Arial Narrow" w:cs="Arial"/>
          <w:b/>
          <w:bCs/>
        </w:rPr>
        <w:t>- ACORD DE ASOCIERE</w:t>
      </w:r>
    </w:p>
    <w:p w14:paraId="58B8ADBB" w14:textId="77777777" w:rsidR="0000466E" w:rsidRPr="0077430C" w:rsidRDefault="0000466E" w:rsidP="0000466E">
      <w:pPr>
        <w:spacing w:line="276" w:lineRule="auto"/>
        <w:jc w:val="both"/>
        <w:rPr>
          <w:rFonts w:ascii="Arial Narrow" w:hAnsi="Arial Narrow"/>
          <w:lang w:val="ro-RO"/>
        </w:rPr>
      </w:pPr>
      <w:r w:rsidRPr="0077430C">
        <w:rPr>
          <w:rFonts w:ascii="Arial Narrow" w:hAnsi="Arial Narrow" w:cs="Arial Narrow"/>
          <w:b/>
          <w:bCs/>
          <w:i/>
          <w:iCs/>
          <w:lang w:val="ro-RO"/>
        </w:rPr>
        <w:t>Formular 6</w:t>
      </w:r>
      <w:r w:rsidRPr="0077430C">
        <w:rPr>
          <w:rFonts w:ascii="Arial Narrow" w:hAnsi="Arial Narrow" w:cs="Arial Narrow"/>
          <w:lang w:val="ro-RO"/>
        </w:rPr>
        <w:t xml:space="preserve"> – </w:t>
      </w:r>
      <w:proofErr w:type="spellStart"/>
      <w:r w:rsidRPr="0077430C">
        <w:rPr>
          <w:rFonts w:ascii="Arial Narrow" w:eastAsia="Calibri" w:hAnsi="Arial Narrow" w:cs="Arial Narrow"/>
          <w:lang w:val="ro-RO" w:eastAsia="en-US"/>
        </w:rPr>
        <w:t>Declaraţie</w:t>
      </w:r>
      <w:proofErr w:type="spellEnd"/>
      <w:r w:rsidRPr="0077430C">
        <w:rPr>
          <w:rFonts w:ascii="Arial Narrow" w:eastAsia="Calibri" w:hAnsi="Arial Narrow" w:cs="Arial Narrow"/>
          <w:lang w:val="ro-RO" w:eastAsia="en-US"/>
        </w:rPr>
        <w:t xml:space="preserve"> privind </w:t>
      </w:r>
      <w:r w:rsidRPr="0077430C">
        <w:rPr>
          <w:rFonts w:ascii="Arial Narrow" w:eastAsia="Calibri" w:hAnsi="Arial Narrow" w:cs="Arial Narrow"/>
          <w:b/>
          <w:bCs/>
          <w:lang w:val="ro-RO" w:eastAsia="en-US"/>
        </w:rPr>
        <w:t>partea/ părțile</w:t>
      </w:r>
      <w:r w:rsidRPr="0077430C">
        <w:rPr>
          <w:rFonts w:ascii="Arial Narrow" w:eastAsia="Calibri" w:hAnsi="Arial Narrow" w:cs="Arial Narrow"/>
          <w:lang w:val="ro-RO" w:eastAsia="en-US"/>
        </w:rPr>
        <w:t xml:space="preserve"> din propunerea tehnică și financiară </w:t>
      </w:r>
      <w:r w:rsidRPr="0077430C">
        <w:rPr>
          <w:rFonts w:ascii="Arial Narrow" w:eastAsia="Calibri" w:hAnsi="Arial Narrow" w:cs="Arial Narrow"/>
          <w:b/>
          <w:bCs/>
          <w:lang w:val="ro-RO" w:eastAsia="en-US"/>
        </w:rPr>
        <w:t>care au caracter confidențial</w:t>
      </w:r>
    </w:p>
    <w:p w14:paraId="2237632B" w14:textId="67A0B68B" w:rsidR="0000466E" w:rsidRPr="0077430C" w:rsidRDefault="0000466E" w:rsidP="0000466E">
      <w:pPr>
        <w:spacing w:line="276" w:lineRule="auto"/>
        <w:jc w:val="both"/>
        <w:rPr>
          <w:rFonts w:ascii="Arial Narrow" w:hAnsi="Arial Narrow"/>
          <w:lang w:val="ro-RO"/>
        </w:rPr>
      </w:pPr>
      <w:r w:rsidRPr="0077430C">
        <w:rPr>
          <w:rFonts w:ascii="Arial Narrow" w:eastAsia="Calibri" w:hAnsi="Arial Narrow" w:cs="Arial Narrow"/>
          <w:b/>
          <w:bCs/>
          <w:i/>
          <w:iCs/>
          <w:lang w:val="ro-RO" w:eastAsia="en-US"/>
        </w:rPr>
        <w:t>Formular 7</w:t>
      </w:r>
      <w:r w:rsidRPr="0077430C">
        <w:rPr>
          <w:rFonts w:ascii="Arial Narrow" w:eastAsia="Calibri" w:hAnsi="Arial Narrow" w:cs="Arial Narrow"/>
          <w:lang w:val="ro-RO" w:eastAsia="en-US"/>
        </w:rPr>
        <w:t xml:space="preserve"> - Declarație de acceptare a clauzelor contractuale</w:t>
      </w:r>
    </w:p>
    <w:p w14:paraId="7261F409" w14:textId="77777777" w:rsidR="00ED6884" w:rsidRPr="0077430C" w:rsidRDefault="00ED6884" w:rsidP="00ED6884">
      <w:pPr>
        <w:spacing w:line="276" w:lineRule="auto"/>
        <w:rPr>
          <w:rFonts w:ascii="Arial Narrow" w:hAnsi="Arial Narrow"/>
          <w:b/>
          <w:bCs/>
          <w:lang w:val="ro-RO"/>
        </w:rPr>
      </w:pPr>
    </w:p>
    <w:p w14:paraId="32DBFB9A" w14:textId="77777777" w:rsidR="00ED6884" w:rsidRPr="0077430C" w:rsidRDefault="00ED6884" w:rsidP="00ED6884">
      <w:pPr>
        <w:spacing w:line="276" w:lineRule="auto"/>
        <w:rPr>
          <w:rFonts w:ascii="Arial Narrow" w:hAnsi="Arial Narrow"/>
          <w:b/>
          <w:bCs/>
          <w:lang w:val="ro-RO"/>
        </w:rPr>
      </w:pPr>
    </w:p>
    <w:p w14:paraId="6A90F8B4" w14:textId="77777777" w:rsidR="00F426F4" w:rsidRPr="0077430C" w:rsidRDefault="00F426F4" w:rsidP="00ED6884">
      <w:pPr>
        <w:spacing w:line="276" w:lineRule="auto"/>
        <w:rPr>
          <w:rFonts w:ascii="Arial Narrow" w:hAnsi="Arial Narrow"/>
          <w:b/>
          <w:bCs/>
          <w:lang w:val="ro-RO"/>
        </w:rPr>
      </w:pPr>
    </w:p>
    <w:p w14:paraId="3ABEBF9C" w14:textId="77777777" w:rsidR="00DA0A75" w:rsidRPr="0077430C" w:rsidRDefault="00DA0A75" w:rsidP="00006D37">
      <w:pPr>
        <w:jc w:val="right"/>
        <w:rPr>
          <w:rFonts w:ascii="Arial Narrow" w:hAnsi="Arial Narrow" w:cs="Arial"/>
          <w:b/>
          <w:bCs/>
          <w:lang w:val="ro-RO"/>
        </w:rPr>
      </w:pPr>
    </w:p>
    <w:p w14:paraId="49427811" w14:textId="77777777" w:rsidR="00DA0A75" w:rsidRPr="0077430C" w:rsidRDefault="00DA0A75" w:rsidP="00006D37">
      <w:pPr>
        <w:jc w:val="right"/>
        <w:rPr>
          <w:rFonts w:ascii="Arial Narrow" w:hAnsi="Arial Narrow" w:cs="Arial"/>
          <w:b/>
          <w:bCs/>
          <w:lang w:val="ro-RO"/>
        </w:rPr>
      </w:pPr>
    </w:p>
    <w:p w14:paraId="590D4B90" w14:textId="77777777" w:rsidR="00DA0A75" w:rsidRPr="0077430C" w:rsidRDefault="00DA0A75" w:rsidP="00006D37">
      <w:pPr>
        <w:jc w:val="right"/>
        <w:rPr>
          <w:rFonts w:ascii="Arial Narrow" w:hAnsi="Arial Narrow" w:cs="Arial"/>
          <w:b/>
          <w:bCs/>
          <w:lang w:val="ro-RO"/>
        </w:rPr>
      </w:pPr>
    </w:p>
    <w:p w14:paraId="45D6CA66" w14:textId="77777777" w:rsidR="00DA0A75" w:rsidRPr="0077430C" w:rsidRDefault="00DA0A75" w:rsidP="00006D37">
      <w:pPr>
        <w:jc w:val="right"/>
        <w:rPr>
          <w:rFonts w:ascii="Arial Narrow" w:hAnsi="Arial Narrow" w:cs="Arial"/>
          <w:b/>
          <w:bCs/>
          <w:lang w:val="ro-RO"/>
        </w:rPr>
      </w:pPr>
    </w:p>
    <w:p w14:paraId="0E03BF6F" w14:textId="77777777" w:rsidR="00AB38BF" w:rsidRPr="0077430C" w:rsidRDefault="00AB38BF" w:rsidP="00006D37">
      <w:pPr>
        <w:jc w:val="right"/>
        <w:rPr>
          <w:rFonts w:ascii="Arial Narrow" w:hAnsi="Arial Narrow" w:cs="Arial"/>
          <w:b/>
          <w:bCs/>
          <w:lang w:val="ro-RO"/>
        </w:rPr>
      </w:pPr>
    </w:p>
    <w:p w14:paraId="168D74D4" w14:textId="77777777" w:rsidR="00AB38BF" w:rsidRPr="0077430C" w:rsidRDefault="00AB38BF" w:rsidP="00006D37">
      <w:pPr>
        <w:jc w:val="right"/>
        <w:rPr>
          <w:rFonts w:ascii="Arial Narrow" w:hAnsi="Arial Narrow" w:cs="Arial"/>
          <w:b/>
          <w:bCs/>
          <w:lang w:val="ro-RO"/>
        </w:rPr>
      </w:pPr>
    </w:p>
    <w:p w14:paraId="435B447D" w14:textId="77777777" w:rsidR="00AB38BF" w:rsidRPr="0077430C" w:rsidRDefault="00AB38BF" w:rsidP="00006D37">
      <w:pPr>
        <w:jc w:val="right"/>
        <w:rPr>
          <w:rFonts w:ascii="Arial Narrow" w:hAnsi="Arial Narrow" w:cs="Arial"/>
          <w:b/>
          <w:bCs/>
          <w:lang w:val="ro-RO"/>
        </w:rPr>
      </w:pPr>
    </w:p>
    <w:p w14:paraId="268F8228" w14:textId="77777777" w:rsidR="00AB38BF" w:rsidRPr="0077430C" w:rsidRDefault="00AB38BF" w:rsidP="00006D37">
      <w:pPr>
        <w:jc w:val="right"/>
        <w:rPr>
          <w:rFonts w:ascii="Arial Narrow" w:hAnsi="Arial Narrow" w:cs="Arial"/>
          <w:b/>
          <w:bCs/>
          <w:lang w:val="ro-RO"/>
        </w:rPr>
      </w:pPr>
    </w:p>
    <w:p w14:paraId="2E203C7B" w14:textId="77777777" w:rsidR="00CE345D" w:rsidRPr="0077430C" w:rsidRDefault="00CE345D" w:rsidP="00006D37">
      <w:pPr>
        <w:jc w:val="right"/>
        <w:rPr>
          <w:rFonts w:ascii="Arial Narrow" w:hAnsi="Arial Narrow" w:cs="Arial"/>
          <w:b/>
          <w:bCs/>
          <w:lang w:val="ro-RO"/>
        </w:rPr>
      </w:pPr>
    </w:p>
    <w:p w14:paraId="606D5A00" w14:textId="77777777" w:rsidR="00CE345D" w:rsidRPr="0077430C" w:rsidRDefault="00CE345D" w:rsidP="00006D37">
      <w:pPr>
        <w:jc w:val="right"/>
        <w:rPr>
          <w:rFonts w:ascii="Arial Narrow" w:hAnsi="Arial Narrow" w:cs="Arial"/>
          <w:b/>
          <w:bCs/>
          <w:lang w:val="ro-RO"/>
        </w:rPr>
      </w:pPr>
    </w:p>
    <w:p w14:paraId="6E4769AE" w14:textId="77777777" w:rsidR="00CE345D" w:rsidRPr="0077430C" w:rsidRDefault="00CE345D" w:rsidP="00006D37">
      <w:pPr>
        <w:jc w:val="right"/>
        <w:rPr>
          <w:rFonts w:ascii="Arial Narrow" w:hAnsi="Arial Narrow" w:cs="Arial"/>
          <w:b/>
          <w:bCs/>
          <w:lang w:val="ro-RO"/>
        </w:rPr>
      </w:pPr>
    </w:p>
    <w:p w14:paraId="6938BD87" w14:textId="77777777" w:rsidR="00CE345D" w:rsidRPr="0077430C" w:rsidRDefault="00CE345D" w:rsidP="00006D37">
      <w:pPr>
        <w:jc w:val="right"/>
        <w:rPr>
          <w:rFonts w:ascii="Arial Narrow" w:hAnsi="Arial Narrow" w:cs="Arial"/>
          <w:b/>
          <w:bCs/>
          <w:lang w:val="ro-RO"/>
        </w:rPr>
      </w:pPr>
    </w:p>
    <w:p w14:paraId="66EC4E7B" w14:textId="77777777" w:rsidR="00CE345D" w:rsidRPr="0077430C" w:rsidRDefault="00CE345D" w:rsidP="00006D37">
      <w:pPr>
        <w:jc w:val="right"/>
        <w:rPr>
          <w:rFonts w:ascii="Arial Narrow" w:hAnsi="Arial Narrow" w:cs="Arial"/>
          <w:b/>
          <w:bCs/>
          <w:lang w:val="ro-RO"/>
        </w:rPr>
      </w:pPr>
    </w:p>
    <w:p w14:paraId="1640F352" w14:textId="77777777" w:rsidR="00CE345D" w:rsidRPr="0077430C" w:rsidRDefault="00CE345D" w:rsidP="00006D37">
      <w:pPr>
        <w:jc w:val="right"/>
        <w:rPr>
          <w:rFonts w:ascii="Arial Narrow" w:hAnsi="Arial Narrow" w:cs="Arial"/>
          <w:b/>
          <w:bCs/>
          <w:lang w:val="ro-RO"/>
        </w:rPr>
      </w:pPr>
    </w:p>
    <w:p w14:paraId="65A82DA3" w14:textId="77777777" w:rsidR="00CE345D" w:rsidRPr="0077430C" w:rsidRDefault="00CE345D" w:rsidP="00006D37">
      <w:pPr>
        <w:jc w:val="right"/>
        <w:rPr>
          <w:rFonts w:ascii="Arial Narrow" w:hAnsi="Arial Narrow" w:cs="Arial"/>
          <w:b/>
          <w:bCs/>
          <w:lang w:val="ro-RO"/>
        </w:rPr>
      </w:pPr>
    </w:p>
    <w:p w14:paraId="0E4560CE" w14:textId="77777777" w:rsidR="00CE345D" w:rsidRPr="0077430C" w:rsidRDefault="00CE345D" w:rsidP="00006D37">
      <w:pPr>
        <w:jc w:val="right"/>
        <w:rPr>
          <w:rFonts w:ascii="Arial Narrow" w:hAnsi="Arial Narrow" w:cs="Arial"/>
          <w:b/>
          <w:bCs/>
          <w:lang w:val="ro-RO"/>
        </w:rPr>
      </w:pPr>
    </w:p>
    <w:p w14:paraId="7C534B5B" w14:textId="77777777" w:rsidR="00CE345D" w:rsidRPr="0077430C" w:rsidRDefault="00CE345D" w:rsidP="00006D37">
      <w:pPr>
        <w:jc w:val="right"/>
        <w:rPr>
          <w:rFonts w:ascii="Arial Narrow" w:hAnsi="Arial Narrow" w:cs="Arial"/>
          <w:b/>
          <w:bCs/>
          <w:lang w:val="ro-RO"/>
        </w:rPr>
      </w:pPr>
    </w:p>
    <w:p w14:paraId="759BDA09" w14:textId="77777777" w:rsidR="00CE345D" w:rsidRPr="0077430C" w:rsidRDefault="00CE345D" w:rsidP="00006D37">
      <w:pPr>
        <w:jc w:val="right"/>
        <w:rPr>
          <w:rFonts w:ascii="Arial Narrow" w:hAnsi="Arial Narrow" w:cs="Arial"/>
          <w:b/>
          <w:bCs/>
          <w:lang w:val="ro-RO"/>
        </w:rPr>
      </w:pPr>
    </w:p>
    <w:p w14:paraId="1E0C506F" w14:textId="77777777" w:rsidR="00CE345D" w:rsidRPr="0077430C" w:rsidRDefault="00CE345D" w:rsidP="00006D37">
      <w:pPr>
        <w:jc w:val="right"/>
        <w:rPr>
          <w:rFonts w:ascii="Arial Narrow" w:hAnsi="Arial Narrow" w:cs="Arial"/>
          <w:b/>
          <w:bCs/>
          <w:lang w:val="ro-RO"/>
        </w:rPr>
      </w:pPr>
    </w:p>
    <w:p w14:paraId="2F1DB048" w14:textId="77777777" w:rsidR="00CE345D" w:rsidRPr="0077430C" w:rsidRDefault="00CE345D" w:rsidP="00006D37">
      <w:pPr>
        <w:jc w:val="right"/>
        <w:rPr>
          <w:rFonts w:ascii="Arial Narrow" w:hAnsi="Arial Narrow" w:cs="Arial"/>
          <w:b/>
          <w:bCs/>
          <w:lang w:val="ro-RO"/>
        </w:rPr>
      </w:pPr>
    </w:p>
    <w:p w14:paraId="090EBD2C" w14:textId="77777777" w:rsidR="00AE666A" w:rsidRPr="0077430C" w:rsidRDefault="00AE666A" w:rsidP="00006D37">
      <w:pPr>
        <w:jc w:val="right"/>
        <w:rPr>
          <w:rFonts w:ascii="Arial Narrow" w:hAnsi="Arial Narrow" w:cs="Arial"/>
          <w:b/>
          <w:bCs/>
          <w:lang w:val="ro-RO"/>
        </w:rPr>
      </w:pPr>
    </w:p>
    <w:p w14:paraId="51E20792" w14:textId="77777777" w:rsidR="00AE666A" w:rsidRPr="0077430C" w:rsidRDefault="00AE666A" w:rsidP="00006D37">
      <w:pPr>
        <w:jc w:val="right"/>
        <w:rPr>
          <w:rFonts w:ascii="Arial Narrow" w:hAnsi="Arial Narrow" w:cs="Arial"/>
          <w:b/>
          <w:bCs/>
          <w:lang w:val="ro-RO"/>
        </w:rPr>
      </w:pPr>
    </w:p>
    <w:p w14:paraId="009D5F54" w14:textId="77777777" w:rsidR="00AE666A" w:rsidRPr="0077430C" w:rsidRDefault="00AE666A" w:rsidP="00006D37">
      <w:pPr>
        <w:jc w:val="right"/>
        <w:rPr>
          <w:rFonts w:ascii="Arial Narrow" w:hAnsi="Arial Narrow" w:cs="Arial"/>
          <w:b/>
          <w:bCs/>
          <w:lang w:val="ro-RO"/>
        </w:rPr>
      </w:pPr>
    </w:p>
    <w:p w14:paraId="4052794B" w14:textId="77777777" w:rsidR="00AE666A" w:rsidRPr="0077430C" w:rsidRDefault="00AE666A" w:rsidP="00006D37">
      <w:pPr>
        <w:jc w:val="right"/>
        <w:rPr>
          <w:rFonts w:ascii="Arial Narrow" w:hAnsi="Arial Narrow" w:cs="Arial"/>
          <w:b/>
          <w:bCs/>
          <w:lang w:val="ro-RO"/>
        </w:rPr>
      </w:pPr>
    </w:p>
    <w:p w14:paraId="70242C4D" w14:textId="77777777" w:rsidR="00AB38BF" w:rsidRPr="0077430C" w:rsidRDefault="00AB38BF" w:rsidP="00006D37">
      <w:pPr>
        <w:jc w:val="right"/>
        <w:rPr>
          <w:rFonts w:ascii="Arial Narrow" w:hAnsi="Arial Narrow" w:cs="Arial"/>
          <w:b/>
          <w:bCs/>
          <w:lang w:val="ro-RO"/>
        </w:rPr>
      </w:pPr>
    </w:p>
    <w:p w14:paraId="28378DE4" w14:textId="77777777" w:rsidR="00AB38BF" w:rsidRPr="0077430C" w:rsidRDefault="00AB38BF" w:rsidP="00006D37">
      <w:pPr>
        <w:jc w:val="right"/>
        <w:rPr>
          <w:rFonts w:ascii="Arial Narrow" w:hAnsi="Arial Narrow" w:cs="Arial"/>
          <w:b/>
          <w:bCs/>
          <w:lang w:val="ro-RO"/>
        </w:rPr>
      </w:pPr>
    </w:p>
    <w:p w14:paraId="061C3155" w14:textId="77777777" w:rsidR="00906800" w:rsidRPr="0077430C" w:rsidRDefault="00906800" w:rsidP="00006D37">
      <w:pPr>
        <w:jc w:val="right"/>
        <w:rPr>
          <w:rFonts w:ascii="Arial Narrow" w:hAnsi="Arial Narrow" w:cs="Arial"/>
          <w:b/>
          <w:bCs/>
          <w:lang w:val="ro-RO"/>
        </w:rPr>
      </w:pPr>
    </w:p>
    <w:p w14:paraId="662D9362" w14:textId="77777777" w:rsidR="00906800" w:rsidRPr="0077430C" w:rsidRDefault="00906800" w:rsidP="00006D37">
      <w:pPr>
        <w:jc w:val="right"/>
        <w:rPr>
          <w:rFonts w:ascii="Arial Narrow" w:hAnsi="Arial Narrow" w:cs="Arial"/>
          <w:b/>
          <w:bCs/>
          <w:lang w:val="ro-RO"/>
        </w:rPr>
      </w:pPr>
    </w:p>
    <w:p w14:paraId="1908AD9B" w14:textId="77777777" w:rsidR="00906800" w:rsidRPr="0077430C" w:rsidRDefault="00906800" w:rsidP="00006D37">
      <w:pPr>
        <w:jc w:val="right"/>
        <w:rPr>
          <w:rFonts w:ascii="Arial Narrow" w:hAnsi="Arial Narrow" w:cs="Arial"/>
          <w:b/>
          <w:bCs/>
          <w:lang w:val="ro-RO"/>
        </w:rPr>
      </w:pPr>
    </w:p>
    <w:p w14:paraId="6F3F5B11" w14:textId="77777777" w:rsidR="00906800" w:rsidRPr="0077430C" w:rsidRDefault="00906800" w:rsidP="00006D37">
      <w:pPr>
        <w:jc w:val="right"/>
        <w:rPr>
          <w:rFonts w:ascii="Arial Narrow" w:hAnsi="Arial Narrow" w:cs="Arial"/>
          <w:b/>
          <w:bCs/>
          <w:lang w:val="ro-RO"/>
        </w:rPr>
      </w:pPr>
    </w:p>
    <w:p w14:paraId="56A1F7D1" w14:textId="47B766CA" w:rsidR="00006D37" w:rsidRPr="0077430C" w:rsidRDefault="00006D37" w:rsidP="00006D37">
      <w:pPr>
        <w:jc w:val="right"/>
        <w:rPr>
          <w:rFonts w:ascii="Arial Narrow" w:hAnsi="Arial Narrow" w:cs="Arial"/>
          <w:b/>
          <w:bCs/>
          <w:lang w:val="ro-RO"/>
        </w:rPr>
      </w:pPr>
      <w:r w:rsidRPr="0077430C">
        <w:rPr>
          <w:rFonts w:ascii="Arial Narrow" w:hAnsi="Arial Narrow" w:cs="Arial"/>
          <w:b/>
          <w:bCs/>
          <w:lang w:val="ro-RO"/>
        </w:rPr>
        <w:lastRenderedPageBreak/>
        <w:t xml:space="preserve">FORMULAR </w:t>
      </w:r>
      <w:r w:rsidR="00906800" w:rsidRPr="0077430C">
        <w:rPr>
          <w:rFonts w:ascii="Arial Narrow" w:hAnsi="Arial Narrow" w:cs="Arial"/>
          <w:b/>
          <w:bCs/>
          <w:lang w:val="ro-RO"/>
        </w:rPr>
        <w:t xml:space="preserve">nr. </w:t>
      </w:r>
      <w:r w:rsidRPr="0077430C">
        <w:rPr>
          <w:rFonts w:ascii="Arial Narrow" w:hAnsi="Arial Narrow" w:cs="Arial"/>
          <w:b/>
          <w:bCs/>
          <w:lang w:val="ro-RO"/>
        </w:rPr>
        <w:t>1</w:t>
      </w:r>
    </w:p>
    <w:p w14:paraId="1EACF262" w14:textId="77777777" w:rsidR="00006D37" w:rsidRPr="0077430C" w:rsidRDefault="00006D37" w:rsidP="00006D37">
      <w:pPr>
        <w:jc w:val="center"/>
        <w:rPr>
          <w:rFonts w:ascii="Arial Narrow" w:hAnsi="Arial Narrow" w:cs="Arial"/>
          <w:b/>
          <w:bCs/>
          <w:lang w:val="ro-RO"/>
        </w:rPr>
      </w:pPr>
    </w:p>
    <w:p w14:paraId="6BDB4AD4" w14:textId="77777777" w:rsidR="00ED6884" w:rsidRPr="0077430C" w:rsidRDefault="00ED6884" w:rsidP="00ED6884">
      <w:pPr>
        <w:pStyle w:val="Default"/>
        <w:tabs>
          <w:tab w:val="left" w:pos="2340"/>
        </w:tabs>
        <w:rPr>
          <w:rFonts w:ascii="Arial Narrow" w:hAnsi="Arial Narrow"/>
          <w:b/>
          <w:iCs/>
          <w:color w:val="auto"/>
          <w:lang w:val="ro-RO"/>
        </w:rPr>
      </w:pPr>
      <w:r w:rsidRPr="0077430C">
        <w:rPr>
          <w:rFonts w:ascii="Arial Narrow" w:hAnsi="Arial Narrow"/>
          <w:i/>
          <w:iCs/>
          <w:color w:val="auto"/>
          <w:lang w:val="ro-RO"/>
        </w:rPr>
        <w:tab/>
      </w:r>
      <w:r w:rsidRPr="0077430C">
        <w:rPr>
          <w:rFonts w:ascii="Arial Narrow" w:hAnsi="Arial Narrow"/>
          <w:i/>
          <w:iCs/>
          <w:color w:val="auto"/>
          <w:lang w:val="ro-RO"/>
        </w:rPr>
        <w:tab/>
      </w:r>
      <w:r w:rsidRPr="0077430C">
        <w:rPr>
          <w:rFonts w:ascii="Arial Narrow" w:hAnsi="Arial Narrow"/>
          <w:i/>
          <w:iCs/>
          <w:color w:val="auto"/>
          <w:lang w:val="ro-RO"/>
        </w:rPr>
        <w:tab/>
      </w:r>
      <w:r w:rsidRPr="0077430C">
        <w:rPr>
          <w:rFonts w:ascii="Arial Narrow" w:hAnsi="Arial Narrow"/>
          <w:i/>
          <w:iCs/>
          <w:color w:val="auto"/>
          <w:lang w:val="ro-RO"/>
        </w:rPr>
        <w:tab/>
      </w:r>
      <w:r w:rsidRPr="0077430C">
        <w:rPr>
          <w:rFonts w:ascii="Arial Narrow" w:hAnsi="Arial Narrow"/>
          <w:i/>
          <w:iCs/>
          <w:color w:val="auto"/>
          <w:lang w:val="ro-RO"/>
        </w:rPr>
        <w:tab/>
      </w:r>
      <w:r w:rsidRPr="0077430C">
        <w:rPr>
          <w:rFonts w:ascii="Arial Narrow" w:hAnsi="Arial Narrow"/>
          <w:i/>
          <w:iCs/>
          <w:color w:val="auto"/>
          <w:lang w:val="ro-RO"/>
        </w:rPr>
        <w:tab/>
      </w:r>
      <w:r w:rsidRPr="0077430C">
        <w:rPr>
          <w:rFonts w:ascii="Arial Narrow" w:hAnsi="Arial Narrow"/>
          <w:i/>
          <w:iCs/>
          <w:color w:val="auto"/>
          <w:lang w:val="ro-RO"/>
        </w:rPr>
        <w:tab/>
      </w:r>
      <w:r w:rsidRPr="0077430C">
        <w:rPr>
          <w:rFonts w:ascii="Arial Narrow" w:hAnsi="Arial Narrow"/>
          <w:i/>
          <w:iCs/>
          <w:color w:val="auto"/>
          <w:lang w:val="ro-RO"/>
        </w:rPr>
        <w:tab/>
      </w:r>
      <w:r w:rsidRPr="0077430C">
        <w:rPr>
          <w:rFonts w:ascii="Arial Narrow" w:hAnsi="Arial Narrow"/>
          <w:i/>
          <w:iCs/>
          <w:color w:val="auto"/>
          <w:lang w:val="ro-RO"/>
        </w:rPr>
        <w:tab/>
      </w:r>
      <w:r w:rsidRPr="0077430C">
        <w:rPr>
          <w:rFonts w:ascii="Arial Narrow" w:hAnsi="Arial Narrow"/>
          <w:i/>
          <w:iCs/>
          <w:color w:val="auto"/>
          <w:lang w:val="ro-RO"/>
        </w:rPr>
        <w:tab/>
      </w:r>
      <w:r w:rsidRPr="0077430C">
        <w:rPr>
          <w:rFonts w:ascii="Arial Narrow" w:hAnsi="Arial Narrow"/>
          <w:i/>
          <w:iCs/>
          <w:color w:val="auto"/>
          <w:lang w:val="ro-RO"/>
        </w:rPr>
        <w:tab/>
      </w:r>
      <w:r w:rsidRPr="0077430C">
        <w:rPr>
          <w:rFonts w:ascii="Arial Narrow" w:hAnsi="Arial Narrow"/>
          <w:i/>
          <w:iCs/>
          <w:color w:val="auto"/>
          <w:lang w:val="ro-RO"/>
        </w:rPr>
        <w:tab/>
      </w:r>
      <w:r w:rsidRPr="0077430C">
        <w:rPr>
          <w:rFonts w:ascii="Arial Narrow" w:hAnsi="Arial Narrow"/>
          <w:i/>
          <w:iCs/>
          <w:color w:val="auto"/>
          <w:lang w:val="ro-RO"/>
        </w:rPr>
        <w:tab/>
      </w:r>
    </w:p>
    <w:p w14:paraId="56D28DD1" w14:textId="77777777" w:rsidR="00ED6884" w:rsidRPr="0077430C" w:rsidRDefault="00ED6884" w:rsidP="00ED6884">
      <w:pPr>
        <w:pStyle w:val="Default"/>
        <w:tabs>
          <w:tab w:val="left" w:pos="2340"/>
        </w:tabs>
        <w:rPr>
          <w:rFonts w:ascii="Arial Narrow" w:hAnsi="Arial Narrow"/>
          <w:color w:val="auto"/>
          <w:lang w:val="ro-RO"/>
        </w:rPr>
      </w:pPr>
    </w:p>
    <w:p w14:paraId="66976CDB" w14:textId="2DFC300C" w:rsidR="00ED6884" w:rsidRPr="0077430C" w:rsidRDefault="00ED6884" w:rsidP="00ED6884">
      <w:pPr>
        <w:pStyle w:val="Default"/>
        <w:tabs>
          <w:tab w:val="left" w:pos="2340"/>
        </w:tabs>
        <w:rPr>
          <w:rFonts w:ascii="Arial Narrow" w:hAnsi="Arial Narrow"/>
          <w:b/>
          <w:bCs/>
          <w:color w:val="auto"/>
          <w:lang w:val="ro-RO"/>
        </w:rPr>
      </w:pPr>
      <w:r w:rsidRPr="0077430C">
        <w:rPr>
          <w:rFonts w:ascii="Arial Narrow" w:hAnsi="Arial Narrow"/>
          <w:b/>
          <w:bCs/>
          <w:color w:val="auto"/>
          <w:lang w:val="ro-RO"/>
        </w:rPr>
        <w:tab/>
      </w:r>
      <w:r w:rsidRPr="0077430C">
        <w:rPr>
          <w:rFonts w:ascii="Arial Narrow" w:hAnsi="Arial Narrow"/>
          <w:b/>
          <w:bCs/>
          <w:color w:val="auto"/>
          <w:lang w:val="ro-RO"/>
        </w:rPr>
        <w:tab/>
        <w:t xml:space="preserve">                 </w:t>
      </w:r>
      <w:r w:rsidR="00AE666A" w:rsidRPr="0077430C">
        <w:rPr>
          <w:rFonts w:ascii="Arial Narrow" w:hAnsi="Arial Narrow"/>
          <w:b/>
          <w:bCs/>
          <w:color w:val="auto"/>
          <w:lang w:val="ro-RO"/>
        </w:rPr>
        <w:t>Î</w:t>
      </w:r>
      <w:r w:rsidRPr="0077430C">
        <w:rPr>
          <w:rFonts w:ascii="Arial Narrow" w:hAnsi="Arial Narrow"/>
          <w:b/>
          <w:bCs/>
          <w:color w:val="auto"/>
          <w:lang w:val="ro-RO"/>
        </w:rPr>
        <w:t xml:space="preserve">MPUTERNICIRE </w:t>
      </w:r>
    </w:p>
    <w:p w14:paraId="5A37F6E8" w14:textId="77777777" w:rsidR="00ED6884" w:rsidRPr="0077430C" w:rsidRDefault="00ED6884" w:rsidP="00ED6884">
      <w:pPr>
        <w:pStyle w:val="Default"/>
        <w:tabs>
          <w:tab w:val="left" w:pos="2340"/>
        </w:tabs>
        <w:jc w:val="both"/>
        <w:rPr>
          <w:rFonts w:ascii="Arial Narrow" w:hAnsi="Arial Narrow"/>
          <w:color w:val="auto"/>
          <w:lang w:val="ro-RO"/>
        </w:rPr>
      </w:pPr>
    </w:p>
    <w:p w14:paraId="30080AF5" w14:textId="77777777" w:rsidR="00ED6884" w:rsidRPr="0077430C" w:rsidRDefault="00ED6884" w:rsidP="00ED6884">
      <w:pPr>
        <w:pStyle w:val="Default"/>
        <w:tabs>
          <w:tab w:val="left" w:pos="2340"/>
        </w:tabs>
        <w:jc w:val="both"/>
        <w:rPr>
          <w:rFonts w:ascii="Arial Narrow" w:hAnsi="Arial Narrow"/>
          <w:color w:val="auto"/>
          <w:lang w:val="ro-RO"/>
        </w:rPr>
      </w:pPr>
    </w:p>
    <w:p w14:paraId="3F992954" w14:textId="77777777" w:rsidR="00ED6884" w:rsidRPr="0077430C" w:rsidRDefault="00ED6884" w:rsidP="00ED6884">
      <w:pPr>
        <w:pStyle w:val="Default"/>
        <w:tabs>
          <w:tab w:val="left" w:pos="2340"/>
        </w:tabs>
        <w:jc w:val="both"/>
        <w:rPr>
          <w:rFonts w:ascii="Arial Narrow" w:hAnsi="Arial Narrow"/>
          <w:color w:val="auto"/>
          <w:lang w:val="ro-RO"/>
        </w:rPr>
      </w:pPr>
      <w:r w:rsidRPr="0077430C">
        <w:rPr>
          <w:rFonts w:ascii="Arial Narrow" w:hAnsi="Arial Narrow"/>
          <w:color w:val="auto"/>
          <w:lang w:val="ro-RO"/>
        </w:rPr>
        <w:t xml:space="preserve">  Subscrisa …………………………………………………………………. (</w:t>
      </w:r>
      <w:r w:rsidRPr="0077430C">
        <w:rPr>
          <w:rFonts w:ascii="Arial Narrow" w:hAnsi="Arial Narrow"/>
          <w:i/>
          <w:iCs/>
          <w:color w:val="auto"/>
          <w:lang w:val="ro-RO"/>
        </w:rPr>
        <w:t>nume/denumire</w:t>
      </w:r>
      <w:r w:rsidRPr="0077430C">
        <w:rPr>
          <w:rFonts w:ascii="Arial Narrow" w:hAnsi="Arial Narrow"/>
          <w:color w:val="auto"/>
          <w:lang w:val="ro-RO"/>
        </w:rPr>
        <w:t>), cu sediul în ……………………………..(</w:t>
      </w:r>
      <w:r w:rsidRPr="0077430C">
        <w:rPr>
          <w:rFonts w:ascii="Arial Narrow" w:hAnsi="Arial Narrow"/>
          <w:i/>
          <w:iCs/>
          <w:color w:val="auto"/>
          <w:lang w:val="ro-RO"/>
        </w:rPr>
        <w:t>adresa operatorului economic</w:t>
      </w:r>
      <w:r w:rsidRPr="0077430C">
        <w:rPr>
          <w:rFonts w:ascii="Arial Narrow" w:hAnsi="Arial Narrow"/>
          <w:color w:val="auto"/>
          <w:lang w:val="ro-RO"/>
        </w:rPr>
        <w:t xml:space="preserve">), înmatriculată la Registrul Comerţului sub nr.………, CIF ………, atribut fiscal ……....., reprezentată prin………………………, în calitate de ………………………………., împuternicim prin prezenta pe Dl/Dna………………….……, domiciliat în ……………………………………………, identificat cu B.I./C.I. seria ……, nr. ………, CNP …………………………., eliberat de ……............................., la data de …………, având funcţia de ………………………………………………, să ne reprezinte la procedura </w:t>
      </w:r>
      <w:r w:rsidRPr="0077430C">
        <w:rPr>
          <w:rFonts w:ascii="Arial Narrow" w:hAnsi="Arial Narrow"/>
          <w:b/>
          <w:bCs/>
          <w:color w:val="auto"/>
          <w:lang w:val="ro-RO"/>
        </w:rPr>
        <w:t>….........................</w:t>
      </w:r>
      <w:r w:rsidRPr="0077430C">
        <w:rPr>
          <w:rFonts w:ascii="Arial Narrow" w:hAnsi="Arial Narrow"/>
          <w:color w:val="auto"/>
          <w:lang w:val="ro-RO"/>
        </w:rPr>
        <w:t>(</w:t>
      </w:r>
      <w:r w:rsidRPr="0077430C">
        <w:rPr>
          <w:rFonts w:ascii="Arial Narrow" w:hAnsi="Arial Narrow"/>
          <w:i/>
          <w:iCs/>
          <w:color w:val="auto"/>
          <w:lang w:val="ro-RO"/>
        </w:rPr>
        <w:t>se va completa cu denumirea achiziţiei</w:t>
      </w:r>
      <w:r w:rsidRPr="0077430C">
        <w:rPr>
          <w:rFonts w:ascii="Arial Narrow" w:hAnsi="Arial Narrow"/>
          <w:color w:val="auto"/>
          <w:lang w:val="ro-RO"/>
        </w:rPr>
        <w:t xml:space="preserve">), organizată de...................în scopul atribuirii acordului-cadru. </w:t>
      </w:r>
    </w:p>
    <w:p w14:paraId="71D34A90" w14:textId="77777777" w:rsidR="00ED6884" w:rsidRPr="0077430C" w:rsidRDefault="00ED6884" w:rsidP="00ED6884">
      <w:pPr>
        <w:pStyle w:val="Default"/>
        <w:tabs>
          <w:tab w:val="left" w:pos="2340"/>
        </w:tabs>
        <w:jc w:val="both"/>
        <w:rPr>
          <w:rFonts w:ascii="Arial Narrow" w:hAnsi="Arial Narrow"/>
          <w:color w:val="auto"/>
          <w:lang w:val="ro-RO"/>
        </w:rPr>
      </w:pPr>
    </w:p>
    <w:p w14:paraId="51E0685A" w14:textId="77777777" w:rsidR="00ED6884" w:rsidRPr="0077430C" w:rsidRDefault="00ED6884" w:rsidP="00ED6884">
      <w:pPr>
        <w:pStyle w:val="Default"/>
        <w:tabs>
          <w:tab w:val="left" w:pos="2340"/>
        </w:tabs>
        <w:jc w:val="both"/>
        <w:rPr>
          <w:rFonts w:ascii="Arial Narrow" w:hAnsi="Arial Narrow"/>
          <w:color w:val="auto"/>
          <w:lang w:val="ro-RO"/>
        </w:rPr>
      </w:pPr>
      <w:r w:rsidRPr="0077430C">
        <w:rPr>
          <w:rFonts w:ascii="Arial Narrow" w:hAnsi="Arial Narrow"/>
          <w:color w:val="auto"/>
          <w:lang w:val="ro-RO"/>
        </w:rPr>
        <w:t xml:space="preserve">        În îndeplinirea mandatului său, împuternicitul va avea următoarele drepturi şi obligaţii: </w:t>
      </w:r>
    </w:p>
    <w:p w14:paraId="29103038" w14:textId="77777777" w:rsidR="00ED6884" w:rsidRPr="0077430C" w:rsidRDefault="00ED6884" w:rsidP="00ED6884">
      <w:pPr>
        <w:pStyle w:val="Default"/>
        <w:tabs>
          <w:tab w:val="left" w:pos="2340"/>
        </w:tabs>
        <w:jc w:val="both"/>
        <w:rPr>
          <w:rFonts w:ascii="Arial Narrow" w:hAnsi="Arial Narrow"/>
          <w:color w:val="auto"/>
          <w:lang w:val="ro-RO"/>
        </w:rPr>
      </w:pPr>
    </w:p>
    <w:p w14:paraId="6D16A0EB" w14:textId="77777777" w:rsidR="00ED6884" w:rsidRPr="0077430C" w:rsidRDefault="00ED6884" w:rsidP="00ED6884">
      <w:pPr>
        <w:pStyle w:val="Default"/>
        <w:tabs>
          <w:tab w:val="left" w:pos="2340"/>
        </w:tabs>
        <w:jc w:val="both"/>
        <w:rPr>
          <w:rFonts w:ascii="Arial Narrow" w:hAnsi="Arial Narrow"/>
          <w:color w:val="auto"/>
          <w:lang w:val="ro-RO"/>
        </w:rPr>
      </w:pPr>
      <w:r w:rsidRPr="0077430C">
        <w:rPr>
          <w:rFonts w:ascii="Arial Narrow" w:hAnsi="Arial Narrow"/>
          <w:color w:val="auto"/>
          <w:lang w:val="ro-RO"/>
        </w:rPr>
        <w:t xml:space="preserve">1. Să semneze toate actele şi documentele care emană de la subscrisa în legătură cu participarea la prezenta procedură; </w:t>
      </w:r>
    </w:p>
    <w:p w14:paraId="182849A4" w14:textId="77777777" w:rsidR="00ED6884" w:rsidRPr="0077430C" w:rsidRDefault="00ED6884" w:rsidP="00ED6884">
      <w:pPr>
        <w:pStyle w:val="Default"/>
        <w:tabs>
          <w:tab w:val="left" w:pos="2340"/>
        </w:tabs>
        <w:jc w:val="both"/>
        <w:rPr>
          <w:rFonts w:ascii="Arial Narrow" w:hAnsi="Arial Narrow"/>
          <w:color w:val="auto"/>
          <w:lang w:val="ro-RO"/>
        </w:rPr>
      </w:pPr>
      <w:r w:rsidRPr="0077430C">
        <w:rPr>
          <w:rFonts w:ascii="Arial Narrow" w:hAnsi="Arial Narrow"/>
          <w:color w:val="auto"/>
          <w:lang w:val="ro-RO"/>
        </w:rPr>
        <w:t xml:space="preserve">2. Să participe în numele subscrisei la procedură şi să semneze toate documentele rezultate pe parcursul şi/sau în urma desfăşurării procedurii. </w:t>
      </w:r>
    </w:p>
    <w:p w14:paraId="5C9DCC34" w14:textId="77777777" w:rsidR="00ED6884" w:rsidRPr="0077430C" w:rsidRDefault="00ED6884" w:rsidP="00ED6884">
      <w:pPr>
        <w:pStyle w:val="Default"/>
        <w:tabs>
          <w:tab w:val="left" w:pos="2340"/>
        </w:tabs>
        <w:jc w:val="both"/>
        <w:rPr>
          <w:rFonts w:ascii="Arial Narrow" w:hAnsi="Arial Narrow"/>
          <w:color w:val="auto"/>
          <w:lang w:val="ro-RO"/>
        </w:rPr>
      </w:pPr>
      <w:r w:rsidRPr="0077430C">
        <w:rPr>
          <w:rFonts w:ascii="Arial Narrow" w:hAnsi="Arial Narrow"/>
          <w:color w:val="auto"/>
          <w:lang w:val="ro-RO"/>
        </w:rPr>
        <w:t xml:space="preserve">3. Să răspundă solicitărilor de clarificare formulate de către comisia de atribuire în timpul desfăşurării procedurii. </w:t>
      </w:r>
    </w:p>
    <w:p w14:paraId="2CAFC680" w14:textId="77777777" w:rsidR="00ED6884" w:rsidRPr="0077430C" w:rsidRDefault="00ED6884" w:rsidP="00ED6884">
      <w:pPr>
        <w:pStyle w:val="Default"/>
        <w:tabs>
          <w:tab w:val="left" w:pos="2340"/>
        </w:tabs>
        <w:jc w:val="both"/>
        <w:rPr>
          <w:rFonts w:ascii="Arial Narrow" w:hAnsi="Arial Narrow"/>
          <w:color w:val="auto"/>
          <w:lang w:val="ro-RO"/>
        </w:rPr>
      </w:pPr>
    </w:p>
    <w:p w14:paraId="6E5EEDA5" w14:textId="77777777" w:rsidR="00ED6884" w:rsidRPr="0077430C" w:rsidRDefault="00ED6884" w:rsidP="00ED6884">
      <w:pPr>
        <w:pStyle w:val="Default"/>
        <w:tabs>
          <w:tab w:val="left" w:pos="2340"/>
        </w:tabs>
        <w:jc w:val="both"/>
        <w:rPr>
          <w:rFonts w:ascii="Arial Narrow" w:hAnsi="Arial Narrow"/>
          <w:color w:val="auto"/>
          <w:lang w:val="ro-RO"/>
        </w:rPr>
      </w:pPr>
    </w:p>
    <w:p w14:paraId="4ACFC847" w14:textId="77777777" w:rsidR="00ED6884" w:rsidRPr="0077430C" w:rsidRDefault="00ED6884" w:rsidP="00ED6884">
      <w:pPr>
        <w:pStyle w:val="Default"/>
        <w:tabs>
          <w:tab w:val="left" w:pos="2340"/>
        </w:tabs>
        <w:jc w:val="both"/>
        <w:rPr>
          <w:rFonts w:ascii="Arial Narrow" w:hAnsi="Arial Narrow"/>
          <w:color w:val="auto"/>
          <w:lang w:val="ro-RO"/>
        </w:rPr>
      </w:pPr>
      <w:r w:rsidRPr="0077430C">
        <w:rPr>
          <w:rFonts w:ascii="Arial Narrow" w:hAnsi="Arial Narrow"/>
          <w:color w:val="auto"/>
          <w:lang w:val="ro-RO"/>
        </w:rPr>
        <w:t xml:space="preserve">    Prin prezenta, împuternicitul nostru este pe deplin autorizat să angajeze răspunderea subscrisei cu privire la toate actele şi faptele ce decurg din participarea la procedură. </w:t>
      </w:r>
    </w:p>
    <w:p w14:paraId="20433705" w14:textId="77777777" w:rsidR="00ED6884" w:rsidRPr="0077430C" w:rsidRDefault="00ED6884" w:rsidP="00ED6884">
      <w:pPr>
        <w:jc w:val="both"/>
        <w:rPr>
          <w:rFonts w:ascii="Arial Narrow" w:hAnsi="Arial Narrow"/>
          <w:b/>
          <w:bCs/>
          <w:lang w:val="ro-RO"/>
        </w:rPr>
      </w:pPr>
    </w:p>
    <w:p w14:paraId="4DA26B85" w14:textId="77777777" w:rsidR="00ED6884" w:rsidRPr="0077430C" w:rsidRDefault="00ED6884" w:rsidP="00ED6884">
      <w:pPr>
        <w:rPr>
          <w:rFonts w:ascii="Arial Narrow" w:hAnsi="Arial Narrow"/>
          <w:b/>
          <w:bCs/>
          <w:lang w:val="ro-RO"/>
        </w:rPr>
      </w:pPr>
    </w:p>
    <w:p w14:paraId="6B03A9B3" w14:textId="77777777" w:rsidR="00ED6884" w:rsidRPr="0077430C" w:rsidRDefault="00ED6884" w:rsidP="00ED6884">
      <w:pPr>
        <w:pStyle w:val="Default"/>
        <w:rPr>
          <w:rFonts w:ascii="Arial Narrow" w:hAnsi="Arial Narrow"/>
          <w:color w:val="auto"/>
          <w:lang w:val="ro-RO"/>
        </w:rPr>
      </w:pPr>
      <w:r w:rsidRPr="0077430C">
        <w:rPr>
          <w:rFonts w:ascii="Arial Narrow" w:hAnsi="Arial Narrow"/>
          <w:b/>
          <w:bCs/>
          <w:color w:val="auto"/>
          <w:lang w:val="ro-RO"/>
        </w:rPr>
        <w:tab/>
        <w:t>Data</w:t>
      </w:r>
      <w:r w:rsidRPr="0077430C">
        <w:rPr>
          <w:rFonts w:ascii="Arial Narrow" w:hAnsi="Arial Narrow"/>
          <w:b/>
          <w:bCs/>
          <w:color w:val="auto"/>
          <w:lang w:val="ro-RO"/>
        </w:rPr>
        <w:tab/>
      </w:r>
      <w:r w:rsidRPr="0077430C">
        <w:rPr>
          <w:rFonts w:ascii="Arial Narrow" w:hAnsi="Arial Narrow"/>
          <w:b/>
          <w:bCs/>
          <w:color w:val="auto"/>
          <w:lang w:val="ro-RO"/>
        </w:rPr>
        <w:tab/>
      </w:r>
      <w:r w:rsidRPr="0077430C">
        <w:rPr>
          <w:rFonts w:ascii="Arial Narrow" w:hAnsi="Arial Narrow"/>
          <w:b/>
          <w:bCs/>
          <w:color w:val="auto"/>
          <w:lang w:val="ro-RO"/>
        </w:rPr>
        <w:tab/>
      </w:r>
      <w:r w:rsidRPr="0077430C">
        <w:rPr>
          <w:rFonts w:ascii="Arial Narrow" w:hAnsi="Arial Narrow"/>
          <w:b/>
          <w:bCs/>
          <w:color w:val="auto"/>
          <w:lang w:val="ro-RO"/>
        </w:rPr>
        <w:tab/>
      </w:r>
      <w:r w:rsidRPr="0077430C">
        <w:rPr>
          <w:rFonts w:ascii="Arial Narrow" w:hAnsi="Arial Narrow"/>
          <w:b/>
          <w:bCs/>
          <w:color w:val="auto"/>
          <w:lang w:val="ro-RO"/>
        </w:rPr>
        <w:tab/>
      </w:r>
      <w:r w:rsidRPr="0077430C">
        <w:rPr>
          <w:rFonts w:ascii="Arial Narrow" w:hAnsi="Arial Narrow"/>
          <w:b/>
          <w:bCs/>
          <w:color w:val="auto"/>
          <w:lang w:val="ro-RO"/>
        </w:rPr>
        <w:tab/>
        <w:t xml:space="preserve">                </w:t>
      </w:r>
      <w:r w:rsidRPr="0077430C">
        <w:rPr>
          <w:rFonts w:ascii="Arial Narrow" w:hAnsi="Arial Narrow"/>
          <w:color w:val="auto"/>
          <w:lang w:val="ro-RO"/>
        </w:rPr>
        <w:t xml:space="preserve">………………………………… </w:t>
      </w:r>
    </w:p>
    <w:p w14:paraId="069236CF" w14:textId="77777777" w:rsidR="00ED6884" w:rsidRPr="0077430C" w:rsidRDefault="00ED6884" w:rsidP="00ED6884">
      <w:pPr>
        <w:pStyle w:val="Default"/>
        <w:ind w:left="5760"/>
        <w:rPr>
          <w:rFonts w:ascii="Arial Narrow" w:hAnsi="Arial Narrow"/>
          <w:color w:val="auto"/>
          <w:lang w:val="ro-RO"/>
        </w:rPr>
      </w:pPr>
      <w:r w:rsidRPr="0077430C">
        <w:rPr>
          <w:rFonts w:ascii="Arial Narrow" w:hAnsi="Arial Narrow"/>
          <w:color w:val="auto"/>
          <w:lang w:val="ro-RO"/>
        </w:rPr>
        <w:t xml:space="preserve">reprezentată legal prin </w:t>
      </w:r>
    </w:p>
    <w:p w14:paraId="324D6390" w14:textId="77777777" w:rsidR="00ED6884" w:rsidRPr="0077430C" w:rsidRDefault="00ED6884" w:rsidP="00ED6884">
      <w:pPr>
        <w:pStyle w:val="Default"/>
        <w:ind w:left="5760"/>
        <w:rPr>
          <w:rFonts w:ascii="Arial Narrow" w:hAnsi="Arial Narrow"/>
          <w:color w:val="auto"/>
          <w:lang w:val="ro-RO"/>
        </w:rPr>
      </w:pPr>
      <w:r w:rsidRPr="0077430C">
        <w:rPr>
          <w:rFonts w:ascii="Arial Narrow" w:hAnsi="Arial Narrow"/>
          <w:color w:val="auto"/>
          <w:lang w:val="ro-RO"/>
        </w:rPr>
        <w:t xml:space="preserve">___________________________ </w:t>
      </w:r>
    </w:p>
    <w:p w14:paraId="5DF16646" w14:textId="77777777" w:rsidR="00ED6884" w:rsidRPr="0077430C" w:rsidRDefault="00ED6884" w:rsidP="00ED6884">
      <w:pPr>
        <w:pStyle w:val="Default"/>
        <w:ind w:left="5760"/>
        <w:rPr>
          <w:rFonts w:ascii="Arial Narrow" w:hAnsi="Arial Narrow"/>
          <w:color w:val="auto"/>
          <w:lang w:val="ro-RO"/>
        </w:rPr>
      </w:pPr>
      <w:r w:rsidRPr="0077430C">
        <w:rPr>
          <w:rFonts w:ascii="Arial Narrow" w:hAnsi="Arial Narrow"/>
          <w:color w:val="auto"/>
          <w:lang w:val="ro-RO"/>
        </w:rPr>
        <w:t xml:space="preserve">(Nume, prenume) </w:t>
      </w:r>
    </w:p>
    <w:p w14:paraId="10ED78E7" w14:textId="77777777" w:rsidR="00ED6884" w:rsidRPr="0077430C" w:rsidRDefault="00ED6884" w:rsidP="00ED6884">
      <w:pPr>
        <w:pStyle w:val="Default"/>
        <w:ind w:left="5760"/>
        <w:rPr>
          <w:rFonts w:ascii="Arial Narrow" w:hAnsi="Arial Narrow"/>
          <w:color w:val="auto"/>
          <w:lang w:val="ro-RO"/>
        </w:rPr>
      </w:pPr>
      <w:r w:rsidRPr="0077430C">
        <w:rPr>
          <w:rFonts w:ascii="Arial Narrow" w:hAnsi="Arial Narrow"/>
          <w:color w:val="auto"/>
          <w:lang w:val="ro-RO"/>
        </w:rPr>
        <w:t>Funcţia.................................</w:t>
      </w:r>
    </w:p>
    <w:p w14:paraId="0143F7DC" w14:textId="77777777" w:rsidR="00ED6884" w:rsidRPr="0077430C" w:rsidRDefault="00ED6884" w:rsidP="00ED6884">
      <w:pPr>
        <w:pStyle w:val="Default"/>
        <w:ind w:left="5760"/>
        <w:rPr>
          <w:rFonts w:ascii="Arial Narrow" w:hAnsi="Arial Narrow"/>
          <w:color w:val="auto"/>
          <w:lang w:val="ro-RO"/>
        </w:rPr>
      </w:pPr>
      <w:r w:rsidRPr="0077430C">
        <w:rPr>
          <w:rFonts w:ascii="Arial Narrow" w:hAnsi="Arial Narrow"/>
          <w:color w:val="auto"/>
          <w:lang w:val="ro-RO"/>
        </w:rPr>
        <w:t>Semnatura autorizată</w:t>
      </w:r>
    </w:p>
    <w:p w14:paraId="27886068" w14:textId="77777777" w:rsidR="00ED6884" w:rsidRPr="0077430C" w:rsidRDefault="00ED6884" w:rsidP="00ED6884">
      <w:pPr>
        <w:pStyle w:val="Default"/>
        <w:ind w:left="5760"/>
        <w:rPr>
          <w:rFonts w:ascii="Arial Narrow" w:hAnsi="Arial Narrow"/>
          <w:color w:val="auto"/>
          <w:lang w:val="ro-RO"/>
        </w:rPr>
      </w:pPr>
    </w:p>
    <w:p w14:paraId="35E73313" w14:textId="77777777" w:rsidR="00ED6884" w:rsidRPr="0077430C" w:rsidRDefault="00ED6884" w:rsidP="00ED6884">
      <w:pPr>
        <w:pStyle w:val="Default"/>
        <w:ind w:left="5760"/>
        <w:rPr>
          <w:rFonts w:ascii="Arial Narrow" w:hAnsi="Arial Narrow"/>
          <w:color w:val="auto"/>
          <w:lang w:val="ro-RO"/>
        </w:rPr>
      </w:pPr>
    </w:p>
    <w:p w14:paraId="019F3536" w14:textId="77777777" w:rsidR="00ED6884" w:rsidRPr="0077430C" w:rsidRDefault="00ED6884" w:rsidP="00ED6884">
      <w:pPr>
        <w:pStyle w:val="Default"/>
        <w:ind w:left="5760"/>
        <w:rPr>
          <w:rFonts w:ascii="Arial Narrow" w:hAnsi="Arial Narrow"/>
          <w:color w:val="auto"/>
          <w:lang w:val="ro-RO"/>
        </w:rPr>
      </w:pPr>
    </w:p>
    <w:p w14:paraId="53C9178E" w14:textId="77777777" w:rsidR="00ED6884" w:rsidRPr="0077430C" w:rsidRDefault="00ED6884" w:rsidP="00ED6884">
      <w:pPr>
        <w:rPr>
          <w:rFonts w:ascii="Arial Narrow" w:hAnsi="Arial Narrow"/>
          <w:lang w:val="ro-RO"/>
        </w:rPr>
      </w:pPr>
    </w:p>
    <w:p w14:paraId="6499929A" w14:textId="77777777" w:rsidR="00ED6884" w:rsidRPr="0077430C" w:rsidRDefault="00ED6884" w:rsidP="00ED6884">
      <w:pPr>
        <w:rPr>
          <w:rFonts w:ascii="Arial Narrow" w:hAnsi="Arial Narrow"/>
          <w:lang w:val="ro-RO"/>
        </w:rPr>
      </w:pPr>
    </w:p>
    <w:p w14:paraId="729A1873" w14:textId="77777777" w:rsidR="00ED6884" w:rsidRPr="0077430C" w:rsidRDefault="00ED6884" w:rsidP="00ED6884">
      <w:pPr>
        <w:spacing w:line="240" w:lineRule="atLeast"/>
        <w:jc w:val="both"/>
        <w:rPr>
          <w:rFonts w:ascii="Arial Narrow" w:hAnsi="Arial Narrow"/>
          <w:lang w:val="ro-RO"/>
        </w:rPr>
      </w:pPr>
      <w:r w:rsidRPr="0077430C">
        <w:rPr>
          <w:rFonts w:ascii="Arial Narrow" w:hAnsi="Arial Narrow"/>
          <w:b/>
          <w:bCs/>
          <w:i/>
          <w:iCs/>
          <w:noProof/>
          <w:lang w:val="ro-RO"/>
        </w:rPr>
        <w:t>Notă:</w:t>
      </w:r>
      <w:r w:rsidRPr="0077430C">
        <w:rPr>
          <w:rFonts w:ascii="Arial Narrow" w:hAnsi="Arial Narrow"/>
          <w:i/>
          <w:iCs/>
          <w:noProof/>
          <w:lang w:val="ro-RO"/>
        </w:rPr>
        <w:t xml:space="preserve"> Împuternicirea va fi însoţită de o copie după actul de identitate al persoanei împuternicite (buletin de identitate, carte de identitate, paşaport).</w:t>
      </w:r>
      <w:r w:rsidRPr="0077430C">
        <w:rPr>
          <w:rFonts w:ascii="Arial Narrow" w:hAnsi="Arial Narrow"/>
          <w:noProof/>
          <w:lang w:val="ro-RO"/>
        </w:rPr>
        <w:t xml:space="preserve"> </w:t>
      </w:r>
    </w:p>
    <w:p w14:paraId="1CA8F34F" w14:textId="77777777" w:rsidR="00006D37" w:rsidRPr="0077430C" w:rsidRDefault="00006D37" w:rsidP="00006D37">
      <w:pPr>
        <w:jc w:val="both"/>
        <w:rPr>
          <w:rFonts w:ascii="Arial Narrow" w:hAnsi="Arial Narrow" w:cs="Arial"/>
          <w:lang w:val="ro-RO"/>
        </w:rPr>
      </w:pP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p>
    <w:p w14:paraId="188AD72C" w14:textId="77777777" w:rsidR="00ED6884" w:rsidRPr="0077430C" w:rsidRDefault="00ED6884" w:rsidP="00006D37">
      <w:pPr>
        <w:pStyle w:val="Frspaiere1"/>
        <w:jc w:val="right"/>
        <w:rPr>
          <w:rFonts w:ascii="Arial Narrow" w:hAnsi="Arial Narrow"/>
          <w:b/>
          <w:sz w:val="24"/>
          <w:szCs w:val="24"/>
          <w:lang w:val="ro-RO"/>
        </w:rPr>
      </w:pPr>
    </w:p>
    <w:p w14:paraId="216D72AD" w14:textId="77777777" w:rsidR="00ED6884" w:rsidRPr="0077430C" w:rsidRDefault="00ED6884" w:rsidP="00006D37">
      <w:pPr>
        <w:pStyle w:val="Frspaiere1"/>
        <w:jc w:val="right"/>
        <w:rPr>
          <w:rFonts w:ascii="Arial Narrow" w:hAnsi="Arial Narrow"/>
          <w:b/>
          <w:sz w:val="24"/>
          <w:szCs w:val="24"/>
          <w:lang w:val="ro-RO"/>
        </w:rPr>
      </w:pPr>
    </w:p>
    <w:p w14:paraId="7ED51975" w14:textId="77777777" w:rsidR="008E7F1F" w:rsidRPr="0077430C" w:rsidRDefault="008E7F1F" w:rsidP="00006D37">
      <w:pPr>
        <w:pStyle w:val="Frspaiere1"/>
        <w:jc w:val="right"/>
        <w:rPr>
          <w:rFonts w:ascii="Arial Narrow" w:hAnsi="Arial Narrow"/>
          <w:b/>
          <w:sz w:val="24"/>
          <w:szCs w:val="24"/>
          <w:lang w:val="ro-RO"/>
        </w:rPr>
      </w:pPr>
    </w:p>
    <w:p w14:paraId="503E89B3" w14:textId="77777777" w:rsidR="008E7F1F" w:rsidRPr="0077430C" w:rsidRDefault="008E7F1F" w:rsidP="00006D37">
      <w:pPr>
        <w:pStyle w:val="Frspaiere1"/>
        <w:jc w:val="right"/>
        <w:rPr>
          <w:rFonts w:ascii="Arial Narrow" w:hAnsi="Arial Narrow"/>
          <w:b/>
          <w:sz w:val="24"/>
          <w:szCs w:val="24"/>
          <w:lang w:val="ro-RO"/>
        </w:rPr>
      </w:pPr>
    </w:p>
    <w:p w14:paraId="0A357CF6" w14:textId="77777777" w:rsidR="008E7F1F" w:rsidRPr="0077430C" w:rsidRDefault="008E7F1F" w:rsidP="00006D37">
      <w:pPr>
        <w:pStyle w:val="Frspaiere1"/>
        <w:jc w:val="right"/>
        <w:rPr>
          <w:rFonts w:ascii="Arial Narrow" w:hAnsi="Arial Narrow"/>
          <w:b/>
          <w:sz w:val="24"/>
          <w:szCs w:val="24"/>
          <w:lang w:val="ro-RO"/>
        </w:rPr>
      </w:pPr>
    </w:p>
    <w:p w14:paraId="4107902E" w14:textId="77777777" w:rsidR="008E7F1F" w:rsidRPr="0077430C" w:rsidRDefault="008E7F1F" w:rsidP="00006D37">
      <w:pPr>
        <w:pStyle w:val="Frspaiere1"/>
        <w:jc w:val="right"/>
        <w:rPr>
          <w:rFonts w:ascii="Arial Narrow" w:hAnsi="Arial Narrow"/>
          <w:b/>
          <w:sz w:val="24"/>
          <w:szCs w:val="24"/>
          <w:lang w:val="ro-RO"/>
        </w:rPr>
      </w:pPr>
    </w:p>
    <w:p w14:paraId="5A3311FF" w14:textId="77777777" w:rsidR="008E7F1F" w:rsidRPr="0077430C" w:rsidRDefault="008E7F1F" w:rsidP="00006D37">
      <w:pPr>
        <w:pStyle w:val="Frspaiere1"/>
        <w:jc w:val="right"/>
        <w:rPr>
          <w:rFonts w:ascii="Arial Narrow" w:hAnsi="Arial Narrow"/>
          <w:b/>
          <w:sz w:val="24"/>
          <w:szCs w:val="24"/>
          <w:lang w:val="ro-RO"/>
        </w:rPr>
      </w:pPr>
    </w:p>
    <w:p w14:paraId="744642F1" w14:textId="77777777" w:rsidR="008E7F1F" w:rsidRPr="0077430C" w:rsidRDefault="008E7F1F" w:rsidP="00006D37">
      <w:pPr>
        <w:pStyle w:val="Frspaiere1"/>
        <w:jc w:val="right"/>
        <w:rPr>
          <w:rFonts w:ascii="Arial Narrow" w:hAnsi="Arial Narrow"/>
          <w:b/>
          <w:sz w:val="24"/>
          <w:szCs w:val="24"/>
          <w:lang w:val="ro-RO"/>
        </w:rPr>
      </w:pPr>
    </w:p>
    <w:p w14:paraId="02E9DB54" w14:textId="77777777" w:rsidR="00ED6884" w:rsidRPr="0077430C" w:rsidRDefault="00ED6884" w:rsidP="00006D37">
      <w:pPr>
        <w:pStyle w:val="Frspaiere1"/>
        <w:jc w:val="right"/>
        <w:rPr>
          <w:rFonts w:ascii="Arial Narrow" w:hAnsi="Arial Narrow"/>
          <w:b/>
          <w:sz w:val="24"/>
          <w:szCs w:val="24"/>
          <w:lang w:val="ro-RO"/>
        </w:rPr>
      </w:pPr>
    </w:p>
    <w:p w14:paraId="5886F279" w14:textId="77777777" w:rsidR="00DA0A75" w:rsidRPr="0077430C" w:rsidRDefault="00DA0A75" w:rsidP="00006D37">
      <w:pPr>
        <w:pStyle w:val="Frspaiere1"/>
        <w:jc w:val="right"/>
        <w:rPr>
          <w:rFonts w:ascii="Arial Narrow" w:hAnsi="Arial Narrow"/>
          <w:b/>
          <w:sz w:val="24"/>
          <w:szCs w:val="24"/>
          <w:lang w:val="ro-RO"/>
        </w:rPr>
      </w:pPr>
    </w:p>
    <w:p w14:paraId="40C523D7" w14:textId="77777777" w:rsidR="00DA0A75" w:rsidRPr="0077430C" w:rsidRDefault="00DA0A75" w:rsidP="00006D37">
      <w:pPr>
        <w:pStyle w:val="Frspaiere1"/>
        <w:jc w:val="right"/>
        <w:rPr>
          <w:rFonts w:ascii="Arial Narrow" w:hAnsi="Arial Narrow"/>
          <w:b/>
          <w:sz w:val="24"/>
          <w:szCs w:val="24"/>
          <w:lang w:val="ro-RO"/>
        </w:rPr>
      </w:pPr>
    </w:p>
    <w:p w14:paraId="2D3A2326" w14:textId="77777777" w:rsidR="00DA0A75" w:rsidRPr="0077430C" w:rsidRDefault="00DA0A75" w:rsidP="00006D37">
      <w:pPr>
        <w:pStyle w:val="Frspaiere1"/>
        <w:jc w:val="right"/>
        <w:rPr>
          <w:rFonts w:ascii="Arial Narrow" w:hAnsi="Arial Narrow"/>
          <w:b/>
          <w:sz w:val="24"/>
          <w:szCs w:val="24"/>
          <w:lang w:val="ro-RO"/>
        </w:rPr>
      </w:pPr>
    </w:p>
    <w:p w14:paraId="33406219" w14:textId="77777777" w:rsidR="008E037E" w:rsidRPr="0077430C" w:rsidRDefault="008E037E" w:rsidP="00006D37">
      <w:pPr>
        <w:pStyle w:val="Frspaiere1"/>
        <w:jc w:val="right"/>
        <w:rPr>
          <w:rFonts w:ascii="Arial Narrow" w:hAnsi="Arial Narrow"/>
          <w:b/>
          <w:sz w:val="24"/>
          <w:szCs w:val="24"/>
          <w:lang w:val="ro-RO"/>
        </w:rPr>
      </w:pPr>
    </w:p>
    <w:p w14:paraId="48CB6F22" w14:textId="77777777" w:rsidR="008E037E" w:rsidRPr="0077430C" w:rsidRDefault="008E037E" w:rsidP="00006D37">
      <w:pPr>
        <w:pStyle w:val="Frspaiere1"/>
        <w:jc w:val="right"/>
        <w:rPr>
          <w:rFonts w:ascii="Arial Narrow" w:hAnsi="Arial Narrow"/>
          <w:b/>
          <w:sz w:val="24"/>
          <w:szCs w:val="24"/>
          <w:lang w:val="ro-RO"/>
        </w:rPr>
      </w:pPr>
    </w:p>
    <w:p w14:paraId="608FCBCD" w14:textId="529672A2" w:rsidR="00006D37" w:rsidRPr="0077430C" w:rsidRDefault="00006D37" w:rsidP="00006D37">
      <w:pPr>
        <w:pStyle w:val="Frspaiere1"/>
        <w:jc w:val="right"/>
        <w:rPr>
          <w:rFonts w:ascii="Arial Narrow" w:hAnsi="Arial Narrow"/>
          <w:b/>
          <w:sz w:val="24"/>
          <w:szCs w:val="24"/>
          <w:lang w:val="ro-RO"/>
        </w:rPr>
      </w:pPr>
      <w:r w:rsidRPr="0077430C">
        <w:rPr>
          <w:rFonts w:ascii="Arial Narrow" w:hAnsi="Arial Narrow"/>
          <w:b/>
          <w:sz w:val="24"/>
          <w:szCs w:val="24"/>
          <w:lang w:val="ro-RO"/>
        </w:rPr>
        <w:t xml:space="preserve">FORMULAR </w:t>
      </w:r>
      <w:r w:rsidR="00906800" w:rsidRPr="0077430C">
        <w:rPr>
          <w:rFonts w:ascii="Arial Narrow" w:hAnsi="Arial Narrow"/>
          <w:b/>
          <w:sz w:val="24"/>
          <w:szCs w:val="24"/>
          <w:lang w:val="ro-RO"/>
        </w:rPr>
        <w:t xml:space="preserve">nr. </w:t>
      </w:r>
      <w:r w:rsidRPr="0077430C">
        <w:rPr>
          <w:rFonts w:ascii="Arial Narrow" w:hAnsi="Arial Narrow"/>
          <w:b/>
          <w:sz w:val="24"/>
          <w:szCs w:val="24"/>
          <w:lang w:val="ro-RO"/>
        </w:rPr>
        <w:t>2</w:t>
      </w:r>
    </w:p>
    <w:p w14:paraId="078A70B6" w14:textId="77777777" w:rsidR="00006D37" w:rsidRPr="0077430C" w:rsidRDefault="00006D37" w:rsidP="00006D37">
      <w:pPr>
        <w:pStyle w:val="Frspaiere1"/>
        <w:jc w:val="center"/>
        <w:rPr>
          <w:rFonts w:ascii="Arial Narrow" w:hAnsi="Arial Narrow"/>
          <w:b/>
          <w:sz w:val="24"/>
          <w:szCs w:val="24"/>
          <w:lang w:val="ro-RO"/>
        </w:rPr>
      </w:pPr>
    </w:p>
    <w:p w14:paraId="6512BC8C" w14:textId="77777777" w:rsidR="00006D37" w:rsidRPr="0077430C" w:rsidRDefault="00006D37" w:rsidP="00006D37">
      <w:pPr>
        <w:pStyle w:val="Frspaiere1"/>
        <w:jc w:val="center"/>
        <w:rPr>
          <w:rFonts w:ascii="Arial Narrow" w:hAnsi="Arial Narrow"/>
          <w:b/>
          <w:sz w:val="24"/>
          <w:szCs w:val="24"/>
          <w:lang w:val="ro-RO"/>
        </w:rPr>
      </w:pPr>
    </w:p>
    <w:p w14:paraId="1AD83D2C" w14:textId="77777777" w:rsidR="00006D37" w:rsidRPr="0077430C" w:rsidRDefault="00006D37" w:rsidP="00006D37">
      <w:pPr>
        <w:rPr>
          <w:rFonts w:ascii="Arial Narrow" w:hAnsi="Arial Narrow"/>
          <w:lang w:val="ro-RO"/>
        </w:rPr>
      </w:pPr>
    </w:p>
    <w:p w14:paraId="74AF938D" w14:textId="77777777" w:rsidR="00006D37" w:rsidRPr="0077430C" w:rsidRDefault="00006D37" w:rsidP="00006D37">
      <w:pPr>
        <w:rPr>
          <w:rFonts w:ascii="Arial Narrow" w:hAnsi="Arial Narrow"/>
          <w:lang w:val="ro-RO"/>
        </w:rPr>
      </w:pPr>
    </w:p>
    <w:p w14:paraId="0EBC8EDF" w14:textId="77777777" w:rsidR="00006D37" w:rsidRPr="0077430C" w:rsidRDefault="00006D37" w:rsidP="00006D37">
      <w:pPr>
        <w:jc w:val="center"/>
        <w:rPr>
          <w:rFonts w:ascii="Arial Narrow" w:hAnsi="Arial Narrow" w:cs="Arial"/>
          <w:b/>
          <w:lang w:val="ro-RO"/>
        </w:rPr>
      </w:pPr>
      <w:r w:rsidRPr="0077430C">
        <w:rPr>
          <w:rFonts w:ascii="Arial Narrow" w:hAnsi="Arial Narrow" w:cs="Arial"/>
          <w:b/>
          <w:lang w:val="ro-RO"/>
        </w:rPr>
        <w:t>Declaraţie</w:t>
      </w:r>
    </w:p>
    <w:p w14:paraId="72C1C438" w14:textId="77777777" w:rsidR="00006D37" w:rsidRPr="0077430C" w:rsidRDefault="00006D37" w:rsidP="00006D37">
      <w:pPr>
        <w:jc w:val="both"/>
        <w:rPr>
          <w:rFonts w:ascii="Arial Narrow" w:hAnsi="Arial Narrow" w:cs="Arial"/>
          <w:lang w:val="ro-RO"/>
        </w:rPr>
      </w:pPr>
    </w:p>
    <w:p w14:paraId="0E9195ED" w14:textId="77777777" w:rsidR="00006D37" w:rsidRPr="0077430C" w:rsidRDefault="00006D37" w:rsidP="00006D37">
      <w:pPr>
        <w:jc w:val="both"/>
        <w:rPr>
          <w:rFonts w:ascii="Arial Narrow" w:hAnsi="Arial Narrow" w:cs="Arial"/>
          <w:lang w:val="ro-RO"/>
        </w:rPr>
      </w:pPr>
      <w:r w:rsidRPr="0077430C">
        <w:rPr>
          <w:rFonts w:ascii="Arial Narrow" w:hAnsi="Arial Narrow" w:cs="Arial"/>
          <w:lang w:val="ro-RO"/>
        </w:rPr>
        <w:tab/>
      </w:r>
      <w:r w:rsidR="00C30CB0" w:rsidRPr="0077430C">
        <w:rPr>
          <w:rFonts w:ascii="Arial Narrow" w:hAnsi="Arial Narrow" w:cs="Arial"/>
          <w:lang w:val="ro-RO"/>
        </w:rPr>
        <w:t>Subsemnatul, reprezentant î</w:t>
      </w:r>
      <w:r w:rsidRPr="0077430C">
        <w:rPr>
          <w:rFonts w:ascii="Arial Narrow" w:hAnsi="Arial Narrow" w:cs="Arial"/>
          <w:lang w:val="ro-RO"/>
        </w:rPr>
        <w:t>mputernicit al...........................................</w:t>
      </w:r>
      <w:r w:rsidR="00C30CB0" w:rsidRPr="0077430C">
        <w:rPr>
          <w:rFonts w:ascii="Arial Narrow" w:hAnsi="Arial Narrow" w:cs="Arial"/>
          <w:lang w:val="ro-RO"/>
        </w:rPr>
        <w:t>.........., declar pe propria răspundere, sub sancțiunile aplicate faptei de fals în acte publice, că mă</w:t>
      </w:r>
      <w:r w:rsidRPr="0077430C">
        <w:rPr>
          <w:rFonts w:ascii="Arial Narrow" w:hAnsi="Arial Narrow" w:cs="Arial"/>
          <w:lang w:val="ro-RO"/>
        </w:rPr>
        <w:t xml:space="preserve"> anga</w:t>
      </w:r>
      <w:r w:rsidR="00C30CB0" w:rsidRPr="0077430C">
        <w:rPr>
          <w:rFonts w:ascii="Arial Narrow" w:hAnsi="Arial Narrow" w:cs="Arial"/>
          <w:lang w:val="ro-RO"/>
        </w:rPr>
        <w:t>jez să</w:t>
      </w:r>
      <w:r w:rsidRPr="0077430C">
        <w:rPr>
          <w:rFonts w:ascii="Arial Narrow" w:hAnsi="Arial Narrow" w:cs="Arial"/>
          <w:lang w:val="ro-RO"/>
        </w:rPr>
        <w:t xml:space="preserve"> prestez serviciile</w:t>
      </w:r>
      <w:r w:rsidR="00C30CB0" w:rsidRPr="0077430C">
        <w:rPr>
          <w:rFonts w:ascii="Arial Narrow" w:hAnsi="Arial Narrow" w:cs="Arial"/>
          <w:lang w:val="ro-RO"/>
        </w:rPr>
        <w:t>, pe parcursul îndeplinirii contractului, î</w:t>
      </w:r>
      <w:r w:rsidRPr="0077430C">
        <w:rPr>
          <w:rFonts w:ascii="Arial Narrow" w:hAnsi="Arial Narrow" w:cs="Arial"/>
          <w:lang w:val="ro-RO"/>
        </w:rPr>
        <w:t xml:space="preserve">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02316910" w14:textId="77777777" w:rsidR="00006D37" w:rsidRPr="0077430C" w:rsidRDefault="00006D37" w:rsidP="00006D37">
      <w:pPr>
        <w:jc w:val="both"/>
        <w:rPr>
          <w:rFonts w:ascii="Arial Narrow" w:hAnsi="Arial Narrow" w:cs="Arial"/>
          <w:lang w:val="ro-RO"/>
        </w:rPr>
      </w:pPr>
      <w:r w:rsidRPr="0077430C">
        <w:rPr>
          <w:rFonts w:ascii="Arial Narrow" w:hAnsi="Arial Narrow" w:cs="Arial"/>
          <w:lang w:val="ro-RO"/>
        </w:rPr>
        <w:tab/>
        <w:t>D</w:t>
      </w:r>
      <w:r w:rsidR="00C30CB0" w:rsidRPr="0077430C">
        <w:rPr>
          <w:rFonts w:ascii="Arial Narrow" w:hAnsi="Arial Narrow" w:cs="Arial"/>
          <w:lang w:val="ro-RO"/>
        </w:rPr>
        <w:t>e asemenea, declar pe propria răspundere că la elaborarea ofertei am ținut cont de obligațiile referitoare la condițiile de muncă și de protecț</w:t>
      </w:r>
      <w:r w:rsidRPr="0077430C">
        <w:rPr>
          <w:rFonts w:ascii="Arial Narrow" w:hAnsi="Arial Narrow" w:cs="Arial"/>
          <w:lang w:val="ro-RO"/>
        </w:rPr>
        <w:t>ie a m</w:t>
      </w:r>
      <w:r w:rsidR="00C30CB0" w:rsidRPr="0077430C">
        <w:rPr>
          <w:rFonts w:ascii="Arial Narrow" w:hAnsi="Arial Narrow" w:cs="Arial"/>
          <w:lang w:val="ro-RO"/>
        </w:rPr>
        <w:t>uncii, costurile aferente îndeplinirii acestei obligații fiind incluse în ofertă</w:t>
      </w:r>
      <w:r w:rsidRPr="0077430C">
        <w:rPr>
          <w:rFonts w:ascii="Arial Narrow" w:hAnsi="Arial Narrow" w:cs="Arial"/>
          <w:lang w:val="ro-RO"/>
        </w:rPr>
        <w:t xml:space="preserve"> as</w:t>
      </w:r>
      <w:r w:rsidR="00C30CB0" w:rsidRPr="0077430C">
        <w:rPr>
          <w:rFonts w:ascii="Arial Narrow" w:hAnsi="Arial Narrow" w:cs="Arial"/>
          <w:lang w:val="ro-RO"/>
        </w:rPr>
        <w:t>tfel cum acestea sunt indicate în preț</w:t>
      </w:r>
      <w:r w:rsidRPr="0077430C">
        <w:rPr>
          <w:rFonts w:ascii="Arial Narrow" w:hAnsi="Arial Narrow" w:cs="Arial"/>
          <w:lang w:val="ro-RO"/>
        </w:rPr>
        <w:t xml:space="preserve">ul contractului conform propunerii financiare.   </w:t>
      </w:r>
    </w:p>
    <w:p w14:paraId="3C98349F" w14:textId="77777777" w:rsidR="00006D37" w:rsidRPr="0077430C" w:rsidRDefault="00006D37" w:rsidP="00006D37">
      <w:pPr>
        <w:jc w:val="both"/>
        <w:rPr>
          <w:rFonts w:ascii="Arial Narrow" w:hAnsi="Arial Narrow" w:cs="Arial"/>
          <w:lang w:val="ro-RO"/>
        </w:rPr>
      </w:pPr>
    </w:p>
    <w:p w14:paraId="36279F3E" w14:textId="77777777" w:rsidR="00006D37" w:rsidRPr="0077430C" w:rsidRDefault="00C30CB0" w:rsidP="00006D37">
      <w:pPr>
        <w:jc w:val="both"/>
        <w:rPr>
          <w:rFonts w:ascii="Arial Narrow" w:hAnsi="Arial Narrow" w:cs="Arial"/>
          <w:lang w:val="ro-RO"/>
        </w:rPr>
      </w:pPr>
      <w:r w:rsidRPr="0077430C">
        <w:rPr>
          <w:rFonts w:ascii="Arial Narrow" w:hAnsi="Arial Narrow" w:cs="Arial"/>
          <w:lang w:val="ro-RO"/>
        </w:rPr>
        <w:t>Data completă</w:t>
      </w:r>
      <w:r w:rsidR="00006D37" w:rsidRPr="0077430C">
        <w:rPr>
          <w:rFonts w:ascii="Arial Narrow" w:hAnsi="Arial Narrow" w:cs="Arial"/>
          <w:lang w:val="ro-RO"/>
        </w:rPr>
        <w:t xml:space="preserve">rii ......................   </w:t>
      </w:r>
    </w:p>
    <w:p w14:paraId="2914D216" w14:textId="77777777" w:rsidR="00006D37" w:rsidRPr="0077430C" w:rsidRDefault="00006D37" w:rsidP="00006D37">
      <w:pPr>
        <w:jc w:val="both"/>
        <w:rPr>
          <w:rFonts w:ascii="Arial Narrow" w:hAnsi="Arial Narrow" w:cs="Arial"/>
          <w:lang w:val="ro-RO"/>
        </w:rPr>
      </w:pPr>
      <w:r w:rsidRPr="0077430C">
        <w:rPr>
          <w:rFonts w:ascii="Arial Narrow" w:hAnsi="Arial Narrow" w:cs="Arial"/>
          <w:lang w:val="ro-RO"/>
        </w:rPr>
        <w:t xml:space="preserve">            </w:t>
      </w:r>
    </w:p>
    <w:p w14:paraId="1ECC5130" w14:textId="77777777" w:rsidR="00006D37" w:rsidRPr="0077430C" w:rsidRDefault="00006D37" w:rsidP="00006D37">
      <w:pPr>
        <w:jc w:val="both"/>
        <w:rPr>
          <w:rFonts w:ascii="Arial Narrow" w:hAnsi="Arial Narrow" w:cs="Arial"/>
          <w:lang w:val="ro-RO"/>
        </w:rPr>
      </w:pPr>
    </w:p>
    <w:p w14:paraId="1F5364F3" w14:textId="77777777" w:rsidR="00006D37" w:rsidRPr="0077430C" w:rsidRDefault="00006D37" w:rsidP="00006D37">
      <w:pPr>
        <w:jc w:val="both"/>
        <w:rPr>
          <w:rFonts w:ascii="Arial Narrow" w:hAnsi="Arial Narrow" w:cs="Arial"/>
          <w:lang w:val="ro-RO"/>
        </w:rPr>
      </w:pPr>
    </w:p>
    <w:p w14:paraId="5D546ED4" w14:textId="77777777" w:rsidR="00006D37" w:rsidRPr="0077430C" w:rsidRDefault="00006D37" w:rsidP="00006D37">
      <w:pPr>
        <w:jc w:val="both"/>
        <w:rPr>
          <w:rFonts w:ascii="Arial Narrow" w:hAnsi="Arial Narrow" w:cs="Arial"/>
          <w:lang w:val="ro-RO"/>
        </w:rPr>
      </w:pPr>
    </w:p>
    <w:p w14:paraId="0B2CAFD5" w14:textId="77777777" w:rsidR="00006D37" w:rsidRPr="0077430C" w:rsidRDefault="00006D37" w:rsidP="00006D37">
      <w:pPr>
        <w:jc w:val="both"/>
        <w:rPr>
          <w:rFonts w:ascii="Arial Narrow" w:hAnsi="Arial Narrow" w:cs="Arial"/>
          <w:lang w:val="ro-RO"/>
        </w:rPr>
      </w:pPr>
      <w:r w:rsidRPr="0077430C">
        <w:rPr>
          <w:rFonts w:ascii="Arial Narrow" w:hAnsi="Arial Narrow" w:cs="Arial"/>
          <w:lang w:val="ro-RO"/>
        </w:rPr>
        <w:t>Operator economic,</w:t>
      </w:r>
    </w:p>
    <w:p w14:paraId="4C6238AC" w14:textId="77777777" w:rsidR="00006D37" w:rsidRPr="0077430C" w:rsidRDefault="00006D37" w:rsidP="00006D37">
      <w:pPr>
        <w:jc w:val="both"/>
        <w:rPr>
          <w:rFonts w:ascii="Arial Narrow" w:hAnsi="Arial Narrow" w:cs="Arial"/>
          <w:lang w:val="ro-RO"/>
        </w:rPr>
      </w:pPr>
      <w:r w:rsidRPr="0077430C">
        <w:rPr>
          <w:rFonts w:ascii="Arial Narrow" w:hAnsi="Arial Narrow" w:cs="Arial"/>
          <w:lang w:val="ro-RO"/>
        </w:rPr>
        <w:t>………… ……………….</w:t>
      </w:r>
    </w:p>
    <w:p w14:paraId="6F250476" w14:textId="77777777" w:rsidR="00006D37" w:rsidRPr="0077430C" w:rsidRDefault="00C30CB0" w:rsidP="00006D37">
      <w:pPr>
        <w:jc w:val="both"/>
        <w:rPr>
          <w:rFonts w:ascii="Arial Narrow" w:hAnsi="Arial Narrow" w:cs="Arial"/>
          <w:lang w:val="ro-RO"/>
        </w:rPr>
      </w:pPr>
      <w:r w:rsidRPr="0077430C">
        <w:rPr>
          <w:rFonts w:ascii="Arial Narrow" w:hAnsi="Arial Narrow" w:cs="Arial"/>
          <w:lang w:val="ro-RO"/>
        </w:rPr>
        <w:t>(semnă</w:t>
      </w:r>
      <w:r w:rsidR="00006D37" w:rsidRPr="0077430C">
        <w:rPr>
          <w:rFonts w:ascii="Arial Narrow" w:hAnsi="Arial Narrow" w:cs="Arial"/>
          <w:lang w:val="ro-RO"/>
        </w:rPr>
        <w:t>tura autorizată)</w:t>
      </w:r>
    </w:p>
    <w:p w14:paraId="7A2904DF" w14:textId="77777777" w:rsidR="00006D37" w:rsidRPr="0077430C" w:rsidRDefault="00006D37" w:rsidP="00006D37">
      <w:pPr>
        <w:rPr>
          <w:rFonts w:ascii="Arial Narrow" w:hAnsi="Arial Narrow"/>
          <w:lang w:val="ro-RO"/>
        </w:rPr>
      </w:pPr>
    </w:p>
    <w:p w14:paraId="12ACCF55" w14:textId="77777777" w:rsidR="00CD3DD2" w:rsidRPr="0077430C" w:rsidRDefault="00CD3DD2">
      <w:pPr>
        <w:rPr>
          <w:rFonts w:ascii="Arial Narrow" w:hAnsi="Arial Narrow"/>
          <w:lang w:val="ro-RO"/>
        </w:rPr>
      </w:pPr>
    </w:p>
    <w:p w14:paraId="0A9AAE26" w14:textId="77777777" w:rsidR="00E302B3" w:rsidRPr="0077430C" w:rsidRDefault="00E302B3">
      <w:pPr>
        <w:rPr>
          <w:rFonts w:ascii="Arial Narrow" w:hAnsi="Arial Narrow"/>
          <w:lang w:val="ro-RO"/>
        </w:rPr>
      </w:pPr>
    </w:p>
    <w:p w14:paraId="6B17991B" w14:textId="77777777" w:rsidR="00E302B3" w:rsidRPr="0077430C" w:rsidRDefault="00E302B3">
      <w:pPr>
        <w:rPr>
          <w:rFonts w:ascii="Arial Narrow" w:hAnsi="Arial Narrow"/>
          <w:lang w:val="ro-RO"/>
        </w:rPr>
      </w:pPr>
    </w:p>
    <w:p w14:paraId="03598E95" w14:textId="77777777" w:rsidR="00E302B3" w:rsidRPr="0077430C" w:rsidRDefault="00E302B3">
      <w:pPr>
        <w:rPr>
          <w:rFonts w:ascii="Arial Narrow" w:hAnsi="Arial Narrow"/>
          <w:lang w:val="ro-RO"/>
        </w:rPr>
      </w:pPr>
    </w:p>
    <w:p w14:paraId="1DBFA1A7" w14:textId="77777777" w:rsidR="00E302B3" w:rsidRPr="0077430C" w:rsidRDefault="00E302B3">
      <w:pPr>
        <w:rPr>
          <w:rFonts w:ascii="Arial Narrow" w:hAnsi="Arial Narrow"/>
          <w:lang w:val="ro-RO"/>
        </w:rPr>
      </w:pPr>
    </w:p>
    <w:p w14:paraId="5BA94DFF" w14:textId="77777777" w:rsidR="00E302B3" w:rsidRPr="0077430C" w:rsidRDefault="00E302B3">
      <w:pPr>
        <w:rPr>
          <w:rFonts w:ascii="Arial Narrow" w:hAnsi="Arial Narrow"/>
          <w:lang w:val="ro-RO"/>
        </w:rPr>
      </w:pPr>
    </w:p>
    <w:p w14:paraId="092210AC" w14:textId="77777777" w:rsidR="00E302B3" w:rsidRPr="0077430C" w:rsidRDefault="00E302B3">
      <w:pPr>
        <w:rPr>
          <w:rFonts w:ascii="Arial Narrow" w:hAnsi="Arial Narrow"/>
          <w:lang w:val="ro-RO"/>
        </w:rPr>
      </w:pPr>
    </w:p>
    <w:p w14:paraId="7AE65293" w14:textId="77777777" w:rsidR="00E302B3" w:rsidRPr="0077430C" w:rsidRDefault="00E302B3">
      <w:pPr>
        <w:rPr>
          <w:rFonts w:ascii="Arial Narrow" w:hAnsi="Arial Narrow"/>
          <w:lang w:val="ro-RO"/>
        </w:rPr>
      </w:pPr>
    </w:p>
    <w:p w14:paraId="70FAC52A" w14:textId="77777777" w:rsidR="00E302B3" w:rsidRPr="0077430C" w:rsidRDefault="00E302B3">
      <w:pPr>
        <w:rPr>
          <w:rFonts w:ascii="Arial Narrow" w:hAnsi="Arial Narrow"/>
          <w:lang w:val="ro-RO"/>
        </w:rPr>
      </w:pPr>
    </w:p>
    <w:p w14:paraId="5F6ACE86" w14:textId="77777777" w:rsidR="00E302B3" w:rsidRPr="0077430C" w:rsidRDefault="00E302B3">
      <w:pPr>
        <w:rPr>
          <w:rFonts w:ascii="Arial Narrow" w:hAnsi="Arial Narrow"/>
          <w:lang w:val="ro-RO"/>
        </w:rPr>
      </w:pPr>
    </w:p>
    <w:p w14:paraId="1F81C4AC" w14:textId="77777777" w:rsidR="00E302B3" w:rsidRPr="0077430C" w:rsidRDefault="00E302B3">
      <w:pPr>
        <w:rPr>
          <w:rFonts w:ascii="Arial Narrow" w:hAnsi="Arial Narrow"/>
          <w:lang w:val="ro-RO"/>
        </w:rPr>
      </w:pPr>
    </w:p>
    <w:p w14:paraId="5062B3BB" w14:textId="77777777" w:rsidR="00E302B3" w:rsidRPr="0077430C" w:rsidRDefault="00E302B3">
      <w:pPr>
        <w:rPr>
          <w:rFonts w:ascii="Arial Narrow" w:hAnsi="Arial Narrow"/>
          <w:lang w:val="ro-RO"/>
        </w:rPr>
      </w:pPr>
    </w:p>
    <w:p w14:paraId="7595DE14" w14:textId="77777777" w:rsidR="00E302B3" w:rsidRPr="0077430C" w:rsidRDefault="00E302B3">
      <w:pPr>
        <w:rPr>
          <w:rFonts w:ascii="Arial Narrow" w:hAnsi="Arial Narrow"/>
          <w:lang w:val="ro-RO"/>
        </w:rPr>
      </w:pPr>
    </w:p>
    <w:p w14:paraId="11759A9B" w14:textId="77777777" w:rsidR="00E302B3" w:rsidRPr="0077430C" w:rsidRDefault="00E302B3">
      <w:pPr>
        <w:rPr>
          <w:rFonts w:ascii="Arial Narrow" w:hAnsi="Arial Narrow"/>
          <w:lang w:val="ro-RO"/>
        </w:rPr>
      </w:pPr>
    </w:p>
    <w:p w14:paraId="67B8F12A" w14:textId="77777777" w:rsidR="00E302B3" w:rsidRPr="0077430C" w:rsidRDefault="00E302B3">
      <w:pPr>
        <w:rPr>
          <w:rFonts w:ascii="Arial Narrow" w:hAnsi="Arial Narrow"/>
          <w:lang w:val="ro-RO"/>
        </w:rPr>
      </w:pPr>
    </w:p>
    <w:p w14:paraId="3D08D5B0" w14:textId="77777777" w:rsidR="00E302B3" w:rsidRPr="0077430C" w:rsidRDefault="00E302B3">
      <w:pPr>
        <w:rPr>
          <w:rFonts w:ascii="Arial Narrow" w:hAnsi="Arial Narrow"/>
          <w:lang w:val="ro-RO"/>
        </w:rPr>
      </w:pPr>
    </w:p>
    <w:p w14:paraId="16FA9D54" w14:textId="77777777" w:rsidR="00E302B3" w:rsidRPr="0077430C" w:rsidRDefault="00E302B3">
      <w:pPr>
        <w:rPr>
          <w:rFonts w:ascii="Arial Narrow" w:hAnsi="Arial Narrow"/>
          <w:lang w:val="ro-RO"/>
        </w:rPr>
      </w:pPr>
    </w:p>
    <w:p w14:paraId="27725192" w14:textId="77777777" w:rsidR="00E971EA" w:rsidRPr="0077430C" w:rsidRDefault="00E971EA">
      <w:pPr>
        <w:rPr>
          <w:rFonts w:ascii="Arial Narrow" w:hAnsi="Arial Narrow"/>
          <w:lang w:val="ro-RO"/>
        </w:rPr>
        <w:sectPr w:rsidR="00E971EA" w:rsidRPr="0077430C" w:rsidSect="00CA091C">
          <w:footnotePr>
            <w:pos w:val="beneathText"/>
          </w:footnotePr>
          <w:pgSz w:w="11905" w:h="16837"/>
          <w:pgMar w:top="850" w:right="1138" w:bottom="850" w:left="1138" w:header="562" w:footer="590" w:gutter="0"/>
          <w:cols w:space="720"/>
          <w:docGrid w:linePitch="360"/>
        </w:sectPr>
      </w:pPr>
    </w:p>
    <w:p w14:paraId="58EB7BCA" w14:textId="34CC9A9C" w:rsidR="00566154" w:rsidRPr="0077430C" w:rsidRDefault="00566154" w:rsidP="00566154">
      <w:pPr>
        <w:outlineLvl w:val="0"/>
        <w:rPr>
          <w:rFonts w:ascii="Arial Narrow" w:hAnsi="Arial Narrow"/>
          <w:b/>
          <w:lang w:val="ro-RO"/>
        </w:rPr>
      </w:pPr>
    </w:p>
    <w:p w14:paraId="285421CC" w14:textId="3EA161C1" w:rsidR="0046070C" w:rsidRPr="0077430C" w:rsidRDefault="0046070C" w:rsidP="00566154">
      <w:pPr>
        <w:outlineLvl w:val="0"/>
        <w:rPr>
          <w:rFonts w:ascii="Arial Narrow" w:hAnsi="Arial Narrow"/>
          <w:b/>
          <w:lang w:val="ro-RO"/>
        </w:rPr>
      </w:pPr>
    </w:p>
    <w:p w14:paraId="5030105D" w14:textId="77777777" w:rsidR="0046070C" w:rsidRPr="0077430C" w:rsidRDefault="0046070C" w:rsidP="00566154">
      <w:pPr>
        <w:outlineLvl w:val="0"/>
        <w:rPr>
          <w:rFonts w:ascii="Arial Narrow" w:hAnsi="Arial Narrow"/>
          <w:b/>
          <w:lang w:val="ro-RO"/>
        </w:rPr>
      </w:pPr>
    </w:p>
    <w:p w14:paraId="5CF8DCD5" w14:textId="356E7E55" w:rsidR="00D84A8F" w:rsidRPr="0077430C" w:rsidRDefault="00D84A8F" w:rsidP="00566154">
      <w:pPr>
        <w:jc w:val="right"/>
        <w:outlineLvl w:val="0"/>
        <w:rPr>
          <w:rFonts w:ascii="Arial Narrow" w:hAnsi="Arial Narrow"/>
          <w:b/>
          <w:lang w:val="ro-RO"/>
        </w:rPr>
      </w:pPr>
      <w:r w:rsidRPr="0077430C">
        <w:rPr>
          <w:rFonts w:ascii="Arial Narrow" w:hAnsi="Arial Narrow"/>
          <w:b/>
          <w:lang w:val="ro-RO"/>
        </w:rPr>
        <w:t>FORMULAR</w:t>
      </w:r>
      <w:r w:rsidR="00906800" w:rsidRPr="0077430C">
        <w:rPr>
          <w:rFonts w:ascii="Arial Narrow" w:hAnsi="Arial Narrow"/>
          <w:b/>
          <w:lang w:val="ro-RO"/>
        </w:rPr>
        <w:t xml:space="preserve"> nr.</w:t>
      </w:r>
      <w:r w:rsidRPr="0077430C">
        <w:rPr>
          <w:rFonts w:ascii="Arial Narrow" w:hAnsi="Arial Narrow"/>
          <w:b/>
          <w:lang w:val="ro-RO"/>
        </w:rPr>
        <w:t xml:space="preserve"> </w:t>
      </w:r>
      <w:r w:rsidR="000A53B5" w:rsidRPr="0077430C">
        <w:rPr>
          <w:rFonts w:ascii="Arial Narrow" w:hAnsi="Arial Narrow"/>
          <w:b/>
          <w:lang w:val="ro-RO"/>
        </w:rPr>
        <w:t>3</w:t>
      </w:r>
    </w:p>
    <w:p w14:paraId="523CB929" w14:textId="77777777" w:rsidR="00D84A8F" w:rsidRPr="0077430C" w:rsidRDefault="00D84A8F" w:rsidP="00D84A8F">
      <w:pPr>
        <w:shd w:val="clear" w:color="auto" w:fill="FFFFFF"/>
        <w:spacing w:line="40" w:lineRule="atLeast"/>
        <w:rPr>
          <w:rFonts w:ascii="Arial Narrow" w:hAnsi="Arial Narrow" w:cs="Arial"/>
          <w:lang w:val="ro-RO"/>
        </w:rPr>
      </w:pPr>
    </w:p>
    <w:p w14:paraId="7E98354E" w14:textId="77777777" w:rsidR="00D84A8F" w:rsidRPr="0077430C" w:rsidRDefault="00D84A8F" w:rsidP="00D84A8F">
      <w:pPr>
        <w:shd w:val="clear" w:color="auto" w:fill="FFFFFF"/>
        <w:spacing w:line="40" w:lineRule="atLeast"/>
        <w:rPr>
          <w:rFonts w:ascii="Arial Narrow" w:hAnsi="Arial Narrow" w:cs="Arial"/>
          <w:lang w:val="ro-RO"/>
        </w:rPr>
      </w:pPr>
    </w:p>
    <w:p w14:paraId="3041E241" w14:textId="77777777" w:rsidR="00D84A8F" w:rsidRPr="0077430C" w:rsidRDefault="00D84A8F" w:rsidP="00D84A8F">
      <w:pPr>
        <w:shd w:val="clear" w:color="auto" w:fill="FFFFFF"/>
        <w:spacing w:line="40" w:lineRule="atLeast"/>
        <w:rPr>
          <w:rFonts w:ascii="Arial Narrow" w:hAnsi="Arial Narrow" w:cs="Arial"/>
          <w:lang w:val="ro-RO"/>
        </w:rPr>
      </w:pPr>
      <w:r w:rsidRPr="0077430C">
        <w:rPr>
          <w:rFonts w:ascii="Arial Narrow" w:hAnsi="Arial Narrow" w:cs="Arial"/>
          <w:lang w:val="ro-RO"/>
        </w:rPr>
        <w:t>Operator Economic</w:t>
      </w:r>
    </w:p>
    <w:p w14:paraId="6A91A743" w14:textId="77777777" w:rsidR="00D84A8F" w:rsidRPr="0077430C" w:rsidRDefault="00D84A8F" w:rsidP="00D84A8F">
      <w:pPr>
        <w:shd w:val="clear" w:color="auto" w:fill="FFFFFF"/>
        <w:spacing w:line="40" w:lineRule="atLeast"/>
        <w:rPr>
          <w:rFonts w:ascii="Arial Narrow" w:hAnsi="Arial Narrow" w:cs="Arial"/>
          <w:lang w:val="ro-RO"/>
        </w:rPr>
      </w:pPr>
      <w:r w:rsidRPr="0077430C">
        <w:rPr>
          <w:rFonts w:ascii="Arial Narrow" w:hAnsi="Arial Narrow" w:cs="Arial"/>
          <w:b/>
          <w:spacing w:val="-2"/>
          <w:lang w:val="ro-RO"/>
        </w:rPr>
        <w:t>..........................</w:t>
      </w:r>
    </w:p>
    <w:p w14:paraId="70CA9266" w14:textId="77777777" w:rsidR="00D84A8F" w:rsidRPr="0077430C" w:rsidRDefault="00D84A8F" w:rsidP="00D84A8F">
      <w:pPr>
        <w:shd w:val="clear" w:color="auto" w:fill="FFFFFF"/>
        <w:spacing w:line="40" w:lineRule="atLeast"/>
        <w:rPr>
          <w:rFonts w:ascii="Arial Narrow" w:hAnsi="Arial Narrow" w:cs="Arial"/>
          <w:b/>
          <w:lang w:val="ro-RO"/>
        </w:rPr>
      </w:pPr>
      <w:r w:rsidRPr="0077430C">
        <w:rPr>
          <w:rFonts w:ascii="Arial Narrow" w:hAnsi="Arial Narrow" w:cs="Arial"/>
          <w:lang w:val="ro-RO"/>
        </w:rPr>
        <w:t>(</w:t>
      </w:r>
      <w:r w:rsidRPr="0077430C">
        <w:rPr>
          <w:rFonts w:ascii="Arial Narrow" w:hAnsi="Arial Narrow" w:cs="Arial"/>
          <w:i/>
          <w:lang w:val="ro-RO"/>
        </w:rPr>
        <w:t>denumirea ofertantului</w:t>
      </w:r>
      <w:r w:rsidRPr="0077430C">
        <w:rPr>
          <w:rFonts w:ascii="Arial Narrow" w:hAnsi="Arial Narrow" w:cs="Arial"/>
          <w:lang w:val="ro-RO"/>
        </w:rPr>
        <w:t xml:space="preserve">)                                          </w:t>
      </w:r>
    </w:p>
    <w:p w14:paraId="265F43D3" w14:textId="77777777" w:rsidR="00D84A8F" w:rsidRPr="0077430C" w:rsidRDefault="00D84A8F" w:rsidP="00D84A8F">
      <w:pPr>
        <w:spacing w:line="40" w:lineRule="atLeast"/>
        <w:jc w:val="center"/>
        <w:rPr>
          <w:rFonts w:ascii="Arial Narrow" w:hAnsi="Arial Narrow" w:cs="Arial"/>
          <w:b/>
          <w:lang w:val="ro-RO"/>
        </w:rPr>
      </w:pPr>
      <w:r w:rsidRPr="0077430C">
        <w:rPr>
          <w:rFonts w:ascii="Arial Narrow" w:hAnsi="Arial Narrow" w:cs="Arial"/>
          <w:b/>
          <w:lang w:val="ro-RO"/>
        </w:rPr>
        <w:t>ANGAJAMENT</w:t>
      </w:r>
    </w:p>
    <w:p w14:paraId="2FB9B75E" w14:textId="77777777" w:rsidR="00D84A8F" w:rsidRPr="0077430C" w:rsidRDefault="00D84A8F" w:rsidP="00D84A8F">
      <w:pPr>
        <w:spacing w:line="40" w:lineRule="atLeast"/>
        <w:jc w:val="center"/>
        <w:rPr>
          <w:rFonts w:ascii="Arial Narrow" w:hAnsi="Arial Narrow" w:cs="Arial"/>
          <w:b/>
          <w:lang w:val="ro-RO"/>
        </w:rPr>
      </w:pPr>
      <w:r w:rsidRPr="0077430C">
        <w:rPr>
          <w:rFonts w:ascii="Arial Narrow" w:hAnsi="Arial Narrow" w:cs="Arial"/>
          <w:b/>
          <w:lang w:val="ro-RO"/>
        </w:rPr>
        <w:t>privind susținerea tehnica și profesională</w:t>
      </w:r>
    </w:p>
    <w:p w14:paraId="02BC5018" w14:textId="77777777" w:rsidR="00D84A8F" w:rsidRPr="0077430C" w:rsidRDefault="00D84A8F" w:rsidP="00D84A8F">
      <w:pPr>
        <w:spacing w:line="40" w:lineRule="atLeast"/>
        <w:jc w:val="center"/>
        <w:rPr>
          <w:rFonts w:ascii="Arial Narrow" w:hAnsi="Arial Narrow" w:cs="Arial"/>
          <w:b/>
          <w:lang w:val="ro-RO"/>
        </w:rPr>
      </w:pPr>
      <w:r w:rsidRPr="0077430C">
        <w:rPr>
          <w:rFonts w:ascii="Arial Narrow" w:hAnsi="Arial Narrow" w:cs="Arial"/>
          <w:b/>
          <w:lang w:val="ro-RO"/>
        </w:rPr>
        <w:t>a ofertantului/ grupului de operatori economici</w:t>
      </w:r>
    </w:p>
    <w:p w14:paraId="0D594C03" w14:textId="77777777" w:rsidR="00D84A8F" w:rsidRPr="0077430C" w:rsidRDefault="00D84A8F" w:rsidP="00D84A8F">
      <w:pPr>
        <w:spacing w:line="40" w:lineRule="atLeast"/>
        <w:jc w:val="right"/>
        <w:rPr>
          <w:rFonts w:ascii="Arial Narrow" w:hAnsi="Arial Narrow" w:cs="Arial"/>
          <w:lang w:val="ro-RO"/>
        </w:rPr>
      </w:pPr>
    </w:p>
    <w:p w14:paraId="35C5D7C6" w14:textId="77777777" w:rsidR="00D84A8F" w:rsidRPr="0077430C" w:rsidRDefault="00D84A8F" w:rsidP="00D84A8F">
      <w:pPr>
        <w:spacing w:line="40" w:lineRule="atLeast"/>
        <w:rPr>
          <w:rFonts w:ascii="Arial Narrow" w:hAnsi="Arial Narrow" w:cs="Arial"/>
          <w:lang w:val="ro-RO"/>
        </w:rPr>
      </w:pPr>
      <w:r w:rsidRPr="0077430C">
        <w:rPr>
          <w:rFonts w:ascii="Arial Narrow" w:hAnsi="Arial Narrow" w:cs="Arial"/>
          <w:lang w:val="ro-RO"/>
        </w:rPr>
        <w:t>Către: ......................................................</w:t>
      </w:r>
    </w:p>
    <w:p w14:paraId="01F398C1" w14:textId="77777777" w:rsidR="00D84A8F" w:rsidRPr="0077430C" w:rsidRDefault="00D84A8F" w:rsidP="00D84A8F">
      <w:pPr>
        <w:spacing w:line="40" w:lineRule="atLeast"/>
        <w:rPr>
          <w:rFonts w:ascii="Arial Narrow" w:hAnsi="Arial Narrow" w:cs="Arial"/>
          <w:lang w:val="ro-RO"/>
        </w:rPr>
      </w:pPr>
      <w:r w:rsidRPr="0077430C">
        <w:rPr>
          <w:rFonts w:ascii="Arial Narrow" w:hAnsi="Arial Narrow" w:cs="Arial"/>
          <w:lang w:val="ro-RO"/>
        </w:rPr>
        <w:t>(</w:t>
      </w:r>
      <w:r w:rsidRPr="0077430C">
        <w:rPr>
          <w:rFonts w:ascii="Arial Narrow" w:hAnsi="Arial Narrow" w:cs="Arial"/>
          <w:i/>
          <w:lang w:val="ro-RO"/>
        </w:rPr>
        <w:t>se va completa denumirea autorității contractante și adresa completă</w:t>
      </w:r>
      <w:r w:rsidRPr="0077430C">
        <w:rPr>
          <w:rFonts w:ascii="Arial Narrow" w:hAnsi="Arial Narrow" w:cs="Arial"/>
          <w:lang w:val="ro-RO"/>
        </w:rPr>
        <w:t>)</w:t>
      </w:r>
    </w:p>
    <w:p w14:paraId="7937E513" w14:textId="77777777" w:rsidR="00D84A8F" w:rsidRPr="0077430C" w:rsidRDefault="00D84A8F" w:rsidP="00D84A8F">
      <w:pPr>
        <w:shd w:val="clear" w:color="auto" w:fill="FFFFFF"/>
        <w:tabs>
          <w:tab w:val="left" w:leader="dot" w:pos="7181"/>
        </w:tabs>
        <w:spacing w:line="40" w:lineRule="atLeast"/>
        <w:ind w:firstLine="1080"/>
        <w:jc w:val="both"/>
        <w:rPr>
          <w:rFonts w:ascii="Arial Narrow" w:hAnsi="Arial Narrow" w:cs="Arial"/>
          <w:i/>
          <w:lang w:val="ro-RO"/>
        </w:rPr>
      </w:pPr>
    </w:p>
    <w:p w14:paraId="705BF640" w14:textId="77777777" w:rsidR="00D84A8F" w:rsidRPr="0077430C" w:rsidRDefault="00D84A8F" w:rsidP="00D84A8F">
      <w:pPr>
        <w:shd w:val="clear" w:color="auto" w:fill="FFFFFF"/>
        <w:tabs>
          <w:tab w:val="left" w:leader="dot" w:pos="7181"/>
        </w:tabs>
        <w:spacing w:line="40" w:lineRule="atLeast"/>
        <w:jc w:val="both"/>
        <w:rPr>
          <w:rFonts w:ascii="Arial Narrow" w:hAnsi="Arial Narrow" w:cs="Arial"/>
          <w:lang w:val="ro-RO"/>
        </w:rPr>
      </w:pPr>
      <w:r w:rsidRPr="0077430C">
        <w:rPr>
          <w:rFonts w:ascii="Arial Narrow" w:hAnsi="Arial Narrow" w:cs="Arial"/>
          <w:lang w:val="ro-RO"/>
        </w:rPr>
        <w:t>Cu privire la procedura pentru atribuirea contractului ................</w:t>
      </w:r>
      <w:r w:rsidRPr="0077430C">
        <w:rPr>
          <w:rFonts w:ascii="Arial Narrow" w:hAnsi="Arial Narrow" w:cs="Arial"/>
          <w:i/>
          <w:lang w:val="ro-RO"/>
        </w:rPr>
        <w:t>...... (denumirea contractului de achiziție publică)</w:t>
      </w:r>
      <w:r w:rsidRPr="0077430C">
        <w:rPr>
          <w:rFonts w:ascii="Arial Narrow" w:hAnsi="Arial Narrow" w:cs="Arial"/>
          <w:lang w:val="ro-RO"/>
        </w:rPr>
        <w:t xml:space="preserve">, noi ............. </w:t>
      </w:r>
      <w:r w:rsidRPr="0077430C">
        <w:rPr>
          <w:rFonts w:ascii="Arial Narrow" w:hAnsi="Arial Narrow" w:cs="Arial"/>
          <w:i/>
          <w:lang w:val="ro-RO"/>
        </w:rPr>
        <w:t>(denumirea terțului susținător tehnic și profesional</w:t>
      </w:r>
      <w:r w:rsidRPr="0077430C">
        <w:rPr>
          <w:rFonts w:ascii="Arial Narrow" w:hAnsi="Arial Narrow" w:cs="Arial"/>
          <w:lang w:val="ro-RO"/>
        </w:rPr>
        <w:t>), având sediul înregistrat la .......... .............</w:t>
      </w:r>
      <w:r w:rsidRPr="0077430C">
        <w:rPr>
          <w:rFonts w:ascii="Arial Narrow" w:hAnsi="Arial Narrow" w:cs="Arial"/>
          <w:i/>
          <w:lang w:val="ro-RO"/>
        </w:rPr>
        <w:t>(adresa terțului susținător tehnic și profesional)</w:t>
      </w:r>
      <w:r w:rsidRPr="0077430C">
        <w:rPr>
          <w:rFonts w:ascii="Arial Narrow" w:hAnsi="Arial Narrow" w:cs="Arial"/>
          <w:lang w:val="ro-RO"/>
        </w:rPr>
        <w:t>, ne obligăm, în mod ferm, necondiționat și irevocabil, să punem la dispoziția .............. (</w:t>
      </w:r>
      <w:r w:rsidRPr="0077430C">
        <w:rPr>
          <w:rFonts w:ascii="Arial Narrow" w:hAnsi="Arial Narrow" w:cs="Arial"/>
          <w:i/>
          <w:lang w:val="ro-RO"/>
        </w:rPr>
        <w:t>denumirea ofertantului/grupului de operatori economici)</w:t>
      </w:r>
      <w:r w:rsidRPr="0077430C">
        <w:rPr>
          <w:rFonts w:ascii="Arial Narrow" w:hAnsi="Arial Narrow" w:cs="Arial"/>
          <w:lang w:val="ro-RO"/>
        </w:rPr>
        <w:t xml:space="preserve"> toate resursele tehnice și profesionale necesare pentru îndeplinirea integrală și la termen a tuturor obligațiilor asumate de acesta/aceștia, conform ofertei prezentate și contractului de achiziție publică ce urmează a fi încheiat între ofertant și autoritatea contractantă.</w:t>
      </w:r>
    </w:p>
    <w:p w14:paraId="1302D8D5" w14:textId="77777777" w:rsidR="00D84A8F" w:rsidRPr="0077430C" w:rsidRDefault="00D84A8F" w:rsidP="00D84A8F">
      <w:pPr>
        <w:shd w:val="clear" w:color="auto" w:fill="FFFFFF"/>
        <w:tabs>
          <w:tab w:val="left" w:leader="dot" w:pos="7181"/>
        </w:tabs>
        <w:spacing w:line="40" w:lineRule="atLeast"/>
        <w:jc w:val="both"/>
        <w:rPr>
          <w:rFonts w:ascii="Arial Narrow" w:hAnsi="Arial Narrow" w:cs="Arial"/>
          <w:lang w:val="ro-RO"/>
        </w:rPr>
      </w:pPr>
      <w:r w:rsidRPr="0077430C">
        <w:rPr>
          <w:rFonts w:ascii="Arial Narrow" w:hAnsi="Arial Narrow" w:cs="Arial"/>
          <w:lang w:val="ro-RO"/>
        </w:rPr>
        <w:t>Acordarea susținerii tehnice și profesionale nu implică alte costuri pentru achizitor, cu excepția celor care au fost incluse în propunerea financiară.</w:t>
      </w:r>
    </w:p>
    <w:p w14:paraId="6F45264A" w14:textId="77777777" w:rsidR="00D84A8F" w:rsidRPr="0077430C" w:rsidRDefault="00D84A8F" w:rsidP="00D84A8F">
      <w:pPr>
        <w:shd w:val="clear" w:color="auto" w:fill="FFFFFF"/>
        <w:spacing w:line="40" w:lineRule="atLeast"/>
        <w:ind w:left="24"/>
        <w:jc w:val="both"/>
        <w:rPr>
          <w:rFonts w:ascii="Arial Narrow" w:hAnsi="Arial Narrow" w:cs="Arial"/>
          <w:lang w:val="ro-RO"/>
        </w:rPr>
      </w:pPr>
      <w:r w:rsidRPr="0077430C">
        <w:rPr>
          <w:rFonts w:ascii="Arial Narrow" w:hAnsi="Arial Narrow" w:cs="Arial"/>
          <w:lang w:val="ro-RO"/>
        </w:rPr>
        <w:t>În acest sens, ne obligăm în mod ferm, necondiționat și irevocabil, să punem la dispoziția .......... (</w:t>
      </w:r>
      <w:r w:rsidRPr="0077430C">
        <w:rPr>
          <w:rFonts w:ascii="Arial Narrow" w:hAnsi="Arial Narrow" w:cs="Arial"/>
          <w:i/>
          <w:lang w:val="ro-RO"/>
        </w:rPr>
        <w:t>denumirea</w:t>
      </w:r>
      <w:r w:rsidRPr="0077430C">
        <w:rPr>
          <w:rFonts w:ascii="Arial Narrow" w:hAnsi="Arial Narrow" w:cs="Arial"/>
          <w:lang w:val="ro-RO"/>
        </w:rPr>
        <w:t xml:space="preserve"> </w:t>
      </w:r>
      <w:r w:rsidRPr="0077430C">
        <w:rPr>
          <w:rFonts w:ascii="Arial Narrow" w:hAnsi="Arial Narrow" w:cs="Arial"/>
          <w:i/>
          <w:lang w:val="ro-RO"/>
        </w:rPr>
        <w:t xml:space="preserve">ofertantului/candidatului/grupului de operatori economici) </w:t>
      </w:r>
      <w:r w:rsidRPr="0077430C">
        <w:rPr>
          <w:rFonts w:ascii="Arial Narrow" w:hAnsi="Arial Narrow" w:cs="Arial"/>
          <w:lang w:val="ro-RO"/>
        </w:rPr>
        <w:t>resursele tehnice și/sau profesionale de ................................................................................................................. necesară pentru îndeplinirea integrală, reglementară și la termen a contractului de achiziție publică.</w:t>
      </w:r>
    </w:p>
    <w:p w14:paraId="4ADAC697" w14:textId="77777777" w:rsidR="00D84A8F" w:rsidRPr="0077430C" w:rsidRDefault="00D84A8F" w:rsidP="00D84A8F">
      <w:pPr>
        <w:shd w:val="clear" w:color="auto" w:fill="FFFFFF"/>
        <w:spacing w:line="40" w:lineRule="atLeast"/>
        <w:jc w:val="both"/>
        <w:rPr>
          <w:rFonts w:ascii="Arial Narrow" w:hAnsi="Arial Narrow" w:cs="Arial"/>
          <w:lang w:val="ro-RO"/>
        </w:rPr>
      </w:pPr>
      <w:r w:rsidRPr="0077430C">
        <w:rPr>
          <w:rFonts w:ascii="Arial Narrow" w:hAnsi="Arial Narrow" w:cs="Arial"/>
          <w:lang w:val="ro-RO"/>
        </w:rPr>
        <w:t xml:space="preserve">Noi, ....................... </w:t>
      </w:r>
      <w:r w:rsidRPr="0077430C">
        <w:rPr>
          <w:rFonts w:ascii="Arial Narrow" w:hAnsi="Arial Narrow" w:cs="Arial"/>
          <w:i/>
          <w:lang w:val="ro-RO"/>
        </w:rPr>
        <w:t>(denumirea terțului susținător tehnic și</w:t>
      </w:r>
      <w:r w:rsidRPr="0077430C">
        <w:rPr>
          <w:rFonts w:ascii="Arial Narrow" w:hAnsi="Arial Narrow" w:cs="Arial"/>
          <w:lang w:val="ro-RO"/>
        </w:rPr>
        <w:t xml:space="preserve"> </w:t>
      </w:r>
      <w:r w:rsidRPr="0077430C">
        <w:rPr>
          <w:rFonts w:ascii="Arial Narrow" w:hAnsi="Arial Narrow" w:cs="Arial"/>
          <w:i/>
          <w:lang w:val="ro-RO"/>
        </w:rPr>
        <w:t>profesional),</w:t>
      </w:r>
      <w:r w:rsidRPr="0077430C">
        <w:rPr>
          <w:rFonts w:ascii="Arial Narrow" w:hAnsi="Arial Narrow" w:cs="Arial"/>
          <w:lang w:val="ro-RO"/>
        </w:rPr>
        <w:t xml:space="preserve"> declarăm că înțelegem să răspundem, în mod necondiționat, față de autoritatea contractantă pentru neexecutarea oricărei obligații asumate de ....................... </w:t>
      </w:r>
      <w:r w:rsidRPr="0077430C">
        <w:rPr>
          <w:rFonts w:ascii="Arial Narrow" w:hAnsi="Arial Narrow" w:cs="Arial"/>
          <w:i/>
          <w:lang w:val="ro-RO"/>
        </w:rPr>
        <w:t>(denumire ofertant/candidatului/grupul de operatori economici)</w:t>
      </w:r>
      <w:r w:rsidRPr="0077430C">
        <w:rPr>
          <w:rFonts w:ascii="Arial Narrow" w:hAnsi="Arial Narrow" w:cs="Arial"/>
          <w:lang w:val="ro-RO"/>
        </w:rPr>
        <w:t xml:space="preserve">, în baza contractului de achiziție publică, și pentru care ................ </w:t>
      </w:r>
      <w:r w:rsidRPr="0077430C">
        <w:rPr>
          <w:rFonts w:ascii="Arial Narrow" w:hAnsi="Arial Narrow" w:cs="Arial"/>
          <w:i/>
          <w:lang w:val="ro-RO"/>
        </w:rPr>
        <w:t>(denumire operatorul/candidatului/grupul de operatori economici)</w:t>
      </w:r>
      <w:r w:rsidRPr="0077430C">
        <w:rPr>
          <w:rFonts w:ascii="Arial Narrow" w:hAnsi="Arial Narrow" w:cs="Arial"/>
          <w:lang w:val="ro-RO"/>
        </w:rPr>
        <w:t xml:space="preserve"> a primit susținerea tehnică și profesională conform prezentului angajament, renunțând în acest sens, definitiv și irevocabil, la invocarea beneficiului de diviziune sau discuțiune.</w:t>
      </w:r>
    </w:p>
    <w:p w14:paraId="4601634D" w14:textId="77777777" w:rsidR="00D84A8F" w:rsidRPr="0077430C" w:rsidRDefault="00D84A8F" w:rsidP="00D84A8F">
      <w:pPr>
        <w:shd w:val="clear" w:color="auto" w:fill="FFFFFF"/>
        <w:spacing w:line="40" w:lineRule="atLeast"/>
        <w:jc w:val="both"/>
        <w:rPr>
          <w:rFonts w:ascii="Arial Narrow" w:hAnsi="Arial Narrow" w:cs="Arial"/>
          <w:lang w:val="ro-RO"/>
        </w:rPr>
      </w:pPr>
      <w:r w:rsidRPr="0077430C">
        <w:rPr>
          <w:rFonts w:ascii="Arial Narrow" w:hAnsi="Arial Narrow" w:cs="Arial"/>
          <w:lang w:val="ro-RO"/>
        </w:rPr>
        <w:t xml:space="preserve">Noi, .................. </w:t>
      </w:r>
      <w:r w:rsidRPr="0077430C">
        <w:rPr>
          <w:rFonts w:ascii="Arial Narrow" w:hAnsi="Arial Narrow" w:cs="Arial"/>
          <w:i/>
          <w:lang w:val="ro-RO"/>
        </w:rPr>
        <w:t>(denumirea terțului susținător tehnic și profesional),</w:t>
      </w:r>
      <w:r w:rsidRPr="0077430C">
        <w:rPr>
          <w:rFonts w:ascii="Arial Narrow" w:hAnsi="Arial Narrow" w:cs="Arial"/>
          <w:lang w:val="ro-RO"/>
        </w:rPr>
        <w:t xml:space="preserve"> declarăm că înțelegem să renunțăm definitiv și irevocabil la dreptul de a invoca orice excepție de neexecutare, atât față de autoritatea contractantă, cât și față de ................. (</w:t>
      </w:r>
      <w:r w:rsidRPr="0077430C">
        <w:rPr>
          <w:rFonts w:ascii="Arial Narrow" w:hAnsi="Arial Narrow" w:cs="Arial"/>
          <w:i/>
          <w:lang w:val="ro-RO"/>
        </w:rPr>
        <w:t>denumire ofertant/grupul de</w:t>
      </w:r>
      <w:r w:rsidRPr="0077430C">
        <w:rPr>
          <w:rFonts w:ascii="Arial Narrow" w:hAnsi="Arial Narrow" w:cs="Arial"/>
          <w:lang w:val="ro-RO"/>
        </w:rPr>
        <w:t xml:space="preserve"> </w:t>
      </w:r>
      <w:r w:rsidRPr="0077430C">
        <w:rPr>
          <w:rFonts w:ascii="Arial Narrow" w:hAnsi="Arial Narrow" w:cs="Arial"/>
          <w:i/>
          <w:lang w:val="ro-RO"/>
        </w:rPr>
        <w:t>ofertanți),</w:t>
      </w:r>
      <w:r w:rsidRPr="0077430C">
        <w:rPr>
          <w:rFonts w:ascii="Arial Narrow" w:hAnsi="Arial Narrow" w:cs="Arial"/>
          <w:lang w:val="ro-RO"/>
        </w:rPr>
        <w:t xml:space="preserve"> care ar putea conduce la neexecutarea, parțială sau totală, sau la executarea cu întârziere sau în mod necorespunzător a obligațiilor asumate de noi prin prezentul angajament.</w:t>
      </w:r>
    </w:p>
    <w:p w14:paraId="3E4B4FA6" w14:textId="77777777" w:rsidR="00D84A8F" w:rsidRPr="0077430C" w:rsidRDefault="00D84A8F" w:rsidP="00D84A8F">
      <w:pPr>
        <w:shd w:val="clear" w:color="auto" w:fill="FFFFFF"/>
        <w:spacing w:line="40" w:lineRule="atLeast"/>
        <w:jc w:val="both"/>
        <w:rPr>
          <w:rFonts w:ascii="Arial Narrow" w:hAnsi="Arial Narrow" w:cs="Arial"/>
          <w:spacing w:val="-1"/>
          <w:lang w:val="ro-RO"/>
        </w:rPr>
      </w:pPr>
      <w:r w:rsidRPr="0077430C">
        <w:rPr>
          <w:rFonts w:ascii="Arial Narrow" w:hAnsi="Arial Narrow" w:cs="Arial"/>
          <w:spacing w:val="-1"/>
          <w:lang w:val="ro-RO"/>
        </w:rPr>
        <w:t>Noi,..................................</w:t>
      </w:r>
      <w:r w:rsidRPr="0077430C">
        <w:rPr>
          <w:rFonts w:ascii="Arial Narrow" w:hAnsi="Arial Narrow" w:cs="Arial"/>
          <w:i/>
          <w:lang w:val="ro-RO"/>
        </w:rPr>
        <w:t xml:space="preserve"> (denumirea terțului susținător tehnic și profesional),</w:t>
      </w:r>
      <w:r w:rsidRPr="0077430C">
        <w:rPr>
          <w:rFonts w:ascii="Arial Narrow" w:hAnsi="Arial Narrow" w:cs="Arial"/>
          <w:lang w:val="ro-RO"/>
        </w:rPr>
        <w:t xml:space="preserve"> declarăm că înțelegem să răspundem pentru prejudiciile cauzate autorității contractante ca urmare a nerespectării obligațiilor prevăzute în angajament.</w:t>
      </w:r>
    </w:p>
    <w:p w14:paraId="6A3B6280" w14:textId="77777777" w:rsidR="00D84A8F" w:rsidRPr="0077430C" w:rsidRDefault="00D84A8F" w:rsidP="00D84A8F">
      <w:pPr>
        <w:shd w:val="clear" w:color="auto" w:fill="FFFFFF"/>
        <w:spacing w:line="40" w:lineRule="atLeast"/>
        <w:jc w:val="both"/>
        <w:rPr>
          <w:rFonts w:ascii="Arial Narrow" w:hAnsi="Arial Narrow" w:cs="Arial"/>
          <w:lang w:val="ro-RO"/>
        </w:rPr>
      </w:pPr>
      <w:r w:rsidRPr="0077430C">
        <w:rPr>
          <w:rFonts w:ascii="Arial Narrow" w:hAnsi="Arial Narrow" w:cs="Arial"/>
          <w:spacing w:val="-1"/>
          <w:lang w:val="ro-RO"/>
        </w:rPr>
        <w:t>Prezentul reprezintă angajamentul nostru ferm încheiat în conformitate cu prevederile Legii 98/2016 privind achizițiile publice cu modificările și completările ulterioare, care dă dreptul autorității contractante de a solicita, în mod legitim, îndeplinirea de către noi a anumitor obligații care decurg din susținerea tehnică și profesională acordată ..............................................................</w:t>
      </w:r>
      <w:r w:rsidRPr="0077430C">
        <w:rPr>
          <w:rFonts w:ascii="Arial Narrow" w:hAnsi="Arial Narrow" w:cs="Arial"/>
          <w:lang w:val="ro-RO"/>
        </w:rPr>
        <w:t xml:space="preserve"> (</w:t>
      </w:r>
      <w:r w:rsidRPr="0077430C">
        <w:rPr>
          <w:rFonts w:ascii="Arial Narrow" w:hAnsi="Arial Narrow" w:cs="Arial"/>
          <w:i/>
          <w:lang w:val="ro-RO"/>
        </w:rPr>
        <w:t>denumirea</w:t>
      </w:r>
      <w:r w:rsidRPr="0077430C">
        <w:rPr>
          <w:rFonts w:ascii="Arial Narrow" w:hAnsi="Arial Narrow" w:cs="Arial"/>
          <w:lang w:val="ro-RO"/>
        </w:rPr>
        <w:t xml:space="preserve"> </w:t>
      </w:r>
      <w:r w:rsidRPr="0077430C">
        <w:rPr>
          <w:rFonts w:ascii="Arial Narrow" w:hAnsi="Arial Narrow" w:cs="Arial"/>
          <w:i/>
          <w:lang w:val="ro-RO"/>
        </w:rPr>
        <w:t>ofertantului/candidatului/grupului de operatori economici).</w:t>
      </w:r>
    </w:p>
    <w:tbl>
      <w:tblPr>
        <w:tblW w:w="0" w:type="auto"/>
        <w:jc w:val="center"/>
        <w:tblLook w:val="00A0" w:firstRow="1" w:lastRow="0" w:firstColumn="1" w:lastColumn="0" w:noHBand="0" w:noVBand="0"/>
      </w:tblPr>
      <w:tblGrid>
        <w:gridCol w:w="4530"/>
        <w:gridCol w:w="4530"/>
      </w:tblGrid>
      <w:tr w:rsidR="003462D1" w:rsidRPr="0077430C" w14:paraId="496687D7" w14:textId="77777777" w:rsidTr="00D84A8F">
        <w:trPr>
          <w:trHeight w:val="492"/>
          <w:jc w:val="center"/>
        </w:trPr>
        <w:tc>
          <w:tcPr>
            <w:tcW w:w="4530" w:type="dxa"/>
          </w:tcPr>
          <w:p w14:paraId="033EC87B" w14:textId="77777777" w:rsidR="00D84A8F" w:rsidRPr="0077430C" w:rsidRDefault="00D84A8F" w:rsidP="00D84A8F">
            <w:pPr>
              <w:pStyle w:val="PreformatatHTML1"/>
              <w:spacing w:line="40" w:lineRule="atLeast"/>
              <w:rPr>
                <w:rFonts w:ascii="Arial Narrow" w:hAnsi="Arial Narrow" w:cs="Arial"/>
              </w:rPr>
            </w:pPr>
            <w:r w:rsidRPr="0077430C">
              <w:rPr>
                <w:rFonts w:ascii="Arial Narrow" w:hAnsi="Arial Narrow" w:cs="Arial"/>
              </w:rPr>
              <w:t>Data completării</w:t>
            </w:r>
          </w:p>
          <w:p w14:paraId="1A9DD374" w14:textId="77777777" w:rsidR="00D84A8F" w:rsidRPr="0077430C" w:rsidRDefault="00D84A8F" w:rsidP="00D84A8F">
            <w:pPr>
              <w:pStyle w:val="PreformatatHTML1"/>
              <w:spacing w:line="40" w:lineRule="atLeast"/>
              <w:rPr>
                <w:rFonts w:ascii="Arial Narrow" w:hAnsi="Arial Narrow" w:cs="Arial"/>
              </w:rPr>
            </w:pPr>
            <w:r w:rsidRPr="0077430C">
              <w:rPr>
                <w:rFonts w:ascii="Arial Narrow" w:hAnsi="Arial Narrow" w:cs="Arial"/>
              </w:rPr>
              <w:t>.......................................</w:t>
            </w:r>
          </w:p>
        </w:tc>
        <w:tc>
          <w:tcPr>
            <w:tcW w:w="4530" w:type="dxa"/>
          </w:tcPr>
          <w:p w14:paraId="33C5C889" w14:textId="77777777" w:rsidR="00D84A8F" w:rsidRPr="0077430C" w:rsidRDefault="00D84A8F" w:rsidP="00D84A8F">
            <w:pPr>
              <w:pStyle w:val="PreformatatHTML1"/>
              <w:spacing w:line="40" w:lineRule="atLeast"/>
              <w:rPr>
                <w:rFonts w:ascii="Arial Narrow" w:hAnsi="Arial Narrow" w:cs="Arial"/>
              </w:rPr>
            </w:pPr>
            <w:r w:rsidRPr="0077430C">
              <w:rPr>
                <w:rFonts w:ascii="Arial Narrow" w:hAnsi="Arial Narrow" w:cs="Arial"/>
              </w:rPr>
              <w:t>Terț susținător</w:t>
            </w:r>
          </w:p>
          <w:p w14:paraId="45AAED83" w14:textId="77777777" w:rsidR="00D84A8F" w:rsidRPr="0077430C" w:rsidRDefault="00D84A8F" w:rsidP="00D84A8F">
            <w:pPr>
              <w:pStyle w:val="PreformatatHTML1"/>
              <w:spacing w:line="40" w:lineRule="atLeast"/>
              <w:rPr>
                <w:rFonts w:ascii="Arial Narrow" w:hAnsi="Arial Narrow" w:cs="Arial"/>
              </w:rPr>
            </w:pPr>
            <w:r w:rsidRPr="0077430C">
              <w:rPr>
                <w:rFonts w:ascii="Arial Narrow" w:hAnsi="Arial Narrow" w:cs="Arial"/>
              </w:rPr>
              <w:t>...........................................</w:t>
            </w:r>
          </w:p>
        </w:tc>
      </w:tr>
      <w:tr w:rsidR="00D84A8F" w:rsidRPr="0077430C" w14:paraId="3DB96FC2" w14:textId="77777777" w:rsidTr="00D84A8F">
        <w:trPr>
          <w:trHeight w:val="80"/>
          <w:jc w:val="center"/>
        </w:trPr>
        <w:tc>
          <w:tcPr>
            <w:tcW w:w="4530" w:type="dxa"/>
          </w:tcPr>
          <w:p w14:paraId="7D76275B" w14:textId="77777777" w:rsidR="00D84A8F" w:rsidRPr="0077430C" w:rsidRDefault="00D84A8F" w:rsidP="00D84A8F">
            <w:pPr>
              <w:pStyle w:val="PreformatatHTML1"/>
              <w:spacing w:line="40" w:lineRule="atLeast"/>
              <w:rPr>
                <w:rFonts w:ascii="Arial Narrow" w:hAnsi="Arial Narrow" w:cs="Arial"/>
              </w:rPr>
            </w:pPr>
          </w:p>
        </w:tc>
        <w:tc>
          <w:tcPr>
            <w:tcW w:w="4530" w:type="dxa"/>
          </w:tcPr>
          <w:p w14:paraId="38D0CF9C" w14:textId="77777777" w:rsidR="00D84A8F" w:rsidRPr="0077430C" w:rsidRDefault="00D84A8F" w:rsidP="00D84A8F">
            <w:pPr>
              <w:pStyle w:val="PreformatatHTML1"/>
              <w:spacing w:line="40" w:lineRule="atLeast"/>
              <w:rPr>
                <w:rFonts w:ascii="Arial Narrow" w:hAnsi="Arial Narrow" w:cs="Arial"/>
              </w:rPr>
            </w:pPr>
            <w:r w:rsidRPr="0077430C">
              <w:rPr>
                <w:rFonts w:ascii="Arial Narrow" w:hAnsi="Arial Narrow" w:cs="Arial"/>
              </w:rPr>
              <w:t>(</w:t>
            </w:r>
            <w:r w:rsidRPr="0077430C">
              <w:rPr>
                <w:rFonts w:ascii="Arial Narrow" w:hAnsi="Arial Narrow" w:cs="Arial"/>
                <w:i/>
              </w:rPr>
              <w:t>semnătura autorizată</w:t>
            </w:r>
            <w:r w:rsidRPr="0077430C">
              <w:rPr>
                <w:rFonts w:ascii="Arial Narrow" w:hAnsi="Arial Narrow" w:cs="Arial"/>
              </w:rPr>
              <w:t>)</w:t>
            </w:r>
          </w:p>
        </w:tc>
      </w:tr>
    </w:tbl>
    <w:p w14:paraId="0E014863" w14:textId="77777777" w:rsidR="00D84A8F" w:rsidRPr="0077430C" w:rsidRDefault="00D84A8F" w:rsidP="00D84A8F">
      <w:pPr>
        <w:pStyle w:val="Frspaiere2"/>
        <w:jc w:val="center"/>
        <w:rPr>
          <w:rFonts w:ascii="Arial Narrow" w:hAnsi="Arial Narrow"/>
          <w:sz w:val="24"/>
          <w:szCs w:val="24"/>
          <w:lang w:val="ro-RO"/>
        </w:rPr>
      </w:pPr>
    </w:p>
    <w:p w14:paraId="6242A873" w14:textId="77777777" w:rsidR="00D84A8F" w:rsidRPr="0077430C" w:rsidRDefault="00D84A8F" w:rsidP="00D84A8F">
      <w:pPr>
        <w:pStyle w:val="Frspaiere2"/>
        <w:jc w:val="center"/>
        <w:rPr>
          <w:rFonts w:ascii="Arial Narrow" w:hAnsi="Arial Narrow"/>
          <w:sz w:val="24"/>
          <w:szCs w:val="24"/>
          <w:lang w:val="ro-RO"/>
        </w:rPr>
      </w:pPr>
      <w:r w:rsidRPr="0077430C">
        <w:rPr>
          <w:rFonts w:ascii="Arial Narrow" w:hAnsi="Arial Narrow"/>
          <w:sz w:val="24"/>
          <w:szCs w:val="24"/>
          <w:lang w:val="ro-RO"/>
        </w:rPr>
        <w:t>Notă!: Prezentul angajament ferm constituie un model orientativ şi se va completa în funcţie de cerinţele specifice ale obiectului contractului/acordului-cadru</w:t>
      </w:r>
    </w:p>
    <w:p w14:paraId="32451D3E" w14:textId="77777777" w:rsidR="00D84A8F" w:rsidRPr="0077430C" w:rsidRDefault="00D84A8F" w:rsidP="00D84A8F">
      <w:pPr>
        <w:rPr>
          <w:rFonts w:ascii="Arial Narrow" w:hAnsi="Arial Narrow"/>
          <w:b/>
          <w:lang w:val="ro-RO"/>
        </w:rPr>
      </w:pPr>
    </w:p>
    <w:p w14:paraId="207FA8B8" w14:textId="77777777" w:rsidR="00D84A8F" w:rsidRPr="0077430C" w:rsidRDefault="00D84A8F" w:rsidP="00D84A8F">
      <w:pPr>
        <w:jc w:val="right"/>
        <w:outlineLvl w:val="0"/>
        <w:rPr>
          <w:rFonts w:ascii="Arial Narrow" w:hAnsi="Arial Narrow"/>
          <w:b/>
          <w:lang w:val="ro-RO"/>
        </w:rPr>
      </w:pPr>
    </w:p>
    <w:p w14:paraId="5C786279" w14:textId="77777777" w:rsidR="00D84A8F" w:rsidRPr="0077430C" w:rsidRDefault="00D84A8F" w:rsidP="00D84A8F">
      <w:pPr>
        <w:jc w:val="right"/>
        <w:outlineLvl w:val="0"/>
        <w:rPr>
          <w:rFonts w:ascii="Arial Narrow" w:hAnsi="Arial Narrow"/>
          <w:b/>
          <w:lang w:val="ro-RO"/>
        </w:rPr>
      </w:pPr>
    </w:p>
    <w:p w14:paraId="1166AEAD" w14:textId="2984CDD9" w:rsidR="00D84A8F" w:rsidRPr="0077430C" w:rsidRDefault="00D84A8F" w:rsidP="00D84A8F">
      <w:pPr>
        <w:jc w:val="right"/>
        <w:outlineLvl w:val="0"/>
        <w:rPr>
          <w:rFonts w:ascii="Arial Narrow" w:hAnsi="Arial Narrow"/>
          <w:b/>
          <w:lang w:val="ro-RO"/>
        </w:rPr>
      </w:pPr>
      <w:r w:rsidRPr="0077430C">
        <w:rPr>
          <w:rFonts w:ascii="Arial Narrow" w:hAnsi="Arial Narrow"/>
          <w:b/>
          <w:lang w:val="ro-RO"/>
        </w:rPr>
        <w:t xml:space="preserve">FORMULAR </w:t>
      </w:r>
      <w:r w:rsidR="00906800" w:rsidRPr="0077430C">
        <w:rPr>
          <w:rFonts w:ascii="Arial Narrow" w:hAnsi="Arial Narrow"/>
          <w:b/>
          <w:lang w:val="ro-RO"/>
        </w:rPr>
        <w:t xml:space="preserve">nr. </w:t>
      </w:r>
      <w:r w:rsidR="000A53B5" w:rsidRPr="0077430C">
        <w:rPr>
          <w:rFonts w:ascii="Arial Narrow" w:hAnsi="Arial Narrow"/>
          <w:b/>
          <w:lang w:val="ro-RO"/>
        </w:rPr>
        <w:t>4</w:t>
      </w:r>
    </w:p>
    <w:p w14:paraId="2B47D9D9" w14:textId="77777777" w:rsidR="00D84A8F" w:rsidRPr="0077430C" w:rsidRDefault="00D84A8F" w:rsidP="00D84A8F">
      <w:pPr>
        <w:jc w:val="center"/>
        <w:rPr>
          <w:rFonts w:ascii="Arial Narrow" w:hAnsi="Arial Narrow" w:cs="Arial"/>
          <w:b/>
          <w:bCs/>
          <w:lang w:val="ro-RO"/>
        </w:rPr>
      </w:pPr>
    </w:p>
    <w:p w14:paraId="7E7D19BE" w14:textId="77777777" w:rsidR="00D84A8F" w:rsidRPr="0077430C" w:rsidRDefault="00D84A8F" w:rsidP="00D84A8F">
      <w:pPr>
        <w:jc w:val="center"/>
        <w:rPr>
          <w:rFonts w:ascii="Arial Narrow" w:hAnsi="Arial Narrow" w:cs="Arial"/>
          <w:b/>
          <w:bCs/>
          <w:lang w:val="ro-RO"/>
        </w:rPr>
      </w:pPr>
    </w:p>
    <w:p w14:paraId="20518BE8" w14:textId="77777777" w:rsidR="00D84A8F" w:rsidRPr="0077430C" w:rsidRDefault="00D84A8F" w:rsidP="00D84A8F">
      <w:pPr>
        <w:jc w:val="center"/>
        <w:rPr>
          <w:rFonts w:ascii="Arial Narrow" w:hAnsi="Arial Narrow" w:cs="Arial"/>
          <w:b/>
          <w:bCs/>
          <w:lang w:val="ro-RO"/>
        </w:rPr>
      </w:pPr>
      <w:r w:rsidRPr="0077430C">
        <w:rPr>
          <w:rFonts w:ascii="Arial Narrow" w:hAnsi="Arial Narrow" w:cs="Arial"/>
          <w:b/>
          <w:bCs/>
          <w:lang w:val="ro-RO"/>
        </w:rPr>
        <w:t>ACORD DE SUBCONTRACTARE</w:t>
      </w:r>
    </w:p>
    <w:p w14:paraId="7370FCC0" w14:textId="77777777" w:rsidR="00D84A8F" w:rsidRPr="0077430C" w:rsidRDefault="00D84A8F" w:rsidP="00D84A8F">
      <w:pPr>
        <w:jc w:val="center"/>
        <w:rPr>
          <w:rFonts w:ascii="Arial Narrow" w:hAnsi="Arial Narrow" w:cs="Arial"/>
          <w:b/>
          <w:bCs/>
          <w:lang w:val="ro-RO"/>
        </w:rPr>
      </w:pPr>
      <w:r w:rsidRPr="0077430C">
        <w:rPr>
          <w:rFonts w:ascii="Arial Narrow" w:hAnsi="Arial Narrow" w:cs="Arial"/>
          <w:b/>
          <w:bCs/>
          <w:lang w:val="ro-RO"/>
        </w:rPr>
        <w:t>nr………./…………</w:t>
      </w:r>
    </w:p>
    <w:p w14:paraId="509D37CD" w14:textId="77777777" w:rsidR="00D84A8F" w:rsidRPr="0077430C" w:rsidRDefault="00D84A8F" w:rsidP="00D84A8F">
      <w:pPr>
        <w:jc w:val="center"/>
        <w:rPr>
          <w:rFonts w:ascii="Arial Narrow" w:hAnsi="Arial Narrow" w:cs="Arial"/>
          <w:b/>
          <w:bCs/>
          <w:lang w:val="ro-RO"/>
        </w:rPr>
      </w:pPr>
      <w:r w:rsidRPr="0077430C">
        <w:rPr>
          <w:rFonts w:ascii="Arial Narrow" w:hAnsi="Arial Narrow" w:cs="Arial"/>
          <w:b/>
          <w:bCs/>
          <w:lang w:val="ro-RO"/>
        </w:rPr>
        <w:t>în vederea participării la procedura de achiziţie publică……….(</w:t>
      </w:r>
      <w:r w:rsidRPr="0077430C">
        <w:rPr>
          <w:rFonts w:ascii="Arial Narrow" w:hAnsi="Arial Narrow" w:cs="Arial"/>
          <w:b/>
          <w:bCs/>
          <w:i/>
          <w:lang w:val="ro-RO"/>
        </w:rPr>
        <w:t>tipul procedurii)</w:t>
      </w:r>
    </w:p>
    <w:p w14:paraId="3A729C99" w14:textId="3995FB30" w:rsidR="00D84A8F" w:rsidRPr="0077430C" w:rsidRDefault="00D84A8F" w:rsidP="00D84A8F">
      <w:pPr>
        <w:jc w:val="center"/>
        <w:rPr>
          <w:rFonts w:ascii="Arial Narrow" w:hAnsi="Arial Narrow" w:cs="Arial"/>
          <w:b/>
          <w:bCs/>
          <w:lang w:val="ro-RO"/>
        </w:rPr>
      </w:pPr>
      <w:r w:rsidRPr="0077430C">
        <w:rPr>
          <w:rFonts w:ascii="Arial Narrow" w:hAnsi="Arial Narrow" w:cs="Arial"/>
          <w:b/>
          <w:bCs/>
          <w:lang w:val="ro-RO"/>
        </w:rPr>
        <w:t>organizată de.............................................................în vederea atribuirii</w:t>
      </w:r>
      <w:r w:rsidRPr="0077430C">
        <w:rPr>
          <w:rFonts w:ascii="Arial Narrow" w:hAnsi="Arial Narrow" w:cs="Arial"/>
          <w:b/>
          <w:bCs/>
          <w:i/>
          <w:lang w:val="ro-RO"/>
        </w:rPr>
        <w:t>…………………………..(obiectul acordului-cadru</w:t>
      </w:r>
      <w:r w:rsidRPr="0077430C">
        <w:rPr>
          <w:rFonts w:ascii="Arial Narrow" w:hAnsi="Arial Narrow" w:cs="Arial"/>
          <w:b/>
          <w:bCs/>
          <w:lang w:val="ro-RO"/>
        </w:rPr>
        <w:t xml:space="preserve">)  </w:t>
      </w:r>
    </w:p>
    <w:p w14:paraId="59EE6D5A" w14:textId="77777777" w:rsidR="00D84A8F" w:rsidRPr="0077430C" w:rsidRDefault="00D84A8F" w:rsidP="00D84A8F">
      <w:pPr>
        <w:jc w:val="center"/>
        <w:rPr>
          <w:rFonts w:ascii="Arial Narrow" w:hAnsi="Arial Narrow" w:cs="Arial"/>
          <w:b/>
          <w:bCs/>
          <w:lang w:val="ro-RO"/>
        </w:rPr>
      </w:pPr>
    </w:p>
    <w:p w14:paraId="2AE5F262" w14:textId="77777777" w:rsidR="00D84A8F" w:rsidRPr="0077430C" w:rsidRDefault="00D84A8F" w:rsidP="00D84A8F">
      <w:pPr>
        <w:jc w:val="both"/>
        <w:rPr>
          <w:rFonts w:ascii="Arial Narrow" w:hAnsi="Arial Narrow" w:cs="Arial"/>
          <w:spacing w:val="-5"/>
          <w:lang w:val="ro-RO"/>
        </w:rPr>
      </w:pPr>
    </w:p>
    <w:p w14:paraId="52906787" w14:textId="77777777" w:rsidR="00D84A8F" w:rsidRPr="0077430C" w:rsidRDefault="00D84A8F" w:rsidP="00D84A8F">
      <w:pPr>
        <w:jc w:val="both"/>
        <w:rPr>
          <w:rFonts w:ascii="Arial Narrow" w:hAnsi="Arial Narrow" w:cs="Arial"/>
          <w:b/>
          <w:bCs/>
          <w:spacing w:val="-5"/>
          <w:lang w:val="ro-RO"/>
        </w:rPr>
      </w:pPr>
      <w:r w:rsidRPr="0077430C">
        <w:rPr>
          <w:rFonts w:ascii="Arial Narrow" w:hAnsi="Arial Narrow" w:cs="Arial"/>
          <w:b/>
          <w:bCs/>
          <w:spacing w:val="-5"/>
          <w:lang w:val="ro-RO"/>
        </w:rPr>
        <w:t>1. Părţi contractante:</w:t>
      </w:r>
    </w:p>
    <w:p w14:paraId="08E07C4A" w14:textId="77777777" w:rsidR="00D84A8F" w:rsidRPr="0077430C" w:rsidRDefault="00D84A8F" w:rsidP="00D84A8F">
      <w:pPr>
        <w:jc w:val="both"/>
        <w:rPr>
          <w:rFonts w:ascii="Arial Narrow" w:hAnsi="Arial Narrow" w:cs="Arial"/>
          <w:spacing w:val="-5"/>
          <w:lang w:val="ro-RO"/>
        </w:rPr>
      </w:pPr>
      <w:r w:rsidRPr="0077430C">
        <w:rPr>
          <w:rFonts w:ascii="Arial Narrow" w:hAnsi="Arial Narrow" w:cs="Arial"/>
          <w:spacing w:val="-5"/>
          <w:lang w:val="ro-RO"/>
        </w:rPr>
        <w:t>Acest contract este încheiat între S.C. _______________ cu sediul în __________________________(</w:t>
      </w:r>
      <w:r w:rsidRPr="0077430C">
        <w:rPr>
          <w:rFonts w:ascii="Arial Narrow" w:hAnsi="Arial Narrow" w:cs="Arial"/>
          <w:i/>
          <w:iCs/>
          <w:spacing w:val="-5"/>
          <w:lang w:val="ro-RO"/>
        </w:rPr>
        <w:t>adresa, telefon, fax</w:t>
      </w:r>
      <w:r w:rsidRPr="0077430C">
        <w:rPr>
          <w:rFonts w:ascii="Arial Narrow" w:hAnsi="Arial Narrow" w:cs="Arial"/>
          <w:spacing w:val="-5"/>
          <w:lang w:val="ro-RO"/>
        </w:rPr>
        <w:t xml:space="preserve">), reprezentată prin _______________ având funcţia de ____________________ denumită în cele ce urmează </w:t>
      </w:r>
      <w:r w:rsidRPr="0077430C">
        <w:rPr>
          <w:rFonts w:ascii="Arial Narrow" w:hAnsi="Arial Narrow" w:cs="Arial"/>
          <w:b/>
          <w:bCs/>
          <w:spacing w:val="-5"/>
          <w:lang w:val="ro-RO"/>
        </w:rPr>
        <w:t>contractant general</w:t>
      </w:r>
    </w:p>
    <w:p w14:paraId="270CD8FC" w14:textId="77777777" w:rsidR="00D84A8F" w:rsidRPr="0077430C" w:rsidRDefault="00D84A8F" w:rsidP="00D84A8F">
      <w:pPr>
        <w:jc w:val="both"/>
        <w:rPr>
          <w:rFonts w:ascii="Arial Narrow" w:hAnsi="Arial Narrow" w:cs="Arial"/>
          <w:spacing w:val="-5"/>
          <w:lang w:val="ro-RO"/>
        </w:rPr>
      </w:pPr>
      <w:r w:rsidRPr="0077430C">
        <w:rPr>
          <w:rFonts w:ascii="Arial Narrow" w:hAnsi="Arial Narrow" w:cs="Arial"/>
          <w:spacing w:val="-5"/>
          <w:lang w:val="ro-RO"/>
        </w:rPr>
        <w:t>şi</w:t>
      </w:r>
    </w:p>
    <w:p w14:paraId="32ECF492" w14:textId="77777777" w:rsidR="00D84A8F" w:rsidRPr="0077430C" w:rsidRDefault="00D84A8F" w:rsidP="00D84A8F">
      <w:pPr>
        <w:jc w:val="both"/>
        <w:rPr>
          <w:rFonts w:ascii="Arial Narrow" w:hAnsi="Arial Narrow" w:cs="Arial"/>
          <w:spacing w:val="-5"/>
          <w:lang w:val="ro-RO"/>
        </w:rPr>
      </w:pPr>
      <w:r w:rsidRPr="0077430C">
        <w:rPr>
          <w:rFonts w:ascii="Arial Narrow" w:hAnsi="Arial Narrow" w:cs="Arial"/>
          <w:spacing w:val="-5"/>
          <w:lang w:val="ro-RO"/>
        </w:rPr>
        <w:t>S.C. ______________ cu sediul în _______________ (</w:t>
      </w:r>
      <w:r w:rsidRPr="0077430C">
        <w:rPr>
          <w:rFonts w:ascii="Arial Narrow" w:hAnsi="Arial Narrow" w:cs="Arial"/>
          <w:i/>
          <w:iCs/>
          <w:spacing w:val="-5"/>
          <w:lang w:val="ro-RO"/>
        </w:rPr>
        <w:t xml:space="preserve">adresa,tel.,fax) </w:t>
      </w:r>
      <w:r w:rsidRPr="0077430C">
        <w:rPr>
          <w:rFonts w:ascii="Arial Narrow" w:hAnsi="Arial Narrow" w:cs="Arial"/>
          <w:spacing w:val="-5"/>
          <w:lang w:val="ro-RO"/>
        </w:rPr>
        <w:t xml:space="preserve">reprezentată prin __________________ având funcţia de  ____________________, denumită în cele ce urmează </w:t>
      </w:r>
      <w:r w:rsidRPr="0077430C">
        <w:rPr>
          <w:rFonts w:ascii="Arial Narrow" w:hAnsi="Arial Narrow" w:cs="Arial"/>
          <w:b/>
          <w:bCs/>
          <w:spacing w:val="-5"/>
          <w:lang w:val="ro-RO"/>
        </w:rPr>
        <w:t>subcontractant.</w:t>
      </w:r>
    </w:p>
    <w:p w14:paraId="476F4148" w14:textId="77777777" w:rsidR="00D84A8F" w:rsidRPr="0077430C" w:rsidRDefault="00D84A8F" w:rsidP="00D84A8F">
      <w:pPr>
        <w:jc w:val="both"/>
        <w:rPr>
          <w:rFonts w:ascii="Arial Narrow" w:hAnsi="Arial Narrow" w:cs="Arial"/>
          <w:spacing w:val="-5"/>
          <w:lang w:val="ro-RO"/>
        </w:rPr>
      </w:pPr>
    </w:p>
    <w:p w14:paraId="1228427F" w14:textId="77777777" w:rsidR="00D84A8F" w:rsidRPr="0077430C" w:rsidRDefault="00D84A8F" w:rsidP="00D84A8F">
      <w:pPr>
        <w:jc w:val="both"/>
        <w:rPr>
          <w:rFonts w:ascii="Arial Narrow" w:hAnsi="Arial Narrow" w:cs="Arial"/>
          <w:spacing w:val="-5"/>
          <w:lang w:val="ro-RO"/>
        </w:rPr>
      </w:pPr>
      <w:r w:rsidRPr="0077430C">
        <w:rPr>
          <w:rFonts w:ascii="Arial Narrow" w:hAnsi="Arial Narrow" w:cs="Arial"/>
          <w:b/>
          <w:bCs/>
          <w:spacing w:val="-5"/>
          <w:lang w:val="ro-RO"/>
        </w:rPr>
        <w:t>Art.2.</w:t>
      </w:r>
      <w:r w:rsidRPr="0077430C">
        <w:rPr>
          <w:rFonts w:ascii="Arial Narrow" w:hAnsi="Arial Narrow" w:cs="Arial"/>
          <w:spacing w:val="-5"/>
          <w:lang w:val="ro-RO"/>
        </w:rPr>
        <w:t xml:space="preserve">  Partea părţile din contract ce urmează a fi subcontractante, sunt:</w:t>
      </w:r>
    </w:p>
    <w:p w14:paraId="2D8BC5B9" w14:textId="77777777" w:rsidR="00D84A8F" w:rsidRPr="0077430C" w:rsidRDefault="00D84A8F" w:rsidP="00D84A8F">
      <w:pPr>
        <w:jc w:val="both"/>
        <w:rPr>
          <w:rFonts w:ascii="Arial Narrow" w:hAnsi="Arial Narrow" w:cs="Arial"/>
          <w:spacing w:val="-5"/>
          <w:lang w:val="ro-RO"/>
        </w:rPr>
      </w:pPr>
      <w:r w:rsidRPr="0077430C">
        <w:rPr>
          <w:rFonts w:ascii="Arial Narrow" w:hAnsi="Arial Narrow" w:cs="Arial"/>
          <w:spacing w:val="-5"/>
          <w:lang w:val="ro-RO"/>
        </w:rPr>
        <w:t xml:space="preserve">             _________________ </w:t>
      </w:r>
    </w:p>
    <w:p w14:paraId="662D1DE6" w14:textId="77777777" w:rsidR="00D84A8F" w:rsidRPr="0077430C" w:rsidRDefault="00D84A8F" w:rsidP="00134CBA">
      <w:pPr>
        <w:pStyle w:val="Listparagraf2"/>
        <w:numPr>
          <w:ilvl w:val="0"/>
          <w:numId w:val="5"/>
        </w:numPr>
        <w:overflowPunct w:val="0"/>
        <w:autoSpaceDE w:val="0"/>
        <w:autoSpaceDN w:val="0"/>
        <w:adjustRightInd w:val="0"/>
        <w:jc w:val="both"/>
        <w:textAlignment w:val="baseline"/>
        <w:rPr>
          <w:rFonts w:ascii="Arial Narrow" w:hAnsi="Arial Narrow" w:cs="Arial"/>
          <w:spacing w:val="-5"/>
          <w:lang w:val="ro-RO"/>
        </w:rPr>
      </w:pPr>
      <w:r w:rsidRPr="0077430C">
        <w:rPr>
          <w:rFonts w:ascii="Arial Narrow" w:hAnsi="Arial Narrow" w:cs="Arial"/>
          <w:spacing w:val="-5"/>
          <w:lang w:val="ro-RO"/>
        </w:rPr>
        <w:t>__________________</w:t>
      </w:r>
    </w:p>
    <w:p w14:paraId="6BE0FCA2" w14:textId="77777777" w:rsidR="00D84A8F" w:rsidRPr="0077430C" w:rsidRDefault="00D84A8F" w:rsidP="00134CBA">
      <w:pPr>
        <w:numPr>
          <w:ilvl w:val="0"/>
          <w:numId w:val="5"/>
        </w:numPr>
        <w:suppressAutoHyphens w:val="0"/>
        <w:ind w:left="0" w:firstLine="360"/>
        <w:jc w:val="both"/>
        <w:rPr>
          <w:rFonts w:ascii="Arial Narrow" w:hAnsi="Arial Narrow" w:cs="Arial"/>
          <w:spacing w:val="-5"/>
          <w:lang w:val="ro-RO"/>
        </w:rPr>
      </w:pPr>
      <w:r w:rsidRPr="0077430C">
        <w:rPr>
          <w:rFonts w:ascii="Arial Narrow" w:hAnsi="Arial Narrow" w:cs="Arial"/>
          <w:spacing w:val="-5"/>
          <w:lang w:val="ro-RO"/>
        </w:rPr>
        <w:t>__________________ .</w:t>
      </w:r>
    </w:p>
    <w:p w14:paraId="3148CB43" w14:textId="77777777" w:rsidR="00D84A8F" w:rsidRPr="0077430C" w:rsidRDefault="00D84A8F" w:rsidP="00D84A8F">
      <w:pPr>
        <w:jc w:val="both"/>
        <w:rPr>
          <w:rFonts w:ascii="Arial Narrow" w:hAnsi="Arial Narrow"/>
          <w:lang w:val="ro-RO"/>
        </w:rPr>
      </w:pPr>
      <w:r w:rsidRPr="0077430C">
        <w:rPr>
          <w:rFonts w:ascii="Arial Narrow" w:hAnsi="Arial Narrow" w:cs="Arial"/>
          <w:b/>
          <w:bCs/>
          <w:spacing w:val="-5"/>
          <w:lang w:val="ro-RO"/>
        </w:rPr>
        <w:t>Art.3.</w:t>
      </w:r>
      <w:r w:rsidRPr="0077430C">
        <w:rPr>
          <w:rFonts w:ascii="Arial Narrow" w:hAnsi="Arial Narrow" w:cs="Arial"/>
          <w:spacing w:val="-5"/>
          <w:lang w:val="ro-RO"/>
        </w:rPr>
        <w:t xml:space="preserve"> </w:t>
      </w:r>
      <w:r w:rsidRPr="0077430C">
        <w:rPr>
          <w:rFonts w:ascii="Arial Narrow" w:hAnsi="Arial Narrow"/>
          <w:lang w:val="ro-RO"/>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50AA9F48" w14:textId="77777777" w:rsidR="00D84A8F" w:rsidRPr="0077430C" w:rsidRDefault="00D84A8F" w:rsidP="00D84A8F">
      <w:pPr>
        <w:jc w:val="both"/>
        <w:rPr>
          <w:rFonts w:ascii="Arial Narrow" w:hAnsi="Arial Narrow"/>
          <w:lang w:val="ro-RO"/>
        </w:rPr>
      </w:pPr>
    </w:p>
    <w:p w14:paraId="3CAD741C" w14:textId="77777777" w:rsidR="00D84A8F" w:rsidRPr="0077430C" w:rsidRDefault="00D84A8F" w:rsidP="00D84A8F">
      <w:pPr>
        <w:jc w:val="both"/>
        <w:rPr>
          <w:rFonts w:ascii="Arial Narrow" w:hAnsi="Arial Narrow"/>
          <w:lang w:val="ro-RO"/>
        </w:rPr>
      </w:pPr>
      <w:r w:rsidRPr="0077430C">
        <w:rPr>
          <w:rFonts w:ascii="Arial Narrow" w:hAnsi="Arial Narrow"/>
          <w:b/>
          <w:lang w:val="ro-RO"/>
        </w:rPr>
        <w:t>Art. 4.</w:t>
      </w:r>
      <w:r w:rsidRPr="0077430C">
        <w:rPr>
          <w:rFonts w:ascii="Arial Narrow" w:hAnsi="Arial Narrow"/>
          <w:lang w:val="ro-RO"/>
        </w:rPr>
        <w:t xml:space="preserve"> Durata de execuție a ………......</w:t>
      </w:r>
      <w:r w:rsidRPr="0077430C">
        <w:rPr>
          <w:rFonts w:ascii="Arial Narrow" w:hAnsi="Arial Narrow" w:cs="Arial"/>
          <w:i/>
          <w:iCs/>
          <w:spacing w:val="-5"/>
          <w:lang w:val="ro-RO"/>
        </w:rPr>
        <w:t>(lucrările, produsele, serviciile)</w:t>
      </w:r>
      <w:r w:rsidRPr="0077430C">
        <w:rPr>
          <w:rFonts w:ascii="Arial Narrow" w:hAnsi="Arial Narrow" w:cs="Arial"/>
          <w:spacing w:val="-5"/>
          <w:lang w:val="ro-RO"/>
        </w:rPr>
        <w:t xml:space="preserve">  </w:t>
      </w:r>
      <w:r w:rsidRPr="0077430C">
        <w:rPr>
          <w:rFonts w:ascii="Arial Narrow" w:hAnsi="Arial Narrow"/>
          <w:lang w:val="ro-RO"/>
        </w:rPr>
        <w:t xml:space="preserve">subcontractate va fi în conformitate cu durata prevăzută în contractul dintre contractantul general si achizitor. </w:t>
      </w:r>
    </w:p>
    <w:p w14:paraId="654C1FAD" w14:textId="77777777" w:rsidR="00D84A8F" w:rsidRPr="0077430C" w:rsidRDefault="00D84A8F" w:rsidP="00D84A8F">
      <w:pPr>
        <w:jc w:val="both"/>
        <w:rPr>
          <w:rFonts w:ascii="Arial Narrow" w:hAnsi="Arial Narrow" w:cs="Arial"/>
          <w:iCs/>
          <w:spacing w:val="-5"/>
          <w:lang w:val="ro-RO"/>
        </w:rPr>
      </w:pPr>
    </w:p>
    <w:p w14:paraId="346810F5" w14:textId="77777777" w:rsidR="00D84A8F" w:rsidRPr="0077430C" w:rsidRDefault="00D84A8F" w:rsidP="00D84A8F">
      <w:pPr>
        <w:pStyle w:val="Frspaiere2"/>
        <w:jc w:val="both"/>
        <w:rPr>
          <w:rFonts w:ascii="Arial Narrow" w:hAnsi="Arial Narrow"/>
          <w:sz w:val="24"/>
          <w:szCs w:val="24"/>
          <w:lang w:val="ro-RO"/>
        </w:rPr>
      </w:pPr>
      <w:r w:rsidRPr="0077430C">
        <w:rPr>
          <w:rFonts w:ascii="Arial Narrow" w:eastAsia="Times New Roman" w:hAnsi="Arial Narrow" w:cs="Arial"/>
          <w:b/>
          <w:iCs/>
          <w:spacing w:val="-5"/>
          <w:sz w:val="24"/>
          <w:szCs w:val="24"/>
          <w:lang w:val="ro-RO"/>
        </w:rPr>
        <w:t>Art. 5.</w:t>
      </w:r>
      <w:r w:rsidRPr="0077430C">
        <w:rPr>
          <w:rFonts w:ascii="Arial Narrow" w:eastAsia="Times New Roman" w:hAnsi="Arial Narrow" w:cs="Arial"/>
          <w:iCs/>
          <w:spacing w:val="-5"/>
          <w:sz w:val="24"/>
          <w:szCs w:val="24"/>
          <w:lang w:val="ro-RO"/>
        </w:rPr>
        <w:t xml:space="preserve"> </w:t>
      </w:r>
      <w:r w:rsidRPr="0077430C">
        <w:rPr>
          <w:rFonts w:ascii="Arial Narrow" w:hAnsi="Arial Narrow"/>
          <w:sz w:val="24"/>
          <w:szCs w:val="24"/>
          <w:lang w:val="ro-RO"/>
        </w:rPr>
        <w:t>Subcontractantul se angajează faţă de contractantul general cu aceleaşi obligaţii şi responsabilităţi pe care contractantul general le are faţă de achizitor conform contractului de achiziţie publică…………………………..(</w:t>
      </w:r>
      <w:r w:rsidRPr="0077430C">
        <w:rPr>
          <w:rFonts w:ascii="Arial Narrow" w:hAnsi="Arial Narrow"/>
          <w:i/>
          <w:sz w:val="24"/>
          <w:szCs w:val="24"/>
          <w:lang w:val="ro-RO"/>
        </w:rPr>
        <w:t>denumire contract)</w:t>
      </w:r>
      <w:r w:rsidRPr="0077430C">
        <w:rPr>
          <w:rFonts w:ascii="Arial Narrow" w:hAnsi="Arial Narrow"/>
          <w:sz w:val="24"/>
          <w:szCs w:val="24"/>
          <w:lang w:val="ro-RO"/>
        </w:rPr>
        <w:t xml:space="preserve"> </w:t>
      </w:r>
    </w:p>
    <w:p w14:paraId="175F4A11" w14:textId="77777777" w:rsidR="00D84A8F" w:rsidRPr="0077430C" w:rsidRDefault="00D84A8F" w:rsidP="00D84A8F">
      <w:pPr>
        <w:pStyle w:val="Frspaiere2"/>
        <w:jc w:val="both"/>
        <w:rPr>
          <w:rFonts w:ascii="Arial Narrow" w:hAnsi="Arial Narrow"/>
          <w:sz w:val="24"/>
          <w:szCs w:val="24"/>
          <w:lang w:val="ro-RO"/>
        </w:rPr>
      </w:pPr>
    </w:p>
    <w:p w14:paraId="3DA93775" w14:textId="77777777" w:rsidR="00D84A8F" w:rsidRPr="0077430C" w:rsidRDefault="00D84A8F" w:rsidP="00D84A8F">
      <w:pPr>
        <w:pStyle w:val="Frspaiere2"/>
        <w:jc w:val="both"/>
        <w:rPr>
          <w:rFonts w:ascii="Arial Narrow" w:hAnsi="Arial Narrow"/>
          <w:sz w:val="24"/>
          <w:szCs w:val="24"/>
          <w:lang w:val="ro-RO"/>
        </w:rPr>
      </w:pPr>
    </w:p>
    <w:p w14:paraId="1FC14FB5" w14:textId="77777777" w:rsidR="00D84A8F" w:rsidRPr="0077430C" w:rsidRDefault="00D84A8F" w:rsidP="00D84A8F">
      <w:pPr>
        <w:pStyle w:val="Frspaiere2"/>
        <w:ind w:firstLine="708"/>
        <w:jc w:val="both"/>
        <w:rPr>
          <w:rFonts w:ascii="Arial Narrow" w:hAnsi="Arial Narrow"/>
          <w:sz w:val="24"/>
          <w:szCs w:val="24"/>
          <w:lang w:val="ro-RO"/>
        </w:rPr>
      </w:pPr>
    </w:p>
    <w:p w14:paraId="561BA22D" w14:textId="77777777" w:rsidR="00D84A8F" w:rsidRPr="0077430C" w:rsidRDefault="00D84A8F" w:rsidP="00D84A8F">
      <w:pPr>
        <w:pStyle w:val="Frspaiere2"/>
        <w:ind w:firstLine="708"/>
        <w:jc w:val="both"/>
        <w:rPr>
          <w:rFonts w:ascii="Arial Narrow" w:hAnsi="Arial Narrow"/>
          <w:sz w:val="24"/>
          <w:szCs w:val="24"/>
          <w:lang w:val="ro-RO"/>
        </w:rPr>
      </w:pPr>
      <w:r w:rsidRPr="0077430C">
        <w:rPr>
          <w:rFonts w:ascii="Arial Narrow" w:hAnsi="Arial Narrow"/>
          <w:sz w:val="24"/>
          <w:szCs w:val="24"/>
          <w:lang w:val="ro-RO"/>
        </w:rPr>
        <w:t>Încheiat astăzi, ...................</w:t>
      </w:r>
    </w:p>
    <w:p w14:paraId="7D2986DD" w14:textId="77777777" w:rsidR="00D84A8F" w:rsidRPr="0077430C" w:rsidRDefault="00D84A8F" w:rsidP="00D84A8F">
      <w:pPr>
        <w:pStyle w:val="Frspaiere2"/>
        <w:ind w:firstLine="708"/>
        <w:jc w:val="both"/>
        <w:rPr>
          <w:rFonts w:ascii="Arial Narrow" w:hAnsi="Arial Narrow"/>
          <w:sz w:val="24"/>
          <w:szCs w:val="24"/>
          <w:lang w:val="ro-RO"/>
        </w:rPr>
      </w:pPr>
      <w:r w:rsidRPr="0077430C">
        <w:rPr>
          <w:rFonts w:ascii="Arial Narrow" w:hAnsi="Arial Narrow"/>
          <w:sz w:val="24"/>
          <w:szCs w:val="24"/>
          <w:lang w:val="ro-RO"/>
        </w:rPr>
        <w:t xml:space="preserve"> </w:t>
      </w:r>
    </w:p>
    <w:p w14:paraId="3D27C96A" w14:textId="77777777" w:rsidR="00D84A8F" w:rsidRPr="0077430C" w:rsidRDefault="00D84A8F" w:rsidP="00D84A8F">
      <w:pPr>
        <w:pStyle w:val="Frspaiere2"/>
        <w:ind w:firstLine="708"/>
        <w:jc w:val="both"/>
        <w:rPr>
          <w:rFonts w:ascii="Arial Narrow" w:hAnsi="Arial Narrow"/>
          <w:sz w:val="24"/>
          <w:szCs w:val="24"/>
          <w:lang w:val="ro-RO"/>
        </w:rPr>
      </w:pPr>
      <w:r w:rsidRPr="0077430C">
        <w:rPr>
          <w:rFonts w:ascii="Arial Narrow" w:hAnsi="Arial Narrow"/>
          <w:sz w:val="24"/>
          <w:szCs w:val="24"/>
          <w:lang w:val="ro-RO"/>
        </w:rPr>
        <w:t xml:space="preserve">  </w:t>
      </w:r>
    </w:p>
    <w:p w14:paraId="3A66CE89" w14:textId="77777777" w:rsidR="00D84A8F" w:rsidRPr="0077430C" w:rsidRDefault="00D84A8F" w:rsidP="00D84A8F">
      <w:pPr>
        <w:pStyle w:val="Frspaiere2"/>
        <w:jc w:val="center"/>
        <w:rPr>
          <w:rFonts w:ascii="Arial Narrow" w:hAnsi="Arial Narrow"/>
          <w:sz w:val="24"/>
          <w:szCs w:val="24"/>
          <w:lang w:val="ro-RO"/>
        </w:rPr>
      </w:pPr>
      <w:r w:rsidRPr="0077430C">
        <w:rPr>
          <w:rFonts w:ascii="Arial Narrow" w:hAnsi="Arial Narrow"/>
          <w:sz w:val="24"/>
          <w:szCs w:val="24"/>
          <w:lang w:val="ro-RO"/>
        </w:rPr>
        <w:t>CONTRACTANT GENERAL</w:t>
      </w:r>
      <w:r w:rsidRPr="0077430C">
        <w:rPr>
          <w:rFonts w:ascii="Arial Narrow" w:hAnsi="Arial Narrow"/>
          <w:sz w:val="24"/>
          <w:szCs w:val="24"/>
          <w:lang w:val="ro-RO"/>
        </w:rPr>
        <w:tab/>
      </w:r>
      <w:r w:rsidRPr="0077430C">
        <w:rPr>
          <w:rFonts w:ascii="Arial Narrow" w:hAnsi="Arial Narrow"/>
          <w:sz w:val="24"/>
          <w:szCs w:val="24"/>
          <w:lang w:val="ro-RO"/>
        </w:rPr>
        <w:tab/>
      </w:r>
      <w:r w:rsidRPr="0077430C">
        <w:rPr>
          <w:rFonts w:ascii="Arial Narrow" w:hAnsi="Arial Narrow"/>
          <w:sz w:val="24"/>
          <w:szCs w:val="24"/>
          <w:lang w:val="ro-RO"/>
        </w:rPr>
        <w:tab/>
      </w:r>
      <w:r w:rsidRPr="0077430C">
        <w:rPr>
          <w:rFonts w:ascii="Arial Narrow" w:hAnsi="Arial Narrow"/>
          <w:sz w:val="24"/>
          <w:szCs w:val="24"/>
          <w:lang w:val="ro-RO"/>
        </w:rPr>
        <w:tab/>
      </w:r>
      <w:r w:rsidRPr="0077430C">
        <w:rPr>
          <w:rFonts w:ascii="Arial Narrow" w:hAnsi="Arial Narrow"/>
          <w:sz w:val="24"/>
          <w:szCs w:val="24"/>
          <w:lang w:val="ro-RO"/>
        </w:rPr>
        <w:tab/>
        <w:t>SUBCONTRACTANT</w:t>
      </w:r>
    </w:p>
    <w:p w14:paraId="150E2E3F" w14:textId="77777777" w:rsidR="00D84A8F" w:rsidRPr="0077430C" w:rsidRDefault="00D84A8F" w:rsidP="00D84A8F">
      <w:pPr>
        <w:pStyle w:val="Frspaiere2"/>
        <w:jc w:val="center"/>
        <w:rPr>
          <w:rFonts w:ascii="Arial Narrow" w:hAnsi="Arial Narrow"/>
          <w:sz w:val="24"/>
          <w:szCs w:val="24"/>
          <w:lang w:val="ro-RO"/>
        </w:rPr>
      </w:pPr>
    </w:p>
    <w:p w14:paraId="5C10DD82" w14:textId="77777777" w:rsidR="00D84A8F" w:rsidRPr="0077430C" w:rsidRDefault="00D84A8F" w:rsidP="00D84A8F">
      <w:pPr>
        <w:pStyle w:val="Frspaiere2"/>
        <w:jc w:val="center"/>
        <w:rPr>
          <w:rFonts w:ascii="Arial Narrow" w:hAnsi="Arial Narrow"/>
          <w:sz w:val="24"/>
          <w:szCs w:val="24"/>
          <w:lang w:val="ro-RO"/>
        </w:rPr>
      </w:pPr>
      <w:r w:rsidRPr="0077430C">
        <w:rPr>
          <w:rFonts w:ascii="Arial Narrow" w:hAnsi="Arial Narrow"/>
          <w:sz w:val="24"/>
          <w:szCs w:val="24"/>
          <w:lang w:val="ro-RO"/>
        </w:rPr>
        <w:t>..................................</w:t>
      </w:r>
      <w:r w:rsidRPr="0077430C">
        <w:rPr>
          <w:rFonts w:ascii="Arial Narrow" w:hAnsi="Arial Narrow"/>
          <w:sz w:val="24"/>
          <w:szCs w:val="24"/>
          <w:lang w:val="ro-RO"/>
        </w:rPr>
        <w:tab/>
      </w:r>
      <w:r w:rsidRPr="0077430C">
        <w:rPr>
          <w:rFonts w:ascii="Arial Narrow" w:hAnsi="Arial Narrow"/>
          <w:sz w:val="24"/>
          <w:szCs w:val="24"/>
          <w:lang w:val="ro-RO"/>
        </w:rPr>
        <w:tab/>
      </w:r>
      <w:r w:rsidRPr="0077430C">
        <w:rPr>
          <w:rFonts w:ascii="Arial Narrow" w:hAnsi="Arial Narrow"/>
          <w:sz w:val="24"/>
          <w:szCs w:val="24"/>
          <w:lang w:val="ro-RO"/>
        </w:rPr>
        <w:tab/>
      </w:r>
      <w:r w:rsidRPr="0077430C">
        <w:rPr>
          <w:rFonts w:ascii="Arial Narrow" w:hAnsi="Arial Narrow"/>
          <w:sz w:val="24"/>
          <w:szCs w:val="24"/>
          <w:lang w:val="ro-RO"/>
        </w:rPr>
        <w:tab/>
      </w:r>
      <w:r w:rsidRPr="0077430C">
        <w:rPr>
          <w:rFonts w:ascii="Arial Narrow" w:hAnsi="Arial Narrow"/>
          <w:sz w:val="24"/>
          <w:szCs w:val="24"/>
          <w:lang w:val="ro-RO"/>
        </w:rPr>
        <w:tab/>
      </w:r>
      <w:r w:rsidRPr="0077430C">
        <w:rPr>
          <w:rFonts w:ascii="Arial Narrow" w:hAnsi="Arial Narrow"/>
          <w:sz w:val="24"/>
          <w:szCs w:val="24"/>
          <w:lang w:val="ro-RO"/>
        </w:rPr>
        <w:tab/>
        <w:t>..................................</w:t>
      </w:r>
    </w:p>
    <w:p w14:paraId="0E0EAE07" w14:textId="77777777" w:rsidR="00D84A8F" w:rsidRPr="0077430C" w:rsidRDefault="00D84A8F" w:rsidP="00D84A8F">
      <w:pPr>
        <w:pStyle w:val="Frspaiere2"/>
        <w:jc w:val="center"/>
        <w:rPr>
          <w:rStyle w:val="tpa1"/>
          <w:rFonts w:ascii="Arial Narrow" w:eastAsia="TimesNewRomanPSMT" w:hAnsi="Arial Narrow"/>
          <w:i/>
          <w:spacing w:val="-1"/>
          <w:sz w:val="24"/>
          <w:szCs w:val="24"/>
          <w:lang w:val="ro-RO"/>
        </w:rPr>
      </w:pPr>
      <w:r w:rsidRPr="0077430C">
        <w:rPr>
          <w:rStyle w:val="tpa1"/>
          <w:rFonts w:ascii="Arial Narrow" w:eastAsia="TimesNewRomanPSMT" w:hAnsi="Arial Narrow"/>
          <w:i/>
          <w:spacing w:val="-1"/>
          <w:sz w:val="24"/>
          <w:szCs w:val="24"/>
          <w:lang w:val="ro-RO"/>
        </w:rPr>
        <w:t>(semnătură autorizată)</w:t>
      </w:r>
      <w:r w:rsidRPr="0077430C">
        <w:rPr>
          <w:rStyle w:val="tpa1"/>
          <w:rFonts w:ascii="Arial Narrow" w:eastAsia="TimesNewRomanPSMT" w:hAnsi="Arial Narrow"/>
          <w:i/>
          <w:spacing w:val="-1"/>
          <w:sz w:val="24"/>
          <w:szCs w:val="24"/>
          <w:lang w:val="ro-RO"/>
        </w:rPr>
        <w:tab/>
      </w:r>
      <w:r w:rsidRPr="0077430C">
        <w:rPr>
          <w:rStyle w:val="tpa1"/>
          <w:rFonts w:ascii="Arial Narrow" w:eastAsia="TimesNewRomanPSMT" w:hAnsi="Arial Narrow"/>
          <w:i/>
          <w:spacing w:val="-1"/>
          <w:sz w:val="24"/>
          <w:szCs w:val="24"/>
          <w:lang w:val="ro-RO"/>
        </w:rPr>
        <w:tab/>
      </w:r>
      <w:r w:rsidRPr="0077430C">
        <w:rPr>
          <w:rStyle w:val="tpa1"/>
          <w:rFonts w:ascii="Arial Narrow" w:eastAsia="TimesNewRomanPSMT" w:hAnsi="Arial Narrow"/>
          <w:i/>
          <w:spacing w:val="-1"/>
          <w:sz w:val="24"/>
          <w:szCs w:val="24"/>
          <w:lang w:val="ro-RO"/>
        </w:rPr>
        <w:tab/>
      </w:r>
      <w:r w:rsidRPr="0077430C">
        <w:rPr>
          <w:rStyle w:val="tpa1"/>
          <w:rFonts w:ascii="Arial Narrow" w:eastAsia="TimesNewRomanPSMT" w:hAnsi="Arial Narrow"/>
          <w:i/>
          <w:spacing w:val="-1"/>
          <w:sz w:val="24"/>
          <w:szCs w:val="24"/>
          <w:lang w:val="ro-RO"/>
        </w:rPr>
        <w:tab/>
      </w:r>
      <w:r w:rsidRPr="0077430C">
        <w:rPr>
          <w:rStyle w:val="tpa1"/>
          <w:rFonts w:ascii="Arial Narrow" w:eastAsia="TimesNewRomanPSMT" w:hAnsi="Arial Narrow"/>
          <w:i/>
          <w:spacing w:val="-1"/>
          <w:sz w:val="24"/>
          <w:szCs w:val="24"/>
          <w:lang w:val="ro-RO"/>
        </w:rPr>
        <w:tab/>
        <w:t xml:space="preserve">             (semnătură autorizată)</w:t>
      </w:r>
    </w:p>
    <w:p w14:paraId="6437084D" w14:textId="77777777" w:rsidR="00D84A8F" w:rsidRPr="0077430C" w:rsidRDefault="00D84A8F" w:rsidP="00D84A8F">
      <w:pPr>
        <w:pStyle w:val="Frspaiere2"/>
        <w:jc w:val="center"/>
        <w:rPr>
          <w:rFonts w:ascii="Arial Narrow" w:hAnsi="Arial Narrow"/>
          <w:sz w:val="24"/>
          <w:szCs w:val="24"/>
          <w:lang w:val="ro-RO"/>
        </w:rPr>
      </w:pPr>
    </w:p>
    <w:p w14:paraId="2E464FEF" w14:textId="77777777" w:rsidR="00D84A8F" w:rsidRPr="0077430C" w:rsidRDefault="00D84A8F" w:rsidP="00D84A8F">
      <w:pPr>
        <w:jc w:val="both"/>
        <w:rPr>
          <w:rFonts w:ascii="Arial Narrow" w:hAnsi="Arial Narrow" w:cs="Arial"/>
          <w:lang w:val="ro-RO"/>
        </w:rPr>
      </w:pPr>
      <w:r w:rsidRPr="0077430C">
        <w:rPr>
          <w:rFonts w:ascii="Arial Narrow" w:hAnsi="Arial Narrow"/>
          <w:lang w:val="ro-RO"/>
        </w:rPr>
        <w:t xml:space="preserve">Notă!: Prezentul acord de subcontractare constituie un model orientativ şi se va completa în funcţie de cerinţele specifice ale obiectului contractului/acordului-cadru. </w:t>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r w:rsidRPr="0077430C">
        <w:rPr>
          <w:rFonts w:ascii="Arial Narrow" w:hAnsi="Arial Narrow"/>
          <w:lang w:val="ro-RO"/>
        </w:rPr>
        <w:tab/>
      </w:r>
    </w:p>
    <w:p w14:paraId="5A75551F" w14:textId="77777777" w:rsidR="00D84A8F" w:rsidRPr="0077430C" w:rsidRDefault="00D84A8F" w:rsidP="00D84A8F">
      <w:pPr>
        <w:jc w:val="right"/>
        <w:outlineLvl w:val="0"/>
        <w:rPr>
          <w:rFonts w:ascii="Arial Narrow" w:hAnsi="Arial Narrow"/>
          <w:b/>
          <w:lang w:val="ro-RO"/>
        </w:rPr>
      </w:pPr>
    </w:p>
    <w:p w14:paraId="624F632C" w14:textId="77777777" w:rsidR="00D84A8F" w:rsidRPr="0077430C" w:rsidRDefault="00D84A8F" w:rsidP="00D84A8F">
      <w:pPr>
        <w:jc w:val="right"/>
        <w:outlineLvl w:val="0"/>
        <w:rPr>
          <w:rFonts w:ascii="Arial Narrow" w:hAnsi="Arial Narrow"/>
          <w:b/>
          <w:lang w:val="ro-RO"/>
        </w:rPr>
      </w:pPr>
    </w:p>
    <w:p w14:paraId="1A9C71D1" w14:textId="77777777" w:rsidR="00D84A8F" w:rsidRPr="0077430C" w:rsidRDefault="00D84A8F" w:rsidP="00D84A8F">
      <w:pPr>
        <w:jc w:val="right"/>
        <w:outlineLvl w:val="0"/>
        <w:rPr>
          <w:rFonts w:ascii="Arial Narrow" w:hAnsi="Arial Narrow"/>
          <w:b/>
          <w:lang w:val="ro-RO"/>
        </w:rPr>
      </w:pPr>
    </w:p>
    <w:p w14:paraId="7EC728CD" w14:textId="77777777" w:rsidR="00D84A8F" w:rsidRPr="0077430C" w:rsidRDefault="00D84A8F" w:rsidP="00D84A8F">
      <w:pPr>
        <w:jc w:val="right"/>
        <w:outlineLvl w:val="0"/>
        <w:rPr>
          <w:rFonts w:ascii="Arial Narrow" w:hAnsi="Arial Narrow"/>
          <w:b/>
          <w:lang w:val="ro-RO"/>
        </w:rPr>
      </w:pPr>
    </w:p>
    <w:p w14:paraId="3975446C" w14:textId="77777777" w:rsidR="00D84A8F" w:rsidRPr="0077430C" w:rsidRDefault="00D84A8F" w:rsidP="00D84A8F">
      <w:pPr>
        <w:jc w:val="right"/>
        <w:outlineLvl w:val="0"/>
        <w:rPr>
          <w:rFonts w:ascii="Arial Narrow" w:hAnsi="Arial Narrow"/>
          <w:b/>
          <w:lang w:val="ro-RO"/>
        </w:rPr>
      </w:pPr>
    </w:p>
    <w:p w14:paraId="62CEB820" w14:textId="77777777" w:rsidR="00D84A8F" w:rsidRPr="0077430C" w:rsidRDefault="00D84A8F" w:rsidP="00D84A8F">
      <w:pPr>
        <w:jc w:val="right"/>
        <w:outlineLvl w:val="0"/>
        <w:rPr>
          <w:rFonts w:ascii="Arial Narrow" w:hAnsi="Arial Narrow"/>
          <w:b/>
          <w:lang w:val="ro-RO"/>
        </w:rPr>
      </w:pPr>
    </w:p>
    <w:p w14:paraId="2F7A9C1C" w14:textId="77777777" w:rsidR="00D84A8F" w:rsidRPr="0077430C" w:rsidRDefault="00D84A8F" w:rsidP="00D84A8F">
      <w:pPr>
        <w:jc w:val="right"/>
        <w:outlineLvl w:val="0"/>
        <w:rPr>
          <w:rFonts w:ascii="Arial Narrow" w:hAnsi="Arial Narrow"/>
          <w:b/>
          <w:lang w:val="ro-RO"/>
        </w:rPr>
      </w:pPr>
    </w:p>
    <w:p w14:paraId="0DC3BB03" w14:textId="77777777" w:rsidR="00D84A8F" w:rsidRPr="0077430C" w:rsidRDefault="00D84A8F" w:rsidP="00D84A8F">
      <w:pPr>
        <w:jc w:val="right"/>
        <w:outlineLvl w:val="0"/>
        <w:rPr>
          <w:rFonts w:ascii="Arial Narrow" w:hAnsi="Arial Narrow"/>
          <w:b/>
          <w:lang w:val="ro-RO"/>
        </w:rPr>
      </w:pPr>
    </w:p>
    <w:p w14:paraId="28EA1797" w14:textId="77777777" w:rsidR="00D84A8F" w:rsidRPr="0077430C" w:rsidRDefault="00D84A8F" w:rsidP="00D84A8F">
      <w:pPr>
        <w:jc w:val="right"/>
        <w:outlineLvl w:val="0"/>
        <w:rPr>
          <w:rFonts w:ascii="Arial Narrow" w:hAnsi="Arial Narrow"/>
          <w:b/>
          <w:lang w:val="ro-RO"/>
        </w:rPr>
      </w:pPr>
    </w:p>
    <w:p w14:paraId="3797C9DB" w14:textId="5518318E" w:rsidR="00D84A8F" w:rsidRPr="0077430C" w:rsidRDefault="00D84A8F" w:rsidP="00D84A8F">
      <w:pPr>
        <w:jc w:val="right"/>
        <w:outlineLvl w:val="0"/>
        <w:rPr>
          <w:rFonts w:ascii="Arial Narrow" w:hAnsi="Arial Narrow"/>
          <w:b/>
          <w:lang w:val="ro-RO"/>
        </w:rPr>
      </w:pPr>
      <w:r w:rsidRPr="0077430C">
        <w:rPr>
          <w:rFonts w:ascii="Arial Narrow" w:hAnsi="Arial Narrow"/>
          <w:b/>
          <w:lang w:val="ro-RO"/>
        </w:rPr>
        <w:t xml:space="preserve">FORMULAR </w:t>
      </w:r>
      <w:r w:rsidR="00906800" w:rsidRPr="0077430C">
        <w:rPr>
          <w:rFonts w:ascii="Arial Narrow" w:hAnsi="Arial Narrow"/>
          <w:b/>
          <w:lang w:val="ro-RO"/>
        </w:rPr>
        <w:t xml:space="preserve">nr. </w:t>
      </w:r>
      <w:r w:rsidR="000A53B5" w:rsidRPr="0077430C">
        <w:rPr>
          <w:rFonts w:ascii="Arial Narrow" w:hAnsi="Arial Narrow"/>
          <w:b/>
          <w:lang w:val="ro-RO"/>
        </w:rPr>
        <w:t>5</w:t>
      </w:r>
    </w:p>
    <w:p w14:paraId="5527B3C5" w14:textId="77777777" w:rsidR="00D84A8F" w:rsidRPr="0077430C" w:rsidRDefault="00D84A8F" w:rsidP="00D84A8F">
      <w:pPr>
        <w:pStyle w:val="Frspaiere2"/>
        <w:jc w:val="center"/>
        <w:rPr>
          <w:rFonts w:ascii="Arial Narrow" w:hAnsi="Arial Narrow"/>
          <w:b/>
          <w:sz w:val="24"/>
          <w:szCs w:val="24"/>
          <w:lang w:val="ro-RO"/>
        </w:rPr>
      </w:pPr>
    </w:p>
    <w:p w14:paraId="6F2864E8" w14:textId="77777777" w:rsidR="00D84A8F" w:rsidRPr="0077430C" w:rsidRDefault="00D84A8F" w:rsidP="00D84A8F">
      <w:pPr>
        <w:pStyle w:val="Frspaiere2"/>
        <w:jc w:val="center"/>
        <w:rPr>
          <w:rFonts w:ascii="Arial Narrow" w:hAnsi="Arial Narrow"/>
          <w:b/>
          <w:sz w:val="24"/>
          <w:szCs w:val="24"/>
          <w:lang w:val="ro-RO"/>
        </w:rPr>
      </w:pPr>
    </w:p>
    <w:p w14:paraId="7BB3F809" w14:textId="77777777" w:rsidR="00D84A8F" w:rsidRPr="0077430C" w:rsidRDefault="00D84A8F" w:rsidP="00D84A8F">
      <w:pPr>
        <w:pStyle w:val="Frspaiere2"/>
        <w:jc w:val="center"/>
        <w:rPr>
          <w:rFonts w:ascii="Arial Narrow" w:hAnsi="Arial Narrow"/>
          <w:b/>
          <w:sz w:val="24"/>
          <w:szCs w:val="24"/>
          <w:lang w:val="ro-RO"/>
        </w:rPr>
      </w:pPr>
    </w:p>
    <w:p w14:paraId="423F76DE" w14:textId="77777777" w:rsidR="00D84A8F" w:rsidRPr="0077430C" w:rsidRDefault="00D84A8F" w:rsidP="00D84A8F">
      <w:pPr>
        <w:pStyle w:val="Frspaiere2"/>
        <w:jc w:val="center"/>
        <w:rPr>
          <w:rFonts w:ascii="Arial Narrow" w:hAnsi="Arial Narrow"/>
          <w:b/>
          <w:sz w:val="24"/>
          <w:szCs w:val="24"/>
          <w:lang w:val="ro-RO"/>
        </w:rPr>
      </w:pPr>
    </w:p>
    <w:p w14:paraId="17BFF765" w14:textId="77777777" w:rsidR="00D84A8F" w:rsidRPr="0077430C" w:rsidRDefault="00D84A8F" w:rsidP="00D84A8F">
      <w:pPr>
        <w:jc w:val="center"/>
        <w:rPr>
          <w:rFonts w:ascii="Arial Narrow" w:hAnsi="Arial Narrow" w:cs="Arial"/>
          <w:b/>
          <w:bCs/>
          <w:lang w:val="ro-RO"/>
        </w:rPr>
      </w:pPr>
      <w:r w:rsidRPr="0077430C">
        <w:rPr>
          <w:rFonts w:ascii="Arial Narrow" w:hAnsi="Arial Narrow" w:cs="Arial"/>
          <w:b/>
          <w:bCs/>
          <w:lang w:val="ro-RO"/>
        </w:rPr>
        <w:t>ACORD DE ASOCIERE</w:t>
      </w:r>
    </w:p>
    <w:p w14:paraId="3A82A1E0" w14:textId="77777777" w:rsidR="00D84A8F" w:rsidRPr="0077430C" w:rsidRDefault="00D84A8F" w:rsidP="00D84A8F">
      <w:pPr>
        <w:jc w:val="center"/>
        <w:rPr>
          <w:rFonts w:ascii="Arial Narrow" w:hAnsi="Arial Narrow" w:cs="Arial"/>
          <w:b/>
          <w:bCs/>
          <w:lang w:val="ro-RO"/>
        </w:rPr>
      </w:pPr>
      <w:r w:rsidRPr="0077430C">
        <w:rPr>
          <w:rFonts w:ascii="Arial Narrow" w:hAnsi="Arial Narrow" w:cs="Arial"/>
          <w:b/>
          <w:bCs/>
          <w:lang w:val="ro-RO"/>
        </w:rPr>
        <w:t>nr… ……./…………</w:t>
      </w:r>
    </w:p>
    <w:p w14:paraId="4088F374" w14:textId="3B7CB0C3" w:rsidR="00D84A8F" w:rsidRPr="0077430C" w:rsidRDefault="00D84A8F" w:rsidP="00D84A8F">
      <w:pPr>
        <w:jc w:val="center"/>
        <w:rPr>
          <w:rFonts w:ascii="Arial Narrow" w:hAnsi="Arial Narrow" w:cs="Arial"/>
          <w:b/>
          <w:bCs/>
          <w:lang w:val="ro-RO"/>
        </w:rPr>
      </w:pPr>
      <w:r w:rsidRPr="0077430C">
        <w:rPr>
          <w:rFonts w:ascii="Arial Narrow" w:hAnsi="Arial Narrow" w:cs="Arial"/>
          <w:b/>
          <w:bCs/>
          <w:lang w:val="ro-RO"/>
        </w:rPr>
        <w:t xml:space="preserve">în vederea participării la procedura de atribuire a </w:t>
      </w:r>
      <w:r w:rsidR="00145FBE" w:rsidRPr="0077430C">
        <w:rPr>
          <w:rFonts w:ascii="Arial Narrow" w:hAnsi="Arial Narrow" w:cs="Arial"/>
          <w:b/>
          <w:bCs/>
          <w:lang w:val="ro-RO"/>
        </w:rPr>
        <w:t xml:space="preserve">acordului - </w:t>
      </w:r>
      <w:r w:rsidRPr="0077430C">
        <w:rPr>
          <w:rFonts w:ascii="Arial Narrow" w:hAnsi="Arial Narrow" w:cs="Arial"/>
          <w:b/>
          <w:bCs/>
          <w:lang w:val="ro-RO"/>
        </w:rPr>
        <w:t>c</w:t>
      </w:r>
      <w:r w:rsidR="00145FBE" w:rsidRPr="0077430C">
        <w:rPr>
          <w:rFonts w:ascii="Arial Narrow" w:hAnsi="Arial Narrow" w:cs="Arial"/>
          <w:b/>
          <w:bCs/>
          <w:lang w:val="ro-RO"/>
        </w:rPr>
        <w:t>adru</w:t>
      </w:r>
      <w:r w:rsidRPr="0077430C">
        <w:rPr>
          <w:rFonts w:ascii="Arial Narrow" w:hAnsi="Arial Narrow" w:cs="Arial"/>
          <w:b/>
          <w:bCs/>
          <w:lang w:val="ro-RO"/>
        </w:rPr>
        <w:t xml:space="preserve"> de achiziţie publică</w:t>
      </w:r>
    </w:p>
    <w:p w14:paraId="60F08440" w14:textId="77777777" w:rsidR="00D84A8F" w:rsidRPr="0077430C" w:rsidRDefault="00D84A8F" w:rsidP="00D84A8F">
      <w:pPr>
        <w:jc w:val="center"/>
        <w:rPr>
          <w:rFonts w:ascii="Arial Narrow" w:hAnsi="Arial Narrow" w:cs="Arial"/>
          <w:b/>
          <w:bCs/>
          <w:lang w:val="ro-RO"/>
        </w:rPr>
      </w:pPr>
      <w:r w:rsidRPr="0077430C">
        <w:rPr>
          <w:rFonts w:ascii="Arial Narrow" w:hAnsi="Arial Narrow" w:cs="Arial"/>
          <w:b/>
          <w:bCs/>
          <w:lang w:val="ro-RO"/>
        </w:rPr>
        <w:t>..............................................................</w:t>
      </w:r>
    </w:p>
    <w:p w14:paraId="060E86A9" w14:textId="77777777" w:rsidR="00D84A8F" w:rsidRPr="0077430C" w:rsidRDefault="00D84A8F" w:rsidP="00D84A8F">
      <w:pPr>
        <w:jc w:val="center"/>
        <w:rPr>
          <w:rFonts w:ascii="Arial Narrow" w:hAnsi="Arial Narrow" w:cs="Arial"/>
          <w:b/>
          <w:bCs/>
          <w:lang w:val="ro-RO"/>
        </w:rPr>
      </w:pPr>
    </w:p>
    <w:p w14:paraId="7650BB16" w14:textId="77777777" w:rsidR="00D84A8F" w:rsidRPr="0077430C" w:rsidRDefault="00D84A8F" w:rsidP="00D84A8F">
      <w:pPr>
        <w:jc w:val="center"/>
        <w:rPr>
          <w:rFonts w:ascii="Arial Narrow" w:hAnsi="Arial Narrow" w:cs="Arial"/>
          <w:lang w:val="ro-RO"/>
        </w:rPr>
      </w:pPr>
      <w:r w:rsidRPr="0077430C">
        <w:rPr>
          <w:rFonts w:ascii="Arial Narrow" w:hAnsi="Arial Narrow" w:cs="Arial"/>
          <w:lang w:val="ro-RO"/>
        </w:rPr>
        <w:t>Prezentul acord de asociere are ca temei legal Legea nr.98/2016 privind achiziţiile publice.</w:t>
      </w:r>
    </w:p>
    <w:p w14:paraId="122635F4" w14:textId="77777777" w:rsidR="00D84A8F" w:rsidRPr="0077430C" w:rsidRDefault="00D84A8F" w:rsidP="00D84A8F">
      <w:pPr>
        <w:jc w:val="both"/>
        <w:rPr>
          <w:rFonts w:ascii="Arial Narrow" w:hAnsi="Arial Narrow" w:cs="Arial"/>
          <w:i/>
          <w:iCs/>
          <w:lang w:val="ro-RO"/>
        </w:rPr>
      </w:pPr>
      <w:r w:rsidRPr="0077430C">
        <w:rPr>
          <w:rFonts w:ascii="Arial Narrow" w:hAnsi="Arial Narrow" w:cs="Arial"/>
          <w:lang w:val="ro-RO"/>
        </w:rPr>
        <w:tab/>
      </w:r>
      <w:r w:rsidRPr="0077430C">
        <w:rPr>
          <w:rFonts w:ascii="Arial Narrow" w:hAnsi="Arial Narrow" w:cs="Arial"/>
          <w:lang w:val="ro-RO"/>
        </w:rPr>
        <w:tab/>
      </w:r>
      <w:r w:rsidRPr="0077430C">
        <w:rPr>
          <w:rFonts w:ascii="Arial Narrow" w:hAnsi="Arial Narrow" w:cs="Arial"/>
          <w:lang w:val="ro-RO"/>
        </w:rPr>
        <w:tab/>
      </w:r>
    </w:p>
    <w:p w14:paraId="5EF087F6"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1.</w:t>
      </w:r>
      <w:r w:rsidRPr="0077430C">
        <w:rPr>
          <w:rFonts w:ascii="Arial Narrow" w:hAnsi="Arial Narrow" w:cs="Arial"/>
          <w:lang w:val="ro-RO"/>
        </w:rPr>
        <w:tab/>
        <w:t>Părţile acordului :</w:t>
      </w:r>
    </w:p>
    <w:p w14:paraId="4C9CDCA8"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_________________________________________ (denumire operator economic, sediu, telefon), reprezentată prin ___________________________,   în calitate de ________________</w:t>
      </w:r>
    </w:p>
    <w:p w14:paraId="38C9EF46"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 xml:space="preserve">     şi</w:t>
      </w:r>
    </w:p>
    <w:p w14:paraId="35ED2CE4"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 xml:space="preserve"> _________________________________________ (denumire operator economic, sediu, telefon), reprezentată prin ___________________________,   în calitate de ________________.</w:t>
      </w:r>
    </w:p>
    <w:p w14:paraId="66E00636"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2. Obiectul acordului:</w:t>
      </w:r>
    </w:p>
    <w:p w14:paraId="3B5B2839"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2.1 Asociaţii au convenit să desfăşoare în comun următoarele activităţi:</w:t>
      </w:r>
    </w:p>
    <w:p w14:paraId="3322EE0C"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a) participarea la procedura de achiziţie publică organizată de ____________________________ (denumirea autorităţii contractante), pentru încheierea contractului pentru executarea de _________________________________;</w:t>
      </w:r>
    </w:p>
    <w:p w14:paraId="5E1305F1"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 xml:space="preserve"> b) derularea în comun a contractului/acordului-cadru de achiziţie publică în cazul desemnării ofertei comune ca fiind câştigătoare. </w:t>
      </w:r>
    </w:p>
    <w:p w14:paraId="1AD7E89D"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 xml:space="preserve">               </w:t>
      </w:r>
    </w:p>
    <w:p w14:paraId="68037E63"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 xml:space="preserve">2.2 Alte activităţi ce se vor realiza în comun: </w:t>
      </w:r>
    </w:p>
    <w:p w14:paraId="6914945F"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1. ___________________________________</w:t>
      </w:r>
    </w:p>
    <w:p w14:paraId="558CFCBE"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2. ___________________________________</w:t>
      </w:r>
    </w:p>
    <w:p w14:paraId="1CC8E502"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 ___________________________________</w:t>
      </w:r>
    </w:p>
    <w:p w14:paraId="62064B5A"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2.3 Contribuţia financiară/tehnică/profesională a fiecărei părţi la îndeplinirea contractului/acordului-cadru de achiziţie publică este:</w:t>
      </w:r>
    </w:p>
    <w:p w14:paraId="26859C6E"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1._______ % S.C. ___________________________</w:t>
      </w:r>
    </w:p>
    <w:p w14:paraId="6ECEEE8A"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2._______ % S.C. ___________________________</w:t>
      </w:r>
    </w:p>
    <w:p w14:paraId="13A22862"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 ________________________________________</w:t>
      </w:r>
    </w:p>
    <w:p w14:paraId="4EF40201"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2.4 Repartizarea beneficiilor sau pierderilor rezultate din activităţile comune desfăşurate de asociaţi se va efectua proporţional cu cota de participare a fiecărui asociat, respectiv:</w:t>
      </w:r>
    </w:p>
    <w:p w14:paraId="01FDC85E"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1._______ % S.C. ___________________________</w:t>
      </w:r>
    </w:p>
    <w:p w14:paraId="7FFC761E"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2._______ % S.C. ___________________________</w:t>
      </w:r>
    </w:p>
    <w:p w14:paraId="134C510B"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 ________________________________________</w:t>
      </w:r>
    </w:p>
    <w:p w14:paraId="71CDCC04"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3. Durata asocierii</w:t>
      </w:r>
    </w:p>
    <w:p w14:paraId="7F18980E"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3.1 Durata asocierii constituite în baza prezentului acord este egală cu perioada derulării procedurii de atribuire şi se prelungeşte corespunzător cu perioada de îndeplinire a contractului/acordului-cadru în cazul desemnării asocierii ca fiind câştigătoare a procedurii de achiziţie.</w:t>
      </w:r>
    </w:p>
    <w:p w14:paraId="6D8E52C9"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4. Condiţiile de administrare şi conducere a asociaţiei:</w:t>
      </w:r>
    </w:p>
    <w:p w14:paraId="080AD30C"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 xml:space="preserve">4.1 Se împuterniceşte S.C. ___________________________, având calitatea de lider al asociaţiei pentru întocmirea ofertei comune, semnarea şi depunerea acesteia în numele şi pentru asocierea constituită prin prezentul acord. </w:t>
      </w:r>
    </w:p>
    <w:p w14:paraId="224F27BD"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4.2 Se împuterniceşte S.C. _________________________, având calitatea de lider al asociaţiei pentru semnarea acordului-cadru de achiziţie publică în numele şi pentru asocierea constituită prin prezentul acord, în cazul desemnării asocierii ca fiind câştigătoare a procedurii de achiziţie.</w:t>
      </w:r>
    </w:p>
    <w:p w14:paraId="51B42FDD"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lastRenderedPageBreak/>
        <w:t>5. Încetarea acordului de asociere</w:t>
      </w:r>
    </w:p>
    <w:p w14:paraId="089CFF97"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5.1 Asocierea îşi încetează activitatea ca urmare a următoarelor cauze:</w:t>
      </w:r>
    </w:p>
    <w:p w14:paraId="0A05F037"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a)</w:t>
      </w:r>
      <w:r w:rsidRPr="0077430C">
        <w:rPr>
          <w:rFonts w:ascii="Arial Narrow" w:hAnsi="Arial Narrow" w:cs="Arial"/>
          <w:lang w:val="ro-RO"/>
        </w:rPr>
        <w:tab/>
        <w:t>expirarea duratei pentru care s-a încheiat acordul;</w:t>
      </w:r>
    </w:p>
    <w:p w14:paraId="20DD35D7"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b)</w:t>
      </w:r>
      <w:r w:rsidRPr="0077430C">
        <w:rPr>
          <w:rFonts w:ascii="Arial Narrow" w:hAnsi="Arial Narrow" w:cs="Arial"/>
          <w:lang w:val="ro-RO"/>
        </w:rPr>
        <w:tab/>
        <w:t>neîndeplinirea sau îndeplinirea necorespunzătoare a activităţilor prevăzute la art. 2 din acord;</w:t>
      </w:r>
    </w:p>
    <w:p w14:paraId="616733FF"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c)</w:t>
      </w:r>
      <w:r w:rsidRPr="0077430C">
        <w:rPr>
          <w:rFonts w:ascii="Arial Narrow" w:hAnsi="Arial Narrow" w:cs="Arial"/>
          <w:lang w:val="ro-RO"/>
        </w:rPr>
        <w:tab/>
        <w:t>alte cauze prevăzute de lege.</w:t>
      </w:r>
    </w:p>
    <w:p w14:paraId="4F42B4FF"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6. Comunicări</w:t>
      </w:r>
    </w:p>
    <w:p w14:paraId="4D26820A"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6.1 Orice comunicare între părţi este valabil îndeplinită dacă se va face în scris şi va fi transmisă la adresa/adresele __________________________, prevăzute la art. _____.</w:t>
      </w:r>
    </w:p>
    <w:p w14:paraId="59578695"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6.2 De comun acord, asociaţii pot stabili şi alte modalităţi de comunicare.</w:t>
      </w:r>
    </w:p>
    <w:p w14:paraId="0DD2F0E0"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7. Litigii</w:t>
      </w:r>
    </w:p>
    <w:p w14:paraId="706F86AE"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7.1 Litigiile intervenite între părţi se vor soluţiona pe cale amiabilă, iar în caz de nerezolvare vor fi soluţionate de către instanţa de judecată competentă.</w:t>
      </w:r>
    </w:p>
    <w:p w14:paraId="018EC217"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8. Alte clauze:____________________________________________</w:t>
      </w:r>
    </w:p>
    <w:p w14:paraId="5CB8B004"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 xml:space="preserve">Prezentul acord a fost încheiat într-un număr de ____ exemplare, câte unul pentru fiecare parte, astăzi ______________ (data semnării lui). </w:t>
      </w:r>
    </w:p>
    <w:p w14:paraId="3445641E"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Liderul asociaţiei:</w:t>
      </w:r>
    </w:p>
    <w:p w14:paraId="651EAFF5"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______________________</w:t>
      </w:r>
    </w:p>
    <w:p w14:paraId="65513AC5"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ASOCIAT 1,</w:t>
      </w:r>
    </w:p>
    <w:p w14:paraId="78487F90"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___________________</w:t>
      </w:r>
    </w:p>
    <w:p w14:paraId="1052BC04"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ASOCIAT 2,</w:t>
      </w:r>
    </w:p>
    <w:p w14:paraId="51038CF1"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___________________</w:t>
      </w:r>
    </w:p>
    <w:p w14:paraId="1042C8D4" w14:textId="77777777" w:rsidR="00D84A8F" w:rsidRPr="0077430C" w:rsidRDefault="00D84A8F" w:rsidP="00D84A8F">
      <w:pPr>
        <w:jc w:val="both"/>
        <w:rPr>
          <w:rFonts w:ascii="Arial Narrow" w:hAnsi="Arial Narrow" w:cs="Arial"/>
          <w:lang w:val="ro-RO"/>
        </w:rPr>
      </w:pPr>
      <w:r w:rsidRPr="0077430C">
        <w:rPr>
          <w:rFonts w:ascii="Arial Narrow" w:hAnsi="Arial Narrow" w:cs="Arial"/>
          <w:lang w:val="ro-RO"/>
        </w:rPr>
        <w:t xml:space="preserve">Notă!: Prezentul acord de asociere constituie un model orientativ şi se va completa în funcţie de cerinţele specifice ale obiectului contractului/acordului-cadru. </w:t>
      </w:r>
    </w:p>
    <w:p w14:paraId="6D1F273C" w14:textId="77777777" w:rsidR="00D84A8F" w:rsidRPr="0077430C" w:rsidRDefault="00D84A8F" w:rsidP="00D84A8F">
      <w:pPr>
        <w:jc w:val="both"/>
        <w:rPr>
          <w:rFonts w:ascii="Arial Narrow" w:hAnsi="Arial Narrow" w:cs="Arial"/>
          <w:lang w:val="ro-RO"/>
        </w:rPr>
      </w:pPr>
    </w:p>
    <w:p w14:paraId="5F3107CE" w14:textId="77777777" w:rsidR="00D84A8F" w:rsidRPr="0077430C" w:rsidRDefault="00D84A8F" w:rsidP="00D84A8F">
      <w:pPr>
        <w:jc w:val="both"/>
        <w:rPr>
          <w:rFonts w:ascii="Arial Narrow" w:hAnsi="Arial Narrow" w:cs="Arial"/>
          <w:lang w:val="ro-RO"/>
        </w:rPr>
      </w:pPr>
    </w:p>
    <w:p w14:paraId="77054FF6" w14:textId="77777777" w:rsidR="00D84A8F" w:rsidRPr="0077430C" w:rsidRDefault="00D84A8F" w:rsidP="00D84A8F">
      <w:pPr>
        <w:jc w:val="both"/>
        <w:rPr>
          <w:rFonts w:ascii="Arial Narrow" w:hAnsi="Arial Narrow" w:cs="Arial"/>
          <w:lang w:val="ro-RO"/>
        </w:rPr>
      </w:pPr>
    </w:p>
    <w:p w14:paraId="21D98050" w14:textId="77777777" w:rsidR="00D84A8F" w:rsidRPr="0077430C" w:rsidRDefault="00D84A8F" w:rsidP="00D84A8F">
      <w:pPr>
        <w:jc w:val="both"/>
        <w:rPr>
          <w:rFonts w:ascii="Arial Narrow" w:hAnsi="Arial Narrow" w:cs="Arial"/>
          <w:lang w:val="ro-RO"/>
        </w:rPr>
      </w:pPr>
    </w:p>
    <w:p w14:paraId="3FA0253A" w14:textId="77777777" w:rsidR="00D84A8F" w:rsidRPr="0077430C" w:rsidRDefault="00D84A8F" w:rsidP="00D84A8F">
      <w:pPr>
        <w:jc w:val="both"/>
        <w:rPr>
          <w:rFonts w:ascii="Arial Narrow" w:hAnsi="Arial Narrow" w:cs="Arial"/>
          <w:lang w:val="ro-RO"/>
        </w:rPr>
      </w:pPr>
    </w:p>
    <w:p w14:paraId="7DC0FC35" w14:textId="77777777" w:rsidR="00D84A8F" w:rsidRPr="0077430C" w:rsidRDefault="00D84A8F" w:rsidP="00D84A8F">
      <w:pPr>
        <w:jc w:val="both"/>
        <w:rPr>
          <w:rFonts w:ascii="Arial Narrow" w:hAnsi="Arial Narrow" w:cs="Arial"/>
          <w:lang w:val="ro-RO"/>
        </w:rPr>
      </w:pPr>
    </w:p>
    <w:p w14:paraId="6F986ACC" w14:textId="77777777" w:rsidR="00D84A8F" w:rsidRPr="0077430C" w:rsidRDefault="00D84A8F" w:rsidP="00D84A8F">
      <w:pPr>
        <w:jc w:val="both"/>
        <w:rPr>
          <w:rFonts w:ascii="Arial Narrow" w:hAnsi="Arial Narrow" w:cs="Arial"/>
          <w:lang w:val="ro-RO"/>
        </w:rPr>
      </w:pPr>
    </w:p>
    <w:p w14:paraId="45460387" w14:textId="77777777" w:rsidR="00D84A8F" w:rsidRPr="0077430C" w:rsidRDefault="00D84A8F" w:rsidP="00D84A8F">
      <w:pPr>
        <w:pStyle w:val="Frspaiere2"/>
        <w:jc w:val="center"/>
        <w:rPr>
          <w:rFonts w:ascii="Arial Narrow" w:hAnsi="Arial Narrow"/>
          <w:sz w:val="24"/>
          <w:szCs w:val="24"/>
          <w:lang w:val="ro-RO"/>
        </w:rPr>
      </w:pPr>
      <w:r w:rsidRPr="0077430C">
        <w:rPr>
          <w:rFonts w:ascii="Arial Narrow" w:hAnsi="Arial Narrow"/>
          <w:sz w:val="24"/>
          <w:szCs w:val="24"/>
          <w:lang w:val="ro-RO"/>
        </w:rPr>
        <w:tab/>
      </w:r>
      <w:r w:rsidRPr="0077430C">
        <w:rPr>
          <w:rFonts w:ascii="Arial Narrow" w:hAnsi="Arial Narrow"/>
          <w:sz w:val="24"/>
          <w:szCs w:val="24"/>
          <w:lang w:val="ro-RO"/>
        </w:rPr>
        <w:tab/>
      </w:r>
      <w:r w:rsidRPr="0077430C">
        <w:rPr>
          <w:rFonts w:ascii="Arial Narrow" w:hAnsi="Arial Narrow"/>
          <w:sz w:val="24"/>
          <w:szCs w:val="24"/>
          <w:lang w:val="ro-RO"/>
        </w:rPr>
        <w:tab/>
      </w:r>
      <w:r w:rsidRPr="0077430C">
        <w:rPr>
          <w:rFonts w:ascii="Arial Narrow" w:hAnsi="Arial Narrow"/>
          <w:sz w:val="24"/>
          <w:szCs w:val="24"/>
          <w:lang w:val="ro-RO"/>
        </w:rPr>
        <w:tab/>
      </w:r>
      <w:r w:rsidRPr="0077430C">
        <w:rPr>
          <w:rFonts w:ascii="Arial Narrow" w:hAnsi="Arial Narrow"/>
          <w:sz w:val="24"/>
          <w:szCs w:val="24"/>
          <w:lang w:val="ro-RO"/>
        </w:rPr>
        <w:tab/>
      </w:r>
    </w:p>
    <w:p w14:paraId="2A022FC8" w14:textId="77777777" w:rsidR="00D84A8F" w:rsidRPr="0077430C" w:rsidRDefault="00D84A8F" w:rsidP="00D84A8F">
      <w:pPr>
        <w:pStyle w:val="Frspaiere2"/>
        <w:jc w:val="center"/>
        <w:rPr>
          <w:rFonts w:ascii="Arial Narrow" w:hAnsi="Arial Narrow"/>
          <w:sz w:val="24"/>
          <w:szCs w:val="24"/>
          <w:lang w:val="ro-RO"/>
        </w:rPr>
      </w:pPr>
    </w:p>
    <w:p w14:paraId="40DFBB0B" w14:textId="77777777" w:rsidR="00D84A8F" w:rsidRPr="0077430C" w:rsidRDefault="00D84A8F" w:rsidP="00D84A8F">
      <w:pPr>
        <w:pStyle w:val="Frspaiere2"/>
        <w:jc w:val="center"/>
        <w:rPr>
          <w:rFonts w:ascii="Arial Narrow" w:hAnsi="Arial Narrow"/>
          <w:sz w:val="24"/>
          <w:szCs w:val="24"/>
          <w:lang w:val="ro-RO"/>
        </w:rPr>
      </w:pPr>
    </w:p>
    <w:p w14:paraId="62177ABF" w14:textId="77777777" w:rsidR="00D84A8F" w:rsidRPr="0077430C" w:rsidRDefault="00D84A8F" w:rsidP="00D84A8F">
      <w:pPr>
        <w:pStyle w:val="Frspaiere2"/>
        <w:jc w:val="center"/>
        <w:rPr>
          <w:rFonts w:ascii="Arial Narrow" w:hAnsi="Arial Narrow"/>
          <w:sz w:val="24"/>
          <w:szCs w:val="24"/>
          <w:lang w:val="ro-RO"/>
        </w:rPr>
      </w:pPr>
    </w:p>
    <w:p w14:paraId="39CCE4DA" w14:textId="77777777" w:rsidR="00D84A8F" w:rsidRPr="0077430C" w:rsidRDefault="00D84A8F" w:rsidP="00D84A8F">
      <w:pPr>
        <w:pStyle w:val="Frspaiere2"/>
        <w:jc w:val="center"/>
        <w:rPr>
          <w:rFonts w:ascii="Arial Narrow" w:hAnsi="Arial Narrow"/>
          <w:sz w:val="24"/>
          <w:szCs w:val="24"/>
          <w:lang w:val="ro-RO"/>
        </w:rPr>
      </w:pPr>
    </w:p>
    <w:p w14:paraId="04745584" w14:textId="77777777" w:rsidR="00D84A8F" w:rsidRPr="0077430C" w:rsidRDefault="00D84A8F" w:rsidP="00D84A8F">
      <w:pPr>
        <w:pStyle w:val="Frspaiere2"/>
        <w:jc w:val="center"/>
        <w:rPr>
          <w:rFonts w:ascii="Arial Narrow" w:hAnsi="Arial Narrow"/>
          <w:sz w:val="24"/>
          <w:szCs w:val="24"/>
          <w:lang w:val="ro-RO"/>
        </w:rPr>
      </w:pPr>
    </w:p>
    <w:p w14:paraId="7E016604" w14:textId="77777777" w:rsidR="00D84A8F" w:rsidRPr="0077430C" w:rsidRDefault="00D84A8F" w:rsidP="00D84A8F">
      <w:pPr>
        <w:pStyle w:val="Frspaiere2"/>
        <w:jc w:val="center"/>
        <w:rPr>
          <w:rFonts w:ascii="Arial Narrow" w:hAnsi="Arial Narrow"/>
          <w:sz w:val="24"/>
          <w:szCs w:val="24"/>
          <w:lang w:val="ro-RO"/>
        </w:rPr>
      </w:pPr>
    </w:p>
    <w:p w14:paraId="7A472255" w14:textId="77777777" w:rsidR="00906800" w:rsidRPr="0077430C" w:rsidRDefault="00906800" w:rsidP="00A45178">
      <w:pPr>
        <w:ind w:right="16"/>
        <w:jc w:val="right"/>
        <w:rPr>
          <w:rFonts w:ascii="Arial Narrow" w:hAnsi="Arial Narrow"/>
          <w:lang w:val="fr-FR"/>
        </w:rPr>
      </w:pPr>
    </w:p>
    <w:p w14:paraId="2A48A858" w14:textId="77777777" w:rsidR="00906800" w:rsidRPr="0077430C" w:rsidRDefault="00906800" w:rsidP="00A45178">
      <w:pPr>
        <w:ind w:right="16"/>
        <w:jc w:val="right"/>
        <w:rPr>
          <w:rFonts w:ascii="Arial Narrow" w:hAnsi="Arial Narrow"/>
          <w:lang w:val="fr-FR"/>
        </w:rPr>
      </w:pPr>
    </w:p>
    <w:p w14:paraId="7E6A369F" w14:textId="77777777" w:rsidR="00906800" w:rsidRPr="0077430C" w:rsidRDefault="00906800" w:rsidP="00A45178">
      <w:pPr>
        <w:ind w:right="16"/>
        <w:jc w:val="right"/>
        <w:rPr>
          <w:rFonts w:ascii="Arial Narrow" w:hAnsi="Arial Narrow"/>
          <w:lang w:val="fr-FR"/>
        </w:rPr>
      </w:pPr>
    </w:p>
    <w:p w14:paraId="61A5DF3E" w14:textId="77777777" w:rsidR="00906800" w:rsidRPr="0077430C" w:rsidRDefault="00906800" w:rsidP="00A45178">
      <w:pPr>
        <w:ind w:right="16"/>
        <w:jc w:val="right"/>
        <w:rPr>
          <w:rFonts w:ascii="Arial Narrow" w:hAnsi="Arial Narrow"/>
          <w:lang w:val="fr-FR"/>
        </w:rPr>
      </w:pPr>
    </w:p>
    <w:p w14:paraId="3D099035" w14:textId="77777777" w:rsidR="00906800" w:rsidRPr="0077430C" w:rsidRDefault="00906800" w:rsidP="00A45178">
      <w:pPr>
        <w:ind w:right="16"/>
        <w:jc w:val="right"/>
        <w:rPr>
          <w:rFonts w:ascii="Arial Narrow" w:hAnsi="Arial Narrow"/>
          <w:lang w:val="fr-FR"/>
        </w:rPr>
      </w:pPr>
    </w:p>
    <w:p w14:paraId="742A9289" w14:textId="77777777" w:rsidR="00906800" w:rsidRPr="0077430C" w:rsidRDefault="00906800" w:rsidP="00A45178">
      <w:pPr>
        <w:ind w:right="16"/>
        <w:jc w:val="right"/>
        <w:rPr>
          <w:rFonts w:ascii="Arial Narrow" w:hAnsi="Arial Narrow"/>
          <w:lang w:val="fr-FR"/>
        </w:rPr>
      </w:pPr>
    </w:p>
    <w:p w14:paraId="7D931DF6" w14:textId="77777777" w:rsidR="00906800" w:rsidRPr="0077430C" w:rsidRDefault="00906800" w:rsidP="00A45178">
      <w:pPr>
        <w:ind w:right="16"/>
        <w:jc w:val="right"/>
        <w:rPr>
          <w:rFonts w:ascii="Arial Narrow" w:hAnsi="Arial Narrow"/>
          <w:lang w:val="fr-FR"/>
        </w:rPr>
      </w:pPr>
    </w:p>
    <w:p w14:paraId="3BB95832" w14:textId="77777777" w:rsidR="00906800" w:rsidRPr="0077430C" w:rsidRDefault="00906800" w:rsidP="00A45178">
      <w:pPr>
        <w:ind w:right="16"/>
        <w:jc w:val="right"/>
        <w:rPr>
          <w:rFonts w:ascii="Arial Narrow" w:hAnsi="Arial Narrow"/>
          <w:lang w:val="fr-FR"/>
        </w:rPr>
      </w:pPr>
    </w:p>
    <w:p w14:paraId="59E21DD1" w14:textId="77777777" w:rsidR="00906800" w:rsidRPr="0077430C" w:rsidRDefault="00906800" w:rsidP="00A45178">
      <w:pPr>
        <w:ind w:right="16"/>
        <w:jc w:val="right"/>
        <w:rPr>
          <w:rFonts w:ascii="Arial Narrow" w:hAnsi="Arial Narrow"/>
          <w:lang w:val="fr-FR"/>
        </w:rPr>
      </w:pPr>
    </w:p>
    <w:p w14:paraId="306C53A4" w14:textId="77777777" w:rsidR="00906800" w:rsidRPr="0077430C" w:rsidRDefault="00906800" w:rsidP="00A45178">
      <w:pPr>
        <w:ind w:right="16"/>
        <w:jc w:val="right"/>
        <w:rPr>
          <w:rFonts w:ascii="Arial Narrow" w:hAnsi="Arial Narrow"/>
          <w:lang w:val="fr-FR"/>
        </w:rPr>
      </w:pPr>
    </w:p>
    <w:p w14:paraId="6DA86789" w14:textId="77777777" w:rsidR="00906800" w:rsidRPr="0077430C" w:rsidRDefault="00906800" w:rsidP="00A45178">
      <w:pPr>
        <w:ind w:right="16"/>
        <w:jc w:val="right"/>
        <w:rPr>
          <w:rFonts w:ascii="Arial Narrow" w:hAnsi="Arial Narrow"/>
          <w:lang w:val="fr-FR"/>
        </w:rPr>
      </w:pPr>
    </w:p>
    <w:p w14:paraId="36EA696A" w14:textId="77777777" w:rsidR="00906800" w:rsidRPr="0077430C" w:rsidRDefault="00906800" w:rsidP="00A45178">
      <w:pPr>
        <w:ind w:right="16"/>
        <w:jc w:val="right"/>
        <w:rPr>
          <w:rFonts w:ascii="Arial Narrow" w:hAnsi="Arial Narrow"/>
          <w:lang w:val="fr-FR"/>
        </w:rPr>
      </w:pPr>
    </w:p>
    <w:p w14:paraId="3B7CF698" w14:textId="77777777" w:rsidR="00906800" w:rsidRPr="0077430C" w:rsidRDefault="00906800" w:rsidP="00A45178">
      <w:pPr>
        <w:ind w:right="16"/>
        <w:jc w:val="right"/>
        <w:rPr>
          <w:rFonts w:ascii="Arial Narrow" w:hAnsi="Arial Narrow"/>
          <w:lang w:val="fr-FR"/>
        </w:rPr>
      </w:pPr>
    </w:p>
    <w:p w14:paraId="3F518EC3" w14:textId="77777777" w:rsidR="00906800" w:rsidRPr="0077430C" w:rsidRDefault="00906800" w:rsidP="00A45178">
      <w:pPr>
        <w:ind w:right="16"/>
        <w:jc w:val="right"/>
        <w:rPr>
          <w:rFonts w:ascii="Arial Narrow" w:hAnsi="Arial Narrow"/>
          <w:lang w:val="fr-FR"/>
        </w:rPr>
      </w:pPr>
    </w:p>
    <w:p w14:paraId="17A66520" w14:textId="77777777" w:rsidR="00906800" w:rsidRPr="0077430C" w:rsidRDefault="00906800" w:rsidP="00A45178">
      <w:pPr>
        <w:ind w:right="16"/>
        <w:jc w:val="right"/>
        <w:rPr>
          <w:rFonts w:ascii="Arial Narrow" w:hAnsi="Arial Narrow"/>
          <w:lang w:val="fr-FR"/>
        </w:rPr>
      </w:pPr>
    </w:p>
    <w:p w14:paraId="519B432A" w14:textId="77777777" w:rsidR="00906800" w:rsidRPr="0077430C" w:rsidRDefault="00906800" w:rsidP="00A45178">
      <w:pPr>
        <w:ind w:right="16"/>
        <w:jc w:val="right"/>
        <w:rPr>
          <w:rFonts w:ascii="Arial Narrow" w:hAnsi="Arial Narrow"/>
          <w:lang w:val="fr-FR"/>
        </w:rPr>
      </w:pPr>
    </w:p>
    <w:p w14:paraId="79999479" w14:textId="77777777" w:rsidR="00906800" w:rsidRPr="0077430C" w:rsidRDefault="00906800" w:rsidP="00A45178">
      <w:pPr>
        <w:ind w:right="16"/>
        <w:jc w:val="right"/>
        <w:rPr>
          <w:rFonts w:ascii="Arial Narrow" w:hAnsi="Arial Narrow"/>
          <w:lang w:val="fr-FR"/>
        </w:rPr>
      </w:pPr>
    </w:p>
    <w:p w14:paraId="5CEE3D24" w14:textId="77777777" w:rsidR="00906800" w:rsidRPr="0077430C" w:rsidRDefault="00906800" w:rsidP="00A45178">
      <w:pPr>
        <w:ind w:right="16"/>
        <w:jc w:val="right"/>
        <w:rPr>
          <w:rFonts w:ascii="Arial Narrow" w:hAnsi="Arial Narrow"/>
          <w:lang w:val="fr-FR"/>
        </w:rPr>
      </w:pPr>
    </w:p>
    <w:p w14:paraId="1C91ADBB" w14:textId="02C2580E" w:rsidR="00A45178" w:rsidRPr="0077430C" w:rsidRDefault="00906800" w:rsidP="00A45178">
      <w:pPr>
        <w:ind w:right="16"/>
        <w:jc w:val="right"/>
        <w:rPr>
          <w:rFonts w:ascii="Arial Narrow" w:hAnsi="Arial Narrow"/>
        </w:rPr>
      </w:pPr>
      <w:hyperlink r:id="rId69" w:history="1">
        <w:r w:rsidRPr="0077430C">
          <w:rPr>
            <w:rStyle w:val="Hyperlink"/>
            <w:rFonts w:ascii="Arial Narrow" w:hAnsi="Arial Narrow" w:cs="Arial Narrow"/>
            <w:b/>
            <w:color w:val="000000"/>
            <w:u w:val="none"/>
            <w:lang w:val="ro-RO"/>
          </w:rPr>
          <w:t>FORMULAR</w:t>
        </w:r>
        <w:r w:rsidR="00A45178" w:rsidRPr="0077430C">
          <w:rPr>
            <w:rStyle w:val="Hyperlink"/>
            <w:rFonts w:ascii="Arial Narrow" w:hAnsi="Arial Narrow" w:cs="Arial Narrow"/>
            <w:b/>
            <w:color w:val="000000"/>
            <w:u w:val="none"/>
            <w:lang w:val="ro-RO"/>
          </w:rPr>
          <w:t xml:space="preserve"> nr. 6 </w:t>
        </w:r>
      </w:hyperlink>
    </w:p>
    <w:p w14:paraId="1BC2B27B" w14:textId="77777777" w:rsidR="00A45178" w:rsidRPr="0077430C" w:rsidRDefault="00A45178" w:rsidP="00A45178">
      <w:pPr>
        <w:ind w:right="16"/>
        <w:jc w:val="both"/>
        <w:rPr>
          <w:rFonts w:ascii="Arial Narrow" w:hAnsi="Arial Narrow"/>
        </w:rPr>
      </w:pPr>
      <w:hyperlink r:id="rId70" w:history="1">
        <w:r w:rsidRPr="0077430C">
          <w:rPr>
            <w:rStyle w:val="Hyperlink"/>
            <w:rFonts w:ascii="Arial Narrow" w:eastAsia="Arial Narrow" w:hAnsi="Arial Narrow" w:cs="Arial Narrow"/>
            <w:b/>
            <w:bCs/>
            <w:color w:val="000000"/>
            <w:u w:val="none"/>
            <w:lang w:val="ro-RO"/>
          </w:rPr>
          <w:t xml:space="preserve">    </w:t>
        </w:r>
        <w:r w:rsidRPr="0077430C">
          <w:rPr>
            <w:rStyle w:val="Hyperlink"/>
            <w:rFonts w:ascii="Arial Narrow" w:hAnsi="Arial Narrow" w:cs="Arial Narrow"/>
            <w:b/>
            <w:bCs/>
            <w:color w:val="000000"/>
            <w:u w:val="none"/>
            <w:lang w:val="ro-RO"/>
          </w:rPr>
          <w:t>OFERTANT</w:t>
        </w:r>
      </w:hyperlink>
    </w:p>
    <w:p w14:paraId="1745E078" w14:textId="77777777" w:rsidR="00A45178" w:rsidRPr="0077430C" w:rsidRDefault="00A45178" w:rsidP="00A45178">
      <w:pPr>
        <w:ind w:right="16"/>
        <w:jc w:val="both"/>
        <w:rPr>
          <w:rFonts w:ascii="Arial Narrow" w:hAnsi="Arial Narrow"/>
        </w:rPr>
      </w:pPr>
      <w:hyperlink r:id="rId71" w:history="1">
        <w:r w:rsidRPr="0077430C">
          <w:rPr>
            <w:rStyle w:val="Hyperlink"/>
            <w:rFonts w:ascii="Arial Narrow" w:hAnsi="Arial Narrow" w:cs="Arial Narrow"/>
            <w:color w:val="000000"/>
            <w:u w:val="none"/>
            <w:lang w:val="ro-RO"/>
          </w:rPr>
          <w:t>________________</w:t>
        </w:r>
      </w:hyperlink>
    </w:p>
    <w:p w14:paraId="6EC10F84" w14:textId="77777777" w:rsidR="00A45178" w:rsidRPr="0077430C" w:rsidRDefault="00A45178" w:rsidP="00A45178">
      <w:pPr>
        <w:ind w:right="16"/>
        <w:jc w:val="both"/>
        <w:rPr>
          <w:rFonts w:ascii="Arial Narrow" w:hAnsi="Arial Narrow"/>
        </w:rPr>
      </w:pPr>
      <w:hyperlink r:id="rId72" w:history="1">
        <w:r w:rsidRPr="0077430C">
          <w:rPr>
            <w:rStyle w:val="Hyperlink"/>
            <w:rFonts w:ascii="Arial Narrow" w:hAnsi="Arial Narrow" w:cs="Arial Narrow"/>
            <w:i/>
            <w:color w:val="000000"/>
            <w:u w:val="none"/>
            <w:lang w:val="ro-RO" w:eastAsia="ro-RO"/>
          </w:rPr>
          <w:t>(denumirea/numele)</w:t>
        </w:r>
      </w:hyperlink>
    </w:p>
    <w:p w14:paraId="7F7D366E" w14:textId="77777777" w:rsidR="00A45178" w:rsidRPr="0077430C" w:rsidRDefault="00A45178" w:rsidP="00A45178">
      <w:pPr>
        <w:ind w:right="16"/>
        <w:jc w:val="center"/>
        <w:rPr>
          <w:rFonts w:ascii="Arial Narrow" w:hAnsi="Arial Narrow"/>
        </w:rPr>
      </w:pPr>
      <w:hyperlink r:id="rId73" w:history="1"/>
    </w:p>
    <w:p w14:paraId="019E275B" w14:textId="77777777" w:rsidR="00A45178" w:rsidRPr="0077430C" w:rsidRDefault="00A45178" w:rsidP="00A45178">
      <w:pPr>
        <w:ind w:right="16"/>
        <w:jc w:val="center"/>
        <w:rPr>
          <w:rFonts w:ascii="Arial Narrow" w:hAnsi="Arial Narrow" w:cs="Arial Narrow"/>
          <w:b/>
          <w:bCs/>
          <w:lang w:val="ro-RO" w:eastAsia="ro-RO"/>
        </w:rPr>
      </w:pPr>
      <w:hyperlink r:id="rId74" w:history="1"/>
    </w:p>
    <w:p w14:paraId="2B58783F" w14:textId="77777777" w:rsidR="00A45178" w:rsidRPr="0077430C" w:rsidRDefault="00A45178" w:rsidP="00A45178">
      <w:pPr>
        <w:ind w:right="16"/>
        <w:jc w:val="center"/>
        <w:rPr>
          <w:rFonts w:ascii="Arial Narrow" w:hAnsi="Arial Narrow"/>
          <w:lang w:val="ro-RO"/>
        </w:rPr>
      </w:pPr>
      <w:r w:rsidRPr="0077430C">
        <w:rPr>
          <w:rFonts w:ascii="Arial Narrow" w:hAnsi="Arial Narrow"/>
        </w:rPr>
        <w:fldChar w:fldCharType="begin"/>
      </w:r>
      <w:r w:rsidRPr="0077430C">
        <w:rPr>
          <w:rFonts w:ascii="Arial Narrow" w:hAnsi="Arial Narrow"/>
          <w:lang w:val="ro-RO"/>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b/>
          <w:bCs/>
          <w:color w:val="000000"/>
          <w:u w:val="none"/>
          <w:lang w:val="ro-RO"/>
        </w:rPr>
        <w:t>DECLARAŢIE</w:t>
      </w:r>
      <w:r w:rsidRPr="0077430C">
        <w:rPr>
          <w:rFonts w:ascii="Arial Narrow" w:hAnsi="Arial Narrow"/>
        </w:rPr>
        <w:fldChar w:fldCharType="end"/>
      </w:r>
    </w:p>
    <w:p w14:paraId="7C09C67A" w14:textId="77777777" w:rsidR="00A45178" w:rsidRPr="0077430C" w:rsidRDefault="00A45178" w:rsidP="00A45178">
      <w:pPr>
        <w:ind w:right="16"/>
        <w:jc w:val="center"/>
        <w:rPr>
          <w:rFonts w:ascii="Arial Narrow" w:hAnsi="Arial Narrow"/>
          <w:lang w:val="ro-RO"/>
        </w:rPr>
      </w:pPr>
      <w:r w:rsidRPr="0077430C">
        <w:rPr>
          <w:rFonts w:ascii="Arial Narrow" w:hAnsi="Arial Narrow"/>
        </w:rPr>
        <w:fldChar w:fldCharType="begin"/>
      </w:r>
      <w:r w:rsidRPr="0077430C">
        <w:rPr>
          <w:rFonts w:ascii="Arial Narrow" w:hAnsi="Arial Narrow"/>
          <w:lang w:val="ro-RO"/>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b/>
          <w:bCs/>
          <w:color w:val="000000"/>
          <w:u w:val="none"/>
          <w:lang w:val="ro-RO"/>
        </w:rPr>
        <w:t>privind partea/ părțile din PROPUNEREA TEHNICĂ și FINANCIARĂ care au caracter confidențial</w:t>
      </w:r>
      <w:r w:rsidRPr="0077430C">
        <w:rPr>
          <w:rFonts w:ascii="Arial Narrow" w:hAnsi="Arial Narrow"/>
        </w:rPr>
        <w:fldChar w:fldCharType="end"/>
      </w:r>
    </w:p>
    <w:p w14:paraId="1E102780" w14:textId="77777777" w:rsidR="00A45178" w:rsidRPr="0077430C" w:rsidRDefault="00A45178" w:rsidP="00A45178">
      <w:pPr>
        <w:shd w:val="clear" w:color="auto" w:fill="FFFFFF"/>
        <w:ind w:right="16"/>
        <w:jc w:val="center"/>
        <w:rPr>
          <w:rFonts w:ascii="Arial Narrow" w:hAnsi="Arial Narrow"/>
          <w:lang w:val="ro-RO"/>
        </w:rPr>
      </w:pPr>
      <w:r w:rsidRPr="0077430C">
        <w:rPr>
          <w:rFonts w:ascii="Arial Narrow" w:hAnsi="Arial Narrow"/>
        </w:rPr>
        <w:fldChar w:fldCharType="begin"/>
      </w:r>
      <w:r w:rsidRPr="0077430C">
        <w:rPr>
          <w:rFonts w:ascii="Arial Narrow" w:hAnsi="Arial Narrow"/>
          <w:lang w:val="ro-RO"/>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spacing w:val="-3"/>
          <w:u w:val="none"/>
          <w:lang w:val="ro-RO"/>
        </w:rPr>
        <w:t>Către, ................................................................................</w:t>
      </w:r>
      <w:r w:rsidRPr="0077430C">
        <w:rPr>
          <w:rFonts w:ascii="Arial Narrow" w:hAnsi="Arial Narrow"/>
        </w:rPr>
        <w:fldChar w:fldCharType="end"/>
      </w:r>
    </w:p>
    <w:p w14:paraId="6CC82E64" w14:textId="77777777" w:rsidR="00A45178" w:rsidRPr="0077430C" w:rsidRDefault="00A45178" w:rsidP="00A45178">
      <w:pPr>
        <w:shd w:val="clear" w:color="auto" w:fill="FFFFFF"/>
        <w:ind w:right="16"/>
        <w:jc w:val="center"/>
        <w:rPr>
          <w:rFonts w:ascii="Arial Narrow" w:hAnsi="Arial Narrow"/>
          <w:lang w:val="ro-RO"/>
        </w:rPr>
      </w:pPr>
      <w:r w:rsidRPr="0077430C">
        <w:rPr>
          <w:rFonts w:ascii="Arial Narrow" w:hAnsi="Arial Narrow"/>
        </w:rPr>
        <w:fldChar w:fldCharType="begin"/>
      </w:r>
      <w:r w:rsidRPr="0077430C">
        <w:rPr>
          <w:rFonts w:ascii="Arial Narrow" w:hAnsi="Arial Narrow"/>
          <w:lang w:val="ro-RO"/>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i/>
          <w:color w:val="000000"/>
          <w:u w:val="none"/>
          <w:lang w:val="ro-RO"/>
        </w:rPr>
        <w:t xml:space="preserve">(denumirea autorității contractante </w:t>
      </w:r>
      <w:proofErr w:type="spellStart"/>
      <w:r w:rsidRPr="0077430C">
        <w:rPr>
          <w:rStyle w:val="Hyperlink"/>
          <w:rFonts w:ascii="Arial Narrow" w:hAnsi="Arial Narrow" w:cs="Arial Narrow"/>
          <w:i/>
          <w:color w:val="000000"/>
          <w:u w:val="none"/>
          <w:lang w:val="ro-RO"/>
        </w:rPr>
        <w:t>şi</w:t>
      </w:r>
      <w:proofErr w:type="spellEnd"/>
      <w:r w:rsidRPr="0077430C">
        <w:rPr>
          <w:rStyle w:val="Hyperlink"/>
          <w:rFonts w:ascii="Arial Narrow" w:hAnsi="Arial Narrow" w:cs="Arial Narrow"/>
          <w:i/>
          <w:color w:val="000000"/>
          <w:u w:val="none"/>
          <w:lang w:val="ro-RO"/>
        </w:rPr>
        <w:t xml:space="preserve"> adresa completă)</w:t>
      </w:r>
      <w:r w:rsidRPr="0077430C">
        <w:rPr>
          <w:rFonts w:ascii="Arial Narrow" w:hAnsi="Arial Narrow"/>
        </w:rPr>
        <w:fldChar w:fldCharType="end"/>
      </w:r>
    </w:p>
    <w:p w14:paraId="56A8AAD0" w14:textId="77777777" w:rsidR="00A45178" w:rsidRPr="0077430C" w:rsidRDefault="00A45178" w:rsidP="00A45178">
      <w:pPr>
        <w:ind w:right="16"/>
        <w:jc w:val="center"/>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u w:val="none"/>
          <w:lang w:val="fr-FR"/>
        </w:rPr>
        <w:t xml:space="preserve">Cu </w:t>
      </w:r>
      <w:proofErr w:type="spellStart"/>
      <w:r w:rsidRPr="0077430C">
        <w:rPr>
          <w:rStyle w:val="Hyperlink"/>
          <w:rFonts w:ascii="Arial Narrow" w:hAnsi="Arial Narrow" w:cs="Arial Narrow"/>
          <w:color w:val="000000"/>
          <w:u w:val="none"/>
          <w:lang w:val="fr-FR"/>
        </w:rPr>
        <w:t>privire</w:t>
      </w:r>
      <w:proofErr w:type="spellEnd"/>
      <w:r w:rsidRPr="0077430C">
        <w:rPr>
          <w:rStyle w:val="Hyperlink"/>
          <w:rFonts w:ascii="Arial Narrow" w:hAnsi="Arial Narrow" w:cs="Arial Narrow"/>
          <w:color w:val="000000"/>
          <w:u w:val="none"/>
          <w:lang w:val="fr-FR"/>
        </w:rPr>
        <w:t xml:space="preserve"> la </w:t>
      </w:r>
      <w:proofErr w:type="spellStart"/>
      <w:r w:rsidRPr="0077430C">
        <w:rPr>
          <w:rStyle w:val="Hyperlink"/>
          <w:rFonts w:ascii="Arial Narrow" w:hAnsi="Arial Narrow" w:cs="Arial Narrow"/>
          <w:color w:val="000000"/>
          <w:u w:val="none"/>
          <w:lang w:val="fr-FR"/>
        </w:rPr>
        <w:t>procedura</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pentru</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atribuirea</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contractului</w:t>
      </w:r>
      <w:proofErr w:type="spellEnd"/>
      <w:r w:rsidRPr="0077430C">
        <w:rPr>
          <w:rStyle w:val="Hyperlink"/>
          <w:rFonts w:ascii="Arial Narrow" w:hAnsi="Arial Narrow" w:cs="Arial Narrow"/>
          <w:color w:val="000000"/>
          <w:u w:val="none"/>
          <w:lang w:val="fr-FR"/>
        </w:rPr>
        <w:t xml:space="preserve"> _________________________________</w:t>
      </w:r>
      <w:r w:rsidRPr="0077430C">
        <w:rPr>
          <w:rStyle w:val="Hyperlink"/>
          <w:rFonts w:ascii="Arial Narrow" w:hAnsi="Arial Narrow" w:cs="Arial Narrow"/>
          <w:i/>
          <w:color w:val="000000"/>
          <w:u w:val="none"/>
          <w:lang w:val="fr-FR"/>
        </w:rPr>
        <w:t xml:space="preserve">     </w:t>
      </w:r>
      <w:r w:rsidRPr="0077430C">
        <w:rPr>
          <w:rFonts w:ascii="Arial Narrow" w:hAnsi="Arial Narrow"/>
        </w:rPr>
        <w:fldChar w:fldCharType="end"/>
      </w:r>
    </w:p>
    <w:p w14:paraId="1FADCA67" w14:textId="77777777" w:rsidR="00A45178" w:rsidRPr="0077430C" w:rsidRDefault="00A45178" w:rsidP="00A45178">
      <w:pPr>
        <w:shd w:val="clear" w:color="auto" w:fill="FFFFFF"/>
        <w:tabs>
          <w:tab w:val="left" w:leader="dot" w:pos="7181"/>
        </w:tabs>
        <w:ind w:right="16" w:firstLine="709"/>
        <w:jc w:val="both"/>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eastAsia="Arial Narrow" w:hAnsi="Arial Narrow" w:cs="Arial Narrow"/>
          <w:i/>
          <w:color w:val="000000"/>
          <w:u w:val="none"/>
          <w:lang w:val="fr-FR"/>
        </w:rPr>
        <w:t xml:space="preserve">                                                                               </w:t>
      </w:r>
      <w:r w:rsidRPr="0077430C">
        <w:rPr>
          <w:rStyle w:val="Hyperlink"/>
          <w:rFonts w:ascii="Arial Narrow" w:hAnsi="Arial Narrow" w:cs="Arial Narrow"/>
          <w:i/>
          <w:color w:val="000000"/>
          <w:u w:val="none"/>
          <w:lang w:val="fr-FR"/>
        </w:rPr>
        <w:t>(</w:t>
      </w:r>
      <w:proofErr w:type="spellStart"/>
      <w:proofErr w:type="gramStart"/>
      <w:r w:rsidRPr="0077430C">
        <w:rPr>
          <w:rStyle w:val="Hyperlink"/>
          <w:rFonts w:ascii="Arial Narrow" w:hAnsi="Arial Narrow" w:cs="Arial Narrow"/>
          <w:i/>
          <w:color w:val="000000"/>
          <w:u w:val="none"/>
          <w:lang w:val="fr-FR"/>
        </w:rPr>
        <w:t>denumirea</w:t>
      </w:r>
      <w:proofErr w:type="spellEnd"/>
      <w:proofErr w:type="gramEnd"/>
      <w:r w:rsidRPr="0077430C">
        <w:rPr>
          <w:rStyle w:val="Hyperlink"/>
          <w:rFonts w:ascii="Arial Narrow" w:hAnsi="Arial Narrow" w:cs="Arial Narrow"/>
          <w:i/>
          <w:color w:val="000000"/>
          <w:u w:val="none"/>
          <w:lang w:val="fr-FR"/>
        </w:rPr>
        <w:t xml:space="preserve"> </w:t>
      </w:r>
      <w:proofErr w:type="spellStart"/>
      <w:r w:rsidRPr="0077430C">
        <w:rPr>
          <w:rStyle w:val="Hyperlink"/>
          <w:rFonts w:ascii="Arial Narrow" w:hAnsi="Arial Narrow" w:cs="Arial Narrow"/>
          <w:i/>
          <w:color w:val="000000"/>
          <w:u w:val="none"/>
          <w:lang w:val="fr-FR"/>
        </w:rPr>
        <w:t>contractului</w:t>
      </w:r>
      <w:proofErr w:type="spellEnd"/>
      <w:r w:rsidRPr="0077430C">
        <w:rPr>
          <w:rStyle w:val="Hyperlink"/>
          <w:rFonts w:ascii="Arial Narrow" w:hAnsi="Arial Narrow" w:cs="Arial Narrow"/>
          <w:i/>
          <w:color w:val="000000"/>
          <w:u w:val="none"/>
          <w:lang w:val="fr-FR"/>
        </w:rPr>
        <w:t xml:space="preserve"> de </w:t>
      </w:r>
      <w:proofErr w:type="spellStart"/>
      <w:r w:rsidRPr="0077430C">
        <w:rPr>
          <w:rStyle w:val="Hyperlink"/>
          <w:rFonts w:ascii="Arial Narrow" w:hAnsi="Arial Narrow" w:cs="Arial Narrow"/>
          <w:i/>
          <w:color w:val="000000"/>
          <w:u w:val="none"/>
          <w:lang w:val="fr-FR"/>
        </w:rPr>
        <w:t>achiziţie</w:t>
      </w:r>
      <w:proofErr w:type="spellEnd"/>
      <w:r w:rsidRPr="0077430C">
        <w:rPr>
          <w:rStyle w:val="Hyperlink"/>
          <w:rFonts w:ascii="Arial Narrow" w:hAnsi="Arial Narrow" w:cs="Arial Narrow"/>
          <w:i/>
          <w:color w:val="000000"/>
          <w:u w:val="none"/>
          <w:lang w:val="fr-FR"/>
        </w:rPr>
        <w:t xml:space="preserve"> publica)</w:t>
      </w:r>
      <w:r w:rsidRPr="0077430C">
        <w:rPr>
          <w:rStyle w:val="Hyperlink"/>
          <w:rFonts w:ascii="Arial Narrow" w:hAnsi="Arial Narrow" w:cs="Arial Narrow"/>
          <w:color w:val="000000"/>
          <w:u w:val="none"/>
          <w:lang w:val="fr-FR"/>
        </w:rPr>
        <w:t>,</w:t>
      </w:r>
      <w:r w:rsidRPr="0077430C">
        <w:rPr>
          <w:rStyle w:val="Hyperlink"/>
          <w:rFonts w:ascii="Arial Narrow" w:hAnsi="Arial Narrow" w:cs="Arial Narrow"/>
          <w:i/>
          <w:color w:val="000000"/>
          <w:u w:val="none"/>
          <w:lang w:val="fr-FR"/>
        </w:rPr>
        <w:t xml:space="preserve"> </w:t>
      </w:r>
      <w:r w:rsidRPr="0077430C">
        <w:rPr>
          <w:rFonts w:ascii="Arial Narrow" w:hAnsi="Arial Narrow"/>
        </w:rPr>
        <w:fldChar w:fldCharType="end"/>
      </w:r>
    </w:p>
    <w:p w14:paraId="693A86EA" w14:textId="77777777" w:rsidR="00A45178" w:rsidRPr="0077430C" w:rsidRDefault="00A45178" w:rsidP="00A45178">
      <w:pPr>
        <w:ind w:right="16"/>
        <w:jc w:val="both"/>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proofErr w:type="spellStart"/>
      <w:proofErr w:type="gramStart"/>
      <w:r w:rsidRPr="0077430C">
        <w:rPr>
          <w:rStyle w:val="Hyperlink"/>
          <w:rFonts w:ascii="Arial Narrow" w:hAnsi="Arial Narrow" w:cs="Arial Narrow"/>
          <w:color w:val="000000"/>
          <w:u w:val="none"/>
          <w:lang w:val="fr-FR"/>
        </w:rPr>
        <w:t>noi</w:t>
      </w:r>
      <w:proofErr w:type="spellEnd"/>
      <w:proofErr w:type="gramEnd"/>
      <w:r w:rsidRPr="0077430C">
        <w:rPr>
          <w:rStyle w:val="Hyperlink"/>
          <w:rFonts w:ascii="Arial Narrow" w:hAnsi="Arial Narrow" w:cs="Arial Narrow"/>
          <w:color w:val="000000"/>
          <w:u w:val="none"/>
          <w:lang w:val="fr-FR"/>
        </w:rPr>
        <w:t xml:space="preserve"> ________________________ </w:t>
      </w:r>
      <w:proofErr w:type="spellStart"/>
      <w:r w:rsidRPr="0077430C">
        <w:rPr>
          <w:rStyle w:val="Hyperlink"/>
          <w:rFonts w:ascii="Arial Narrow" w:hAnsi="Arial Narrow" w:cs="Arial Narrow"/>
          <w:color w:val="000000"/>
          <w:u w:val="none"/>
          <w:lang w:val="fr-FR"/>
        </w:rPr>
        <w:t>reprezentata</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prin</w:t>
      </w:r>
      <w:proofErr w:type="spellEnd"/>
      <w:r w:rsidRPr="0077430C">
        <w:rPr>
          <w:rStyle w:val="Hyperlink"/>
          <w:rFonts w:ascii="Arial Narrow" w:hAnsi="Arial Narrow" w:cs="Arial Narrow"/>
          <w:color w:val="000000"/>
          <w:u w:val="none"/>
          <w:lang w:val="fr-FR"/>
        </w:rPr>
        <w:t>______________</w:t>
      </w:r>
      <w:r w:rsidRPr="0077430C">
        <w:rPr>
          <w:rStyle w:val="Hyperlink"/>
          <w:rFonts w:ascii="Arial Narrow" w:hAnsi="Arial Narrow" w:cs="Arial Narrow"/>
          <w:i/>
          <w:color w:val="000000"/>
          <w:u w:val="none"/>
          <w:lang w:val="fr-FR"/>
        </w:rPr>
        <w:t xml:space="preserve"> (</w:t>
      </w:r>
      <w:proofErr w:type="spellStart"/>
      <w:r w:rsidRPr="0077430C">
        <w:rPr>
          <w:rStyle w:val="Hyperlink"/>
          <w:rFonts w:ascii="Arial Narrow" w:hAnsi="Arial Narrow" w:cs="Arial Narrow"/>
          <w:i/>
          <w:color w:val="000000"/>
          <w:u w:val="none"/>
          <w:lang w:val="fr-FR"/>
        </w:rPr>
        <w:t>nume</w:t>
      </w:r>
      <w:proofErr w:type="spellEnd"/>
      <w:r w:rsidRPr="0077430C">
        <w:rPr>
          <w:rStyle w:val="Hyperlink"/>
          <w:rFonts w:ascii="Arial Narrow" w:hAnsi="Arial Narrow" w:cs="Arial Narrow"/>
          <w:i/>
          <w:color w:val="000000"/>
          <w:u w:val="none"/>
          <w:lang w:val="fr-FR"/>
        </w:rPr>
        <w:t xml:space="preserve">, </w:t>
      </w:r>
      <w:proofErr w:type="spellStart"/>
      <w:r w:rsidRPr="0077430C">
        <w:rPr>
          <w:rStyle w:val="Hyperlink"/>
          <w:rFonts w:ascii="Arial Narrow" w:hAnsi="Arial Narrow" w:cs="Arial Narrow"/>
          <w:i/>
          <w:color w:val="000000"/>
          <w:u w:val="none"/>
          <w:lang w:val="fr-FR"/>
        </w:rPr>
        <w:t>prenume</w:t>
      </w:r>
      <w:proofErr w:type="spellEnd"/>
      <w:r w:rsidRPr="0077430C">
        <w:rPr>
          <w:rStyle w:val="Hyperlink"/>
          <w:rFonts w:ascii="Arial Narrow" w:hAnsi="Arial Narrow" w:cs="Arial Narrow"/>
          <w:i/>
          <w:color w:val="000000"/>
          <w:u w:val="none"/>
          <w:lang w:val="fr-FR"/>
        </w:rPr>
        <w:t xml:space="preserve">, </w:t>
      </w:r>
      <w:proofErr w:type="spellStart"/>
      <w:r w:rsidRPr="0077430C">
        <w:rPr>
          <w:rStyle w:val="Hyperlink"/>
          <w:rFonts w:ascii="Arial Narrow" w:hAnsi="Arial Narrow" w:cs="Arial Narrow"/>
          <w:i/>
          <w:color w:val="000000"/>
          <w:u w:val="none"/>
          <w:lang w:val="fr-FR"/>
        </w:rPr>
        <w:t>funcţia</w:t>
      </w:r>
      <w:proofErr w:type="spellEnd"/>
      <w:r w:rsidRPr="0077430C">
        <w:rPr>
          <w:rStyle w:val="Hyperlink"/>
          <w:rFonts w:ascii="Arial Narrow" w:hAnsi="Arial Narrow" w:cs="Arial Narrow"/>
          <w:i/>
          <w:color w:val="000000"/>
          <w:u w:val="none"/>
          <w:lang w:val="fr-FR"/>
        </w:rPr>
        <w:t xml:space="preserve">) </w:t>
      </w:r>
      <w:proofErr w:type="spellStart"/>
      <w:r w:rsidRPr="0077430C">
        <w:rPr>
          <w:rStyle w:val="Hyperlink"/>
          <w:rFonts w:ascii="Arial Narrow" w:hAnsi="Arial Narrow" w:cs="Arial Narrow"/>
          <w:color w:val="000000"/>
          <w:u w:val="none"/>
          <w:lang w:val="fr-FR"/>
        </w:rPr>
        <w:t>având</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sediul</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înregistrat</w:t>
      </w:r>
      <w:proofErr w:type="spellEnd"/>
      <w:r w:rsidRPr="0077430C">
        <w:rPr>
          <w:rStyle w:val="Hyperlink"/>
          <w:rFonts w:ascii="Arial Narrow" w:hAnsi="Arial Narrow" w:cs="Arial Narrow"/>
          <w:color w:val="000000"/>
          <w:u w:val="none"/>
          <w:lang w:val="fr-FR"/>
        </w:rPr>
        <w:t xml:space="preserve"> la _______________</w:t>
      </w:r>
      <w:proofErr w:type="gramStart"/>
      <w:r w:rsidRPr="0077430C">
        <w:rPr>
          <w:rStyle w:val="Hyperlink"/>
          <w:rFonts w:ascii="Arial Narrow" w:hAnsi="Arial Narrow" w:cs="Arial Narrow"/>
          <w:color w:val="000000"/>
          <w:u w:val="none"/>
          <w:lang w:val="fr-FR"/>
        </w:rPr>
        <w:t>_</w:t>
      </w:r>
      <w:r w:rsidRPr="0077430C">
        <w:rPr>
          <w:rStyle w:val="Hyperlink"/>
          <w:rFonts w:ascii="Arial Narrow" w:hAnsi="Arial Narrow" w:cs="Arial Narrow"/>
          <w:i/>
          <w:color w:val="000000"/>
          <w:u w:val="none"/>
          <w:lang w:val="fr-FR"/>
        </w:rPr>
        <w:t xml:space="preserve"> ,</w:t>
      </w:r>
      <w:proofErr w:type="gram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avand</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calitatea</w:t>
      </w:r>
      <w:proofErr w:type="spellEnd"/>
      <w:r w:rsidRPr="0077430C">
        <w:rPr>
          <w:rStyle w:val="Hyperlink"/>
          <w:rFonts w:ascii="Arial Narrow" w:hAnsi="Arial Narrow" w:cs="Arial Narrow"/>
          <w:color w:val="000000"/>
          <w:u w:val="none"/>
          <w:lang w:val="fr-FR"/>
        </w:rPr>
        <w:t xml:space="preserve"> de </w:t>
      </w:r>
      <w:proofErr w:type="spellStart"/>
      <w:r w:rsidRPr="0077430C">
        <w:rPr>
          <w:rStyle w:val="Hyperlink"/>
          <w:rFonts w:ascii="Arial Narrow" w:hAnsi="Arial Narrow" w:cs="Arial Narrow"/>
          <w:b/>
          <w:bCs/>
          <w:color w:val="000000"/>
          <w:u w:val="none"/>
          <w:lang w:val="fr-FR"/>
        </w:rPr>
        <w:t>ofertant</w:t>
      </w:r>
      <w:proofErr w:type="spellEnd"/>
      <w:r w:rsidRPr="0077430C">
        <w:rPr>
          <w:rStyle w:val="Hyperlink"/>
          <w:rFonts w:ascii="Arial Narrow" w:hAnsi="Arial Narrow" w:cs="Arial Narrow"/>
          <w:b/>
          <w:bCs/>
          <w:color w:val="000000"/>
          <w:u w:val="none"/>
          <w:lang w:val="fr-FR"/>
        </w:rPr>
        <w:t xml:space="preserve"> </w:t>
      </w:r>
      <w:proofErr w:type="spellStart"/>
      <w:r w:rsidRPr="0077430C">
        <w:rPr>
          <w:rStyle w:val="Hyperlink"/>
          <w:rFonts w:ascii="Arial Narrow" w:hAnsi="Arial Narrow" w:cs="Arial Narrow"/>
          <w:b/>
          <w:bCs/>
          <w:color w:val="000000"/>
          <w:u w:val="none"/>
          <w:lang w:val="fr-FR"/>
        </w:rPr>
        <w:t>unic</w:t>
      </w:r>
      <w:proofErr w:type="spellEnd"/>
      <w:r w:rsidRPr="0077430C">
        <w:rPr>
          <w:rStyle w:val="Hyperlink"/>
          <w:rFonts w:ascii="Arial Narrow" w:hAnsi="Arial Narrow" w:cs="Arial Narrow"/>
          <w:b/>
          <w:bCs/>
          <w:color w:val="000000"/>
          <w:u w:val="none"/>
          <w:lang w:val="fr-FR"/>
        </w:rPr>
        <w:t xml:space="preserve">/ </w:t>
      </w:r>
      <w:proofErr w:type="spellStart"/>
      <w:r w:rsidRPr="0077430C">
        <w:rPr>
          <w:rStyle w:val="Hyperlink"/>
          <w:rFonts w:ascii="Arial Narrow" w:hAnsi="Arial Narrow" w:cs="Arial Narrow"/>
          <w:b/>
          <w:bCs/>
          <w:color w:val="000000"/>
          <w:u w:val="none"/>
          <w:lang w:val="fr-FR"/>
        </w:rPr>
        <w:t>ofertant</w:t>
      </w:r>
      <w:proofErr w:type="spellEnd"/>
      <w:r w:rsidRPr="0077430C">
        <w:rPr>
          <w:rStyle w:val="Hyperlink"/>
          <w:rFonts w:ascii="Arial Narrow" w:hAnsi="Arial Narrow" w:cs="Arial Narrow"/>
          <w:b/>
          <w:bCs/>
          <w:color w:val="000000"/>
          <w:u w:val="none"/>
          <w:lang w:val="fr-FR"/>
        </w:rPr>
        <w:t xml:space="preserve"> </w:t>
      </w:r>
      <w:proofErr w:type="spellStart"/>
      <w:r w:rsidRPr="0077430C">
        <w:rPr>
          <w:rStyle w:val="Hyperlink"/>
          <w:rFonts w:ascii="Arial Narrow" w:hAnsi="Arial Narrow" w:cs="Arial Narrow"/>
          <w:b/>
          <w:bCs/>
          <w:color w:val="000000"/>
          <w:u w:val="none"/>
          <w:lang w:val="fr-FR"/>
        </w:rPr>
        <w:t>asociat</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precizez</w:t>
      </w:r>
      <w:proofErr w:type="spellEnd"/>
      <w:r w:rsidRPr="0077430C">
        <w:rPr>
          <w:rStyle w:val="Hyperlink"/>
          <w:rFonts w:ascii="Arial Narrow" w:hAnsi="Arial Narrow" w:cs="Arial Narrow"/>
          <w:color w:val="000000"/>
          <w:u w:val="none"/>
          <w:lang w:val="fr-FR"/>
        </w:rPr>
        <w:t xml:space="preserve"> </w:t>
      </w:r>
      <w:proofErr w:type="gramStart"/>
      <w:r w:rsidRPr="0077430C">
        <w:rPr>
          <w:rStyle w:val="Hyperlink"/>
          <w:rFonts w:ascii="Arial Narrow" w:hAnsi="Arial Narrow" w:cs="Arial Narrow"/>
          <w:color w:val="000000"/>
          <w:u w:val="none"/>
          <w:lang w:val="fr-FR"/>
        </w:rPr>
        <w:t>ca</w:t>
      </w:r>
      <w:proofErr w:type="gram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urmatoarele</w:t>
      </w:r>
      <w:proofErr w:type="spellEnd"/>
      <w:r w:rsidRPr="0077430C">
        <w:rPr>
          <w:rStyle w:val="Hyperlink"/>
          <w:rFonts w:ascii="Arial Narrow" w:hAnsi="Arial Narrow" w:cs="Arial Narrow"/>
          <w:b/>
          <w:bCs/>
          <w:color w:val="000000"/>
          <w:u w:val="none"/>
          <w:lang w:val="fr-FR"/>
        </w:rPr>
        <w:t xml:space="preserve"> </w:t>
      </w:r>
      <w:proofErr w:type="spellStart"/>
      <w:r w:rsidRPr="0077430C">
        <w:rPr>
          <w:rStyle w:val="Hyperlink"/>
          <w:rFonts w:ascii="Arial Narrow" w:hAnsi="Arial Narrow" w:cs="Arial Narrow"/>
          <w:bCs/>
          <w:color w:val="000000"/>
          <w:u w:val="none"/>
          <w:lang w:val="fr-FR"/>
        </w:rPr>
        <w:t>informații</w:t>
      </w:r>
      <w:proofErr w:type="spellEnd"/>
      <w:r w:rsidRPr="0077430C">
        <w:rPr>
          <w:rStyle w:val="Hyperlink"/>
          <w:rFonts w:ascii="Arial Narrow" w:hAnsi="Arial Narrow" w:cs="Arial Narrow"/>
          <w:b/>
          <w:bCs/>
          <w:color w:val="000000"/>
          <w:u w:val="none"/>
          <w:lang w:val="fr-FR"/>
        </w:rPr>
        <w:t xml:space="preserve"> </w:t>
      </w:r>
      <w:proofErr w:type="spellStart"/>
      <w:r w:rsidRPr="0077430C">
        <w:rPr>
          <w:rStyle w:val="Hyperlink"/>
          <w:rFonts w:ascii="Arial Narrow" w:hAnsi="Arial Narrow" w:cs="Arial Narrow"/>
          <w:color w:val="000000"/>
          <w:u w:val="none"/>
          <w:lang w:val="fr-FR"/>
        </w:rPr>
        <w:t>din</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propunerea</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tehnică</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elemente</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din</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propunerea</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financiară</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şi</w:t>
      </w:r>
      <w:proofErr w:type="spellEnd"/>
      <w:r w:rsidRPr="0077430C">
        <w:rPr>
          <w:rStyle w:val="Hyperlink"/>
          <w:rFonts w:ascii="Arial Narrow" w:hAnsi="Arial Narrow" w:cs="Arial Narrow"/>
          <w:color w:val="000000"/>
          <w:u w:val="none"/>
          <w:lang w:val="fr-FR"/>
        </w:rPr>
        <w:t>/</w:t>
      </w:r>
      <w:proofErr w:type="spellStart"/>
      <w:r w:rsidRPr="0077430C">
        <w:rPr>
          <w:rStyle w:val="Hyperlink"/>
          <w:rFonts w:ascii="Arial Narrow" w:hAnsi="Arial Narrow" w:cs="Arial Narrow"/>
          <w:color w:val="000000"/>
          <w:u w:val="none"/>
          <w:lang w:val="fr-FR"/>
        </w:rPr>
        <w:t>sau</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fundamentări</w:t>
      </w:r>
      <w:proofErr w:type="spellEnd"/>
      <w:r w:rsidRPr="0077430C">
        <w:rPr>
          <w:rStyle w:val="Hyperlink"/>
          <w:rFonts w:ascii="Arial Narrow" w:hAnsi="Arial Narrow" w:cs="Arial Narrow"/>
          <w:color w:val="000000"/>
          <w:u w:val="none"/>
          <w:lang w:val="fr-FR"/>
        </w:rPr>
        <w:t>/</w:t>
      </w:r>
      <w:proofErr w:type="spellStart"/>
      <w:r w:rsidRPr="0077430C">
        <w:rPr>
          <w:rStyle w:val="Hyperlink"/>
          <w:rFonts w:ascii="Arial Narrow" w:hAnsi="Arial Narrow" w:cs="Arial Narrow"/>
          <w:color w:val="000000"/>
          <w:u w:val="none"/>
          <w:lang w:val="fr-FR"/>
        </w:rPr>
        <w:t>justificări</w:t>
      </w:r>
      <w:proofErr w:type="spellEnd"/>
      <w:r w:rsidRPr="0077430C">
        <w:rPr>
          <w:rStyle w:val="Hyperlink"/>
          <w:rFonts w:ascii="Arial Narrow" w:hAnsi="Arial Narrow" w:cs="Arial Narrow"/>
          <w:color w:val="000000"/>
          <w:u w:val="none"/>
          <w:lang w:val="fr-FR"/>
        </w:rPr>
        <w:t xml:space="preserve"> de </w:t>
      </w:r>
      <w:proofErr w:type="spellStart"/>
      <w:r w:rsidRPr="0077430C">
        <w:rPr>
          <w:rStyle w:val="Hyperlink"/>
          <w:rFonts w:ascii="Arial Narrow" w:hAnsi="Arial Narrow" w:cs="Arial Narrow"/>
          <w:color w:val="000000"/>
          <w:u w:val="none"/>
          <w:lang w:val="fr-FR"/>
        </w:rPr>
        <w:t>preţ</w:t>
      </w:r>
      <w:proofErr w:type="spellEnd"/>
      <w:r w:rsidRPr="0077430C">
        <w:rPr>
          <w:rStyle w:val="Hyperlink"/>
          <w:rFonts w:ascii="Arial Narrow" w:hAnsi="Arial Narrow" w:cs="Arial Narrow"/>
          <w:color w:val="000000"/>
          <w:u w:val="none"/>
          <w:lang w:val="fr-FR"/>
        </w:rPr>
        <w:t>/</w:t>
      </w:r>
      <w:proofErr w:type="spellStart"/>
      <w:proofErr w:type="gramStart"/>
      <w:r w:rsidRPr="0077430C">
        <w:rPr>
          <w:rStyle w:val="Hyperlink"/>
          <w:rFonts w:ascii="Arial Narrow" w:hAnsi="Arial Narrow" w:cs="Arial Narrow"/>
          <w:color w:val="000000"/>
          <w:u w:val="none"/>
          <w:lang w:val="fr-FR"/>
        </w:rPr>
        <w:t>cost</w:t>
      </w:r>
      <w:proofErr w:type="spellEnd"/>
      <w:r w:rsidRPr="0077430C">
        <w:rPr>
          <w:rStyle w:val="Hyperlink"/>
          <w:rFonts w:ascii="Arial Narrow" w:hAnsi="Arial Narrow" w:cs="Arial Narrow"/>
          <w:color w:val="000000"/>
          <w:u w:val="none"/>
          <w:lang w:val="fr-FR"/>
        </w:rPr>
        <w:t>:</w:t>
      </w:r>
      <w:proofErr w:type="gramEnd"/>
      <w:r w:rsidRPr="0077430C">
        <w:rPr>
          <w:rFonts w:ascii="Arial Narrow" w:hAnsi="Arial Narrow"/>
        </w:rPr>
        <w:fldChar w:fldCharType="end"/>
      </w:r>
    </w:p>
    <w:p w14:paraId="0556B360" w14:textId="77777777" w:rsidR="00A45178" w:rsidRPr="0077430C" w:rsidRDefault="00A45178" w:rsidP="00A45178">
      <w:pPr>
        <w:ind w:right="16"/>
        <w:jc w:val="both"/>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u w:val="none"/>
          <w:lang w:val="fr-FR"/>
        </w:rPr>
        <w:t>           </w:t>
      </w:r>
      <w:r w:rsidRPr="0077430C">
        <w:rPr>
          <w:rStyle w:val="Hyperlink"/>
          <w:rFonts w:ascii="Arial Narrow" w:eastAsia="Arial Narrow" w:hAnsi="Arial Narrow" w:cs="Arial Narrow"/>
          <w:color w:val="000000"/>
          <w:u w:val="none"/>
          <w:lang w:val="fr-FR"/>
        </w:rPr>
        <w:t xml:space="preserve"> </w:t>
      </w:r>
      <w:r w:rsidRPr="0077430C">
        <w:rPr>
          <w:rStyle w:val="Hyperlink"/>
          <w:rFonts w:ascii="Arial Narrow" w:hAnsi="Arial Narrow" w:cs="Arial Narrow"/>
          <w:color w:val="000000"/>
          <w:u w:val="none"/>
          <w:lang w:val="fr-FR"/>
        </w:rPr>
        <w:t>a. __________________________________</w:t>
      </w:r>
      <w:r w:rsidRPr="0077430C">
        <w:rPr>
          <w:rFonts w:ascii="Arial Narrow" w:hAnsi="Arial Narrow"/>
        </w:rPr>
        <w:fldChar w:fldCharType="end"/>
      </w:r>
    </w:p>
    <w:p w14:paraId="6A2C20B8" w14:textId="77777777" w:rsidR="00A45178" w:rsidRPr="0077430C" w:rsidRDefault="00A45178" w:rsidP="00A45178">
      <w:pPr>
        <w:ind w:right="16"/>
        <w:jc w:val="both"/>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u w:val="none"/>
          <w:lang w:val="fr-FR"/>
        </w:rPr>
        <w:t>           </w:t>
      </w:r>
      <w:r w:rsidRPr="0077430C">
        <w:rPr>
          <w:rStyle w:val="Hyperlink"/>
          <w:rFonts w:ascii="Arial Narrow" w:eastAsia="Arial Narrow" w:hAnsi="Arial Narrow" w:cs="Arial Narrow"/>
          <w:color w:val="000000"/>
          <w:u w:val="none"/>
          <w:lang w:val="fr-FR"/>
        </w:rPr>
        <w:t xml:space="preserve"> </w:t>
      </w:r>
      <w:r w:rsidRPr="0077430C">
        <w:rPr>
          <w:rStyle w:val="Hyperlink"/>
          <w:rFonts w:ascii="Arial Narrow" w:hAnsi="Arial Narrow" w:cs="Arial Narrow"/>
          <w:color w:val="000000"/>
          <w:u w:val="none"/>
          <w:lang w:val="fr-FR"/>
        </w:rPr>
        <w:t>b. __________________________________</w:t>
      </w:r>
      <w:r w:rsidRPr="0077430C">
        <w:rPr>
          <w:rFonts w:ascii="Arial Narrow" w:hAnsi="Arial Narrow"/>
        </w:rPr>
        <w:fldChar w:fldCharType="end"/>
      </w:r>
    </w:p>
    <w:p w14:paraId="39F0318C" w14:textId="77777777" w:rsidR="00A45178" w:rsidRPr="0077430C" w:rsidRDefault="00A45178" w:rsidP="00A45178">
      <w:pPr>
        <w:ind w:right="16"/>
        <w:jc w:val="both"/>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u w:val="none"/>
          <w:lang w:val="fr-FR"/>
        </w:rPr>
        <w:t>           </w:t>
      </w:r>
      <w:r w:rsidRPr="0077430C">
        <w:rPr>
          <w:rStyle w:val="Hyperlink"/>
          <w:rFonts w:ascii="Arial Narrow" w:eastAsia="Arial Narrow" w:hAnsi="Arial Narrow" w:cs="Arial Narrow"/>
          <w:color w:val="000000"/>
          <w:u w:val="none"/>
          <w:lang w:val="fr-FR"/>
        </w:rPr>
        <w:t xml:space="preserve"> </w:t>
      </w:r>
      <w:r w:rsidRPr="0077430C">
        <w:rPr>
          <w:rStyle w:val="Hyperlink"/>
          <w:rFonts w:ascii="Arial Narrow" w:hAnsi="Arial Narrow" w:cs="Arial Narrow"/>
          <w:color w:val="000000"/>
          <w:u w:val="none"/>
          <w:lang w:val="fr-FR"/>
        </w:rPr>
        <w:t>c. __________________________________</w:t>
      </w:r>
      <w:r w:rsidRPr="0077430C">
        <w:rPr>
          <w:rFonts w:ascii="Arial Narrow" w:hAnsi="Arial Narrow"/>
        </w:rPr>
        <w:fldChar w:fldCharType="end"/>
      </w:r>
    </w:p>
    <w:p w14:paraId="4EA9A79E" w14:textId="77777777" w:rsidR="00A45178" w:rsidRPr="0077430C" w:rsidRDefault="00A45178" w:rsidP="00A45178">
      <w:pPr>
        <w:pBdr>
          <w:top w:val="none" w:sz="0" w:space="0" w:color="000000"/>
          <w:left w:val="none" w:sz="0" w:space="0" w:color="000000"/>
          <w:bottom w:val="single" w:sz="6" w:space="1" w:color="000000"/>
          <w:right w:val="none" w:sz="0" w:space="0" w:color="000000"/>
        </w:pBdr>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proofErr w:type="spellStart"/>
      <w:proofErr w:type="gramStart"/>
      <w:r w:rsidRPr="0077430C">
        <w:rPr>
          <w:rStyle w:val="Hyperlink"/>
          <w:rFonts w:ascii="Arial Narrow" w:hAnsi="Arial Narrow" w:cs="Arial Narrow"/>
          <w:color w:val="000000"/>
          <w:u w:val="none"/>
          <w:lang w:val="fr-FR"/>
        </w:rPr>
        <w:t>sunt</w:t>
      </w:r>
      <w:proofErr w:type="spellEnd"/>
      <w:proofErr w:type="gram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confidențiale</w:t>
      </w:r>
      <w:proofErr w:type="spellEnd"/>
      <w:r w:rsidRPr="0077430C">
        <w:rPr>
          <w:rStyle w:val="Hyperlink"/>
          <w:rFonts w:ascii="Arial Narrow" w:hAnsi="Arial Narrow" w:cs="Arial Narrow"/>
          <w:color w:val="000000"/>
          <w:u w:val="none"/>
          <w:lang w:val="fr-FR"/>
        </w:rPr>
        <w:t xml:space="preserve"> </w:t>
      </w:r>
      <w:proofErr w:type="spellStart"/>
      <w:proofErr w:type="gramStart"/>
      <w:r w:rsidRPr="0077430C">
        <w:rPr>
          <w:rStyle w:val="Hyperlink"/>
          <w:rFonts w:ascii="Arial Narrow" w:hAnsi="Arial Narrow" w:cs="Arial Narrow"/>
          <w:color w:val="000000"/>
          <w:u w:val="none"/>
          <w:lang w:val="fr-FR"/>
        </w:rPr>
        <w:t>întrucât</w:t>
      </w:r>
      <w:proofErr w:type="spellEnd"/>
      <w:r w:rsidRPr="0077430C">
        <w:rPr>
          <w:rStyle w:val="Hyperlink"/>
          <w:rFonts w:ascii="Arial Narrow" w:hAnsi="Arial Narrow" w:cs="Arial Narrow"/>
          <w:color w:val="000000"/>
          <w:u w:val="none"/>
          <w:lang w:val="fr-FR"/>
        </w:rPr>
        <w:t>:</w:t>
      </w:r>
      <w:proofErr w:type="gramEnd"/>
      <w:r w:rsidRPr="0077430C">
        <w:rPr>
          <w:rFonts w:ascii="Arial Narrow" w:hAnsi="Arial Narrow"/>
        </w:rPr>
        <w:fldChar w:fldCharType="end"/>
      </w:r>
    </w:p>
    <w:p w14:paraId="5D90377B" w14:textId="77777777" w:rsidR="00A45178" w:rsidRPr="0077430C" w:rsidRDefault="00A45178" w:rsidP="00A45178">
      <w:pPr>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u w:val="none"/>
          <w:lang w:val="fr-FR"/>
        </w:rPr>
        <w:t>----------------------------------------------------------------------------------------------------------------------------------------.</w:t>
      </w:r>
      <w:r w:rsidRPr="0077430C">
        <w:rPr>
          <w:rFonts w:ascii="Arial Narrow" w:hAnsi="Arial Narrow"/>
        </w:rPr>
        <w:fldChar w:fldCharType="end"/>
      </w:r>
    </w:p>
    <w:p w14:paraId="00AD56C9" w14:textId="77777777" w:rsidR="00A45178" w:rsidRPr="0077430C" w:rsidRDefault="00A45178" w:rsidP="00A45178">
      <w:pPr>
        <w:jc w:val="both"/>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bCs/>
          <w:color w:val="000000"/>
          <w:u w:val="none"/>
          <w:lang w:val="fr-FR"/>
        </w:rPr>
        <w:t>          </w:t>
      </w:r>
      <w:r w:rsidRPr="0077430C">
        <w:rPr>
          <w:rStyle w:val="Hyperlink"/>
          <w:rFonts w:ascii="Arial Narrow" w:eastAsia="Arial Narrow" w:hAnsi="Arial Narrow" w:cs="Arial Narrow"/>
          <w:bCs/>
          <w:color w:val="000000"/>
          <w:u w:val="none"/>
          <w:lang w:val="fr-FR"/>
        </w:rPr>
        <w:t xml:space="preserve"> </w:t>
      </w:r>
      <w:r w:rsidRPr="0077430C">
        <w:rPr>
          <w:rStyle w:val="Hyperlink"/>
          <w:rFonts w:ascii="Arial Narrow" w:hAnsi="Arial Narrow" w:cs="Arial Narrow"/>
          <w:bCs/>
          <w:color w:val="000000"/>
          <w:u w:val="none"/>
          <w:lang w:val="fr-FR"/>
        </w:rPr>
        <w:t xml:space="preserve">De </w:t>
      </w:r>
      <w:proofErr w:type="spellStart"/>
      <w:r w:rsidRPr="0077430C">
        <w:rPr>
          <w:rStyle w:val="Hyperlink"/>
          <w:rFonts w:ascii="Arial Narrow" w:hAnsi="Arial Narrow" w:cs="Arial Narrow"/>
          <w:bCs/>
          <w:color w:val="000000"/>
          <w:u w:val="none"/>
          <w:lang w:val="fr-FR"/>
        </w:rPr>
        <w:t>asemenea</w:t>
      </w:r>
      <w:proofErr w:type="spellEnd"/>
      <w:r w:rsidRPr="0077430C">
        <w:rPr>
          <w:rStyle w:val="Hyperlink"/>
          <w:rFonts w:ascii="Arial Narrow" w:hAnsi="Arial Narrow" w:cs="Arial Narrow"/>
          <w:bCs/>
          <w:color w:val="000000"/>
          <w:u w:val="none"/>
          <w:lang w:val="fr-FR"/>
        </w:rPr>
        <w:t xml:space="preserve">, </w:t>
      </w:r>
      <w:proofErr w:type="spellStart"/>
      <w:r w:rsidRPr="0077430C">
        <w:rPr>
          <w:rStyle w:val="Hyperlink"/>
          <w:rFonts w:ascii="Arial Narrow" w:hAnsi="Arial Narrow" w:cs="Arial Narrow"/>
          <w:bCs/>
          <w:color w:val="000000"/>
          <w:u w:val="none"/>
          <w:lang w:val="fr-FR"/>
        </w:rPr>
        <w:t>în</w:t>
      </w:r>
      <w:proofErr w:type="spellEnd"/>
      <w:r w:rsidRPr="0077430C">
        <w:rPr>
          <w:rStyle w:val="Hyperlink"/>
          <w:rFonts w:ascii="Arial Narrow" w:hAnsi="Arial Narrow" w:cs="Arial Narrow"/>
          <w:bCs/>
          <w:color w:val="000000"/>
          <w:u w:val="none"/>
          <w:lang w:val="fr-FR"/>
        </w:rPr>
        <w:t xml:space="preserve"> </w:t>
      </w:r>
      <w:proofErr w:type="spellStart"/>
      <w:r w:rsidRPr="0077430C">
        <w:rPr>
          <w:rStyle w:val="Hyperlink"/>
          <w:rFonts w:ascii="Arial Narrow" w:hAnsi="Arial Narrow" w:cs="Arial Narrow"/>
          <w:bCs/>
          <w:color w:val="000000"/>
          <w:u w:val="none"/>
          <w:lang w:val="fr-FR"/>
        </w:rPr>
        <w:t>virtutea</w:t>
      </w:r>
      <w:proofErr w:type="spellEnd"/>
      <w:r w:rsidRPr="0077430C">
        <w:rPr>
          <w:rStyle w:val="Hyperlink"/>
          <w:rFonts w:ascii="Arial Narrow" w:hAnsi="Arial Narrow" w:cs="Arial Narrow"/>
          <w:bCs/>
          <w:color w:val="000000"/>
          <w:u w:val="none"/>
          <w:lang w:val="fr-FR"/>
        </w:rPr>
        <w:t xml:space="preserve"> art. 157, </w:t>
      </w:r>
      <w:proofErr w:type="spellStart"/>
      <w:r w:rsidRPr="0077430C">
        <w:rPr>
          <w:rStyle w:val="Hyperlink"/>
          <w:rFonts w:ascii="Arial Narrow" w:hAnsi="Arial Narrow" w:cs="Arial Narrow"/>
          <w:bCs/>
          <w:color w:val="000000"/>
          <w:u w:val="none"/>
          <w:lang w:val="fr-FR"/>
        </w:rPr>
        <w:t>alin</w:t>
      </w:r>
      <w:proofErr w:type="spellEnd"/>
      <w:r w:rsidRPr="0077430C">
        <w:rPr>
          <w:rStyle w:val="Hyperlink"/>
          <w:rFonts w:ascii="Arial Narrow" w:hAnsi="Arial Narrow" w:cs="Arial Narrow"/>
          <w:bCs/>
          <w:color w:val="000000"/>
          <w:u w:val="none"/>
          <w:lang w:val="fr-FR"/>
        </w:rPr>
        <w:t xml:space="preserve"> (4</w:t>
      </w:r>
      <w:proofErr w:type="gramStart"/>
      <w:r w:rsidRPr="0077430C">
        <w:rPr>
          <w:rStyle w:val="Hyperlink"/>
          <w:rFonts w:ascii="Arial Narrow" w:hAnsi="Arial Narrow" w:cs="Arial Narrow"/>
          <w:bCs/>
          <w:color w:val="000000"/>
          <w:u w:val="none"/>
          <w:lang w:val="fr-FR"/>
        </w:rPr>
        <w:t xml:space="preserve">)  </w:t>
      </w:r>
      <w:proofErr w:type="spellStart"/>
      <w:r w:rsidRPr="0077430C">
        <w:rPr>
          <w:rStyle w:val="Hyperlink"/>
          <w:rFonts w:ascii="Arial Narrow" w:hAnsi="Arial Narrow" w:cs="Arial Narrow"/>
          <w:bCs/>
          <w:color w:val="000000"/>
          <w:u w:val="none"/>
          <w:lang w:val="fr-FR"/>
        </w:rPr>
        <w:t>din</w:t>
      </w:r>
      <w:proofErr w:type="spellEnd"/>
      <w:proofErr w:type="gramEnd"/>
      <w:r w:rsidRPr="0077430C">
        <w:rPr>
          <w:rStyle w:val="Hyperlink"/>
          <w:rFonts w:ascii="Arial Narrow" w:hAnsi="Arial Narrow" w:cs="Arial Narrow"/>
          <w:bCs/>
          <w:color w:val="000000"/>
          <w:u w:val="none"/>
          <w:lang w:val="fr-FR"/>
        </w:rPr>
        <w:t xml:space="preserve"> </w:t>
      </w:r>
      <w:proofErr w:type="spellStart"/>
      <w:r w:rsidRPr="0077430C">
        <w:rPr>
          <w:rStyle w:val="Hyperlink"/>
          <w:rFonts w:ascii="Arial Narrow" w:hAnsi="Arial Narrow" w:cs="Arial Narrow"/>
          <w:bCs/>
          <w:color w:val="000000"/>
          <w:u w:val="none"/>
          <w:lang w:val="fr-FR"/>
        </w:rPr>
        <w:t>Legea</w:t>
      </w:r>
      <w:proofErr w:type="spellEnd"/>
      <w:r w:rsidRPr="0077430C">
        <w:rPr>
          <w:rStyle w:val="Hyperlink"/>
          <w:rFonts w:ascii="Arial Narrow" w:hAnsi="Arial Narrow" w:cs="Arial Narrow"/>
          <w:bCs/>
          <w:color w:val="000000"/>
          <w:u w:val="none"/>
          <w:lang w:val="fr-FR"/>
        </w:rPr>
        <w:t xml:space="preserve"> 98/2016, </w:t>
      </w:r>
      <w:proofErr w:type="spellStart"/>
      <w:r w:rsidRPr="0077430C">
        <w:rPr>
          <w:rStyle w:val="Hyperlink"/>
          <w:rFonts w:ascii="Arial Narrow" w:hAnsi="Arial Narrow" w:cs="Arial Narrow"/>
          <w:bCs/>
          <w:color w:val="000000"/>
          <w:u w:val="none"/>
          <w:lang w:val="fr-FR"/>
        </w:rPr>
        <w:t>cu</w:t>
      </w:r>
      <w:proofErr w:type="spellEnd"/>
      <w:r w:rsidRPr="0077430C">
        <w:rPr>
          <w:rStyle w:val="Hyperlink"/>
          <w:rFonts w:ascii="Arial Narrow" w:hAnsi="Arial Narrow" w:cs="Arial Narrow"/>
          <w:bCs/>
          <w:color w:val="000000"/>
          <w:u w:val="none"/>
          <w:lang w:val="fr-FR"/>
        </w:rPr>
        <w:t xml:space="preserve"> </w:t>
      </w:r>
      <w:proofErr w:type="spellStart"/>
      <w:r w:rsidRPr="0077430C">
        <w:rPr>
          <w:rStyle w:val="Hyperlink"/>
          <w:rFonts w:ascii="Arial Narrow" w:hAnsi="Arial Narrow" w:cs="Arial Narrow"/>
          <w:bCs/>
          <w:color w:val="000000"/>
          <w:u w:val="none"/>
          <w:lang w:val="fr-FR"/>
        </w:rPr>
        <w:t>modificările</w:t>
      </w:r>
      <w:proofErr w:type="spellEnd"/>
      <w:r w:rsidRPr="0077430C">
        <w:rPr>
          <w:rStyle w:val="Hyperlink"/>
          <w:rFonts w:ascii="Arial Narrow" w:hAnsi="Arial Narrow" w:cs="Arial Narrow"/>
          <w:bCs/>
          <w:color w:val="000000"/>
          <w:u w:val="none"/>
          <w:lang w:val="fr-FR"/>
        </w:rPr>
        <w:t xml:space="preserve"> </w:t>
      </w:r>
      <w:proofErr w:type="spellStart"/>
      <w:r w:rsidRPr="0077430C">
        <w:rPr>
          <w:rStyle w:val="Hyperlink"/>
          <w:rFonts w:ascii="Arial Narrow" w:hAnsi="Arial Narrow" w:cs="Arial Narrow"/>
          <w:bCs/>
          <w:color w:val="000000"/>
          <w:u w:val="none"/>
          <w:lang w:val="fr-FR"/>
        </w:rPr>
        <w:t>și</w:t>
      </w:r>
      <w:proofErr w:type="spellEnd"/>
      <w:r w:rsidRPr="0077430C">
        <w:rPr>
          <w:rStyle w:val="Hyperlink"/>
          <w:rFonts w:ascii="Arial Narrow" w:hAnsi="Arial Narrow" w:cs="Arial Narrow"/>
          <w:bCs/>
          <w:color w:val="000000"/>
          <w:u w:val="none"/>
          <w:lang w:val="fr-FR"/>
        </w:rPr>
        <w:t xml:space="preserve"> </w:t>
      </w:r>
      <w:proofErr w:type="spellStart"/>
      <w:r w:rsidRPr="0077430C">
        <w:rPr>
          <w:rStyle w:val="Hyperlink"/>
          <w:rFonts w:ascii="Arial Narrow" w:hAnsi="Arial Narrow" w:cs="Arial Narrow"/>
          <w:bCs/>
          <w:color w:val="000000"/>
          <w:u w:val="none"/>
          <w:lang w:val="fr-FR"/>
        </w:rPr>
        <w:t>completările</w:t>
      </w:r>
      <w:proofErr w:type="spellEnd"/>
      <w:r w:rsidRPr="0077430C">
        <w:rPr>
          <w:rStyle w:val="Hyperlink"/>
          <w:rFonts w:ascii="Arial Narrow" w:hAnsi="Arial Narrow" w:cs="Arial Narrow"/>
          <w:bCs/>
          <w:color w:val="000000"/>
          <w:u w:val="none"/>
          <w:lang w:val="fr-FR"/>
        </w:rPr>
        <w:t xml:space="preserve"> </w:t>
      </w:r>
      <w:proofErr w:type="spellStart"/>
      <w:r w:rsidRPr="0077430C">
        <w:rPr>
          <w:rStyle w:val="Hyperlink"/>
          <w:rFonts w:ascii="Arial Narrow" w:hAnsi="Arial Narrow" w:cs="Arial Narrow"/>
          <w:bCs/>
          <w:color w:val="000000"/>
          <w:u w:val="none"/>
          <w:lang w:val="fr-FR"/>
        </w:rPr>
        <w:t>ulterioare</w:t>
      </w:r>
      <w:proofErr w:type="spellEnd"/>
      <w:r w:rsidRPr="0077430C">
        <w:rPr>
          <w:rStyle w:val="Hyperlink"/>
          <w:rFonts w:ascii="Arial Narrow" w:hAnsi="Arial Narrow" w:cs="Arial Narrow"/>
          <w:bCs/>
          <w:color w:val="000000"/>
          <w:u w:val="none"/>
          <w:lang w:val="fr-FR"/>
        </w:rPr>
        <w:t xml:space="preserve">, </w:t>
      </w:r>
      <w:proofErr w:type="spellStart"/>
      <w:r w:rsidRPr="0077430C">
        <w:rPr>
          <w:rStyle w:val="Hyperlink"/>
          <w:rFonts w:ascii="Arial Narrow" w:hAnsi="Arial Narrow" w:cs="Arial Narrow"/>
          <w:bCs/>
          <w:color w:val="000000"/>
          <w:u w:val="none"/>
          <w:lang w:val="fr-FR"/>
        </w:rPr>
        <w:t>prezentăm</w:t>
      </w:r>
      <w:proofErr w:type="spellEnd"/>
      <w:r w:rsidRPr="0077430C">
        <w:rPr>
          <w:rStyle w:val="Hyperlink"/>
          <w:rFonts w:ascii="Arial Narrow" w:hAnsi="Arial Narrow" w:cs="Arial Narrow"/>
          <w:b/>
          <w:bCs/>
          <w:color w:val="000000"/>
          <w:u w:val="none"/>
          <w:lang w:val="fr-FR"/>
        </w:rPr>
        <w:t xml:space="preserve"> </w:t>
      </w:r>
      <w:proofErr w:type="spellStart"/>
      <w:r w:rsidRPr="0077430C">
        <w:rPr>
          <w:rStyle w:val="Hyperlink"/>
          <w:rFonts w:ascii="Arial Narrow" w:hAnsi="Arial Narrow" w:cs="Arial Narrow"/>
          <w:color w:val="000000"/>
          <w:u w:val="none"/>
          <w:lang w:val="fr-FR"/>
        </w:rPr>
        <w:t>dovada</w:t>
      </w:r>
      <w:proofErr w:type="spellEnd"/>
      <w:r w:rsidRPr="0077430C">
        <w:rPr>
          <w:rStyle w:val="Hyperlink"/>
          <w:rFonts w:ascii="Arial Narrow" w:hAnsi="Arial Narrow" w:cs="Arial Narrow"/>
          <w:color w:val="000000"/>
          <w:u w:val="none"/>
          <w:lang w:val="fr-FR"/>
        </w:rPr>
        <w:t xml:space="preserve"> care le </w:t>
      </w:r>
      <w:proofErr w:type="spellStart"/>
      <w:r w:rsidRPr="0077430C">
        <w:rPr>
          <w:rStyle w:val="Hyperlink"/>
          <w:rFonts w:ascii="Arial Narrow" w:hAnsi="Arial Narrow" w:cs="Arial Narrow"/>
          <w:color w:val="000000"/>
          <w:u w:val="none"/>
          <w:lang w:val="fr-FR"/>
        </w:rPr>
        <w:t>conferă</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caracterul</w:t>
      </w:r>
      <w:proofErr w:type="spellEnd"/>
      <w:r w:rsidRPr="0077430C">
        <w:rPr>
          <w:rStyle w:val="Hyperlink"/>
          <w:rFonts w:ascii="Arial Narrow" w:hAnsi="Arial Narrow" w:cs="Arial Narrow"/>
          <w:color w:val="000000"/>
          <w:u w:val="none"/>
          <w:lang w:val="fr-FR"/>
        </w:rPr>
        <w:t xml:space="preserve"> de </w:t>
      </w:r>
      <w:proofErr w:type="spellStart"/>
      <w:r w:rsidRPr="0077430C">
        <w:rPr>
          <w:rStyle w:val="Hyperlink"/>
          <w:rFonts w:ascii="Arial Narrow" w:hAnsi="Arial Narrow" w:cs="Arial Narrow"/>
          <w:color w:val="000000"/>
          <w:u w:val="none"/>
          <w:lang w:val="fr-FR"/>
        </w:rPr>
        <w:t>confidenţialitate</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dovadă</w:t>
      </w:r>
      <w:proofErr w:type="spellEnd"/>
      <w:r w:rsidRPr="0077430C">
        <w:rPr>
          <w:rStyle w:val="Hyperlink"/>
          <w:rFonts w:ascii="Arial Narrow" w:hAnsi="Arial Narrow" w:cs="Arial Narrow"/>
          <w:color w:val="000000"/>
          <w:u w:val="none"/>
          <w:lang w:val="fr-FR"/>
        </w:rPr>
        <w:t xml:space="preserve"> ce devine </w:t>
      </w:r>
      <w:proofErr w:type="spellStart"/>
      <w:r w:rsidRPr="0077430C">
        <w:rPr>
          <w:rStyle w:val="Hyperlink"/>
          <w:rFonts w:ascii="Arial Narrow" w:hAnsi="Arial Narrow" w:cs="Arial Narrow"/>
          <w:color w:val="000000"/>
          <w:u w:val="none"/>
          <w:lang w:val="fr-FR"/>
        </w:rPr>
        <w:t>anexă</w:t>
      </w:r>
      <w:proofErr w:type="spellEnd"/>
      <w:r w:rsidRPr="0077430C">
        <w:rPr>
          <w:rStyle w:val="Hyperlink"/>
          <w:rFonts w:ascii="Arial Narrow" w:hAnsi="Arial Narrow" w:cs="Arial Narrow"/>
          <w:color w:val="000000"/>
          <w:u w:val="none"/>
          <w:lang w:val="fr-FR"/>
        </w:rPr>
        <w:t xml:space="preserve"> la </w:t>
      </w:r>
      <w:proofErr w:type="spellStart"/>
      <w:proofErr w:type="gramStart"/>
      <w:r w:rsidRPr="0077430C">
        <w:rPr>
          <w:rStyle w:val="Hyperlink"/>
          <w:rFonts w:ascii="Arial Narrow" w:hAnsi="Arial Narrow" w:cs="Arial Narrow"/>
          <w:color w:val="000000"/>
          <w:u w:val="none"/>
          <w:lang w:val="fr-FR"/>
        </w:rPr>
        <w:t>ofertă</w:t>
      </w:r>
      <w:proofErr w:type="spellEnd"/>
      <w:r w:rsidRPr="0077430C">
        <w:rPr>
          <w:rStyle w:val="Hyperlink"/>
          <w:rFonts w:ascii="Arial Narrow" w:hAnsi="Arial Narrow" w:cs="Arial Narrow"/>
          <w:b/>
          <w:bCs/>
          <w:color w:val="000000"/>
          <w:u w:val="none"/>
          <w:lang w:val="fr-FR"/>
        </w:rPr>
        <w:t>:</w:t>
      </w:r>
      <w:proofErr w:type="gramEnd"/>
      <w:r w:rsidRPr="0077430C">
        <w:rPr>
          <w:rFonts w:ascii="Arial Narrow" w:hAnsi="Arial Narrow"/>
        </w:rPr>
        <w:fldChar w:fldCharType="end"/>
      </w:r>
    </w:p>
    <w:p w14:paraId="14E6FC1E" w14:textId="77777777" w:rsidR="00A45178" w:rsidRPr="0077430C" w:rsidRDefault="00A45178" w:rsidP="00A45178">
      <w:pPr>
        <w:jc w:val="both"/>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u w:val="none"/>
          <w:lang w:val="fr-FR"/>
        </w:rPr>
        <w:t>_____________________________________________________________________________________</w:t>
      </w:r>
      <w:r w:rsidRPr="0077430C">
        <w:rPr>
          <w:rFonts w:ascii="Arial Narrow" w:hAnsi="Arial Narrow"/>
        </w:rPr>
        <w:fldChar w:fldCharType="end"/>
      </w:r>
    </w:p>
    <w:p w14:paraId="7C62CCFC" w14:textId="77777777" w:rsidR="00A45178" w:rsidRPr="0077430C" w:rsidRDefault="00A45178" w:rsidP="00A45178">
      <w:pPr>
        <w:jc w:val="both"/>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u w:val="none"/>
          <w:lang w:val="fr-FR"/>
        </w:rPr>
        <w:t>_____________________________________________________________________________________</w:t>
      </w:r>
      <w:r w:rsidRPr="0077430C">
        <w:rPr>
          <w:rFonts w:ascii="Arial Narrow" w:hAnsi="Arial Narrow"/>
        </w:rPr>
        <w:fldChar w:fldCharType="end"/>
      </w:r>
    </w:p>
    <w:p w14:paraId="755ECCD4" w14:textId="77777777" w:rsidR="00A45178" w:rsidRPr="0077430C" w:rsidRDefault="00A45178" w:rsidP="00A45178">
      <w:pPr>
        <w:jc w:val="both"/>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u w:val="none"/>
          <w:lang w:val="fr-FR"/>
        </w:rPr>
        <w:t>Data ______________                </w:t>
      </w:r>
      <w:r w:rsidRPr="0077430C">
        <w:rPr>
          <w:rFonts w:ascii="Arial Narrow" w:hAnsi="Arial Narrow"/>
        </w:rPr>
        <w:fldChar w:fldCharType="end"/>
      </w:r>
    </w:p>
    <w:p w14:paraId="50E4CB30" w14:textId="77777777" w:rsidR="00A45178" w:rsidRPr="0077430C" w:rsidRDefault="00A45178" w:rsidP="00A45178">
      <w:pPr>
        <w:jc w:val="right"/>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u w:val="none"/>
          <w:lang w:val="fr-FR"/>
        </w:rPr>
        <w:t>          </w:t>
      </w:r>
      <w:r w:rsidRPr="0077430C">
        <w:rPr>
          <w:rStyle w:val="Hyperlink"/>
          <w:rFonts w:ascii="Arial Narrow" w:eastAsia="Arial Narrow" w:hAnsi="Arial Narrow" w:cs="Arial Narrow"/>
          <w:color w:val="000000"/>
          <w:u w:val="none"/>
          <w:lang w:val="fr-FR"/>
        </w:rPr>
        <w:t xml:space="preserve"> </w:t>
      </w:r>
      <w:proofErr w:type="spellStart"/>
      <w:r w:rsidRPr="0077430C">
        <w:rPr>
          <w:rStyle w:val="Hyperlink"/>
          <w:rFonts w:ascii="Arial Narrow" w:hAnsi="Arial Narrow" w:cs="Arial Narrow"/>
          <w:b/>
          <w:bCs/>
          <w:color w:val="000000"/>
          <w:u w:val="none"/>
          <w:lang w:val="fr-FR"/>
        </w:rPr>
        <w:t>Reprezentant</w:t>
      </w:r>
      <w:proofErr w:type="spellEnd"/>
      <w:r w:rsidRPr="0077430C">
        <w:rPr>
          <w:rStyle w:val="Hyperlink"/>
          <w:rFonts w:ascii="Arial Narrow" w:hAnsi="Arial Narrow" w:cs="Arial Narrow"/>
          <w:b/>
          <w:bCs/>
          <w:color w:val="000000"/>
          <w:u w:val="none"/>
          <w:lang w:val="fr-FR"/>
        </w:rPr>
        <w:t xml:space="preserve"> </w:t>
      </w:r>
      <w:proofErr w:type="spellStart"/>
      <w:r w:rsidRPr="0077430C">
        <w:rPr>
          <w:rStyle w:val="Hyperlink"/>
          <w:rFonts w:ascii="Arial Narrow" w:hAnsi="Arial Narrow" w:cs="Arial Narrow"/>
          <w:b/>
          <w:bCs/>
          <w:color w:val="000000"/>
          <w:u w:val="none"/>
          <w:lang w:val="fr-FR"/>
        </w:rPr>
        <w:t>legal</w:t>
      </w:r>
      <w:proofErr w:type="spellEnd"/>
      <w:r w:rsidRPr="0077430C">
        <w:rPr>
          <w:rStyle w:val="Hyperlink"/>
          <w:rFonts w:ascii="Arial Narrow" w:hAnsi="Arial Narrow" w:cs="Arial Narrow"/>
          <w:b/>
          <w:bCs/>
          <w:color w:val="000000"/>
          <w:u w:val="none"/>
          <w:lang w:val="fr-FR"/>
        </w:rPr>
        <w:t xml:space="preserve"> </w:t>
      </w:r>
      <w:proofErr w:type="spellStart"/>
      <w:r w:rsidRPr="0077430C">
        <w:rPr>
          <w:rStyle w:val="Hyperlink"/>
          <w:rFonts w:ascii="Arial Narrow" w:hAnsi="Arial Narrow" w:cs="Arial Narrow"/>
          <w:b/>
          <w:bCs/>
          <w:color w:val="000000"/>
          <w:u w:val="none"/>
          <w:lang w:val="fr-FR"/>
        </w:rPr>
        <w:t>Ofertant</w:t>
      </w:r>
      <w:proofErr w:type="spellEnd"/>
      <w:r w:rsidRPr="0077430C">
        <w:rPr>
          <w:rStyle w:val="Hyperlink"/>
          <w:rFonts w:ascii="Arial Narrow" w:hAnsi="Arial Narrow" w:cs="Arial Narrow"/>
          <w:b/>
          <w:bCs/>
          <w:color w:val="000000"/>
          <w:u w:val="none"/>
          <w:lang w:val="fr-FR"/>
        </w:rPr>
        <w:t xml:space="preserve"> </w:t>
      </w:r>
      <w:proofErr w:type="spellStart"/>
      <w:r w:rsidRPr="0077430C">
        <w:rPr>
          <w:rStyle w:val="Hyperlink"/>
          <w:rFonts w:ascii="Arial Narrow" w:hAnsi="Arial Narrow" w:cs="Arial Narrow"/>
          <w:b/>
          <w:bCs/>
          <w:color w:val="000000"/>
          <w:u w:val="none"/>
          <w:lang w:val="fr-FR"/>
        </w:rPr>
        <w:t>unic</w:t>
      </w:r>
      <w:proofErr w:type="spellEnd"/>
      <w:r w:rsidRPr="0077430C">
        <w:rPr>
          <w:rStyle w:val="Hyperlink"/>
          <w:rFonts w:ascii="Arial Narrow" w:hAnsi="Arial Narrow" w:cs="Arial Narrow"/>
          <w:b/>
          <w:bCs/>
          <w:color w:val="000000"/>
          <w:u w:val="none"/>
          <w:lang w:val="fr-FR"/>
        </w:rPr>
        <w:t>/</w:t>
      </w:r>
      <w:proofErr w:type="spellStart"/>
      <w:r w:rsidRPr="0077430C">
        <w:rPr>
          <w:rStyle w:val="Hyperlink"/>
          <w:rFonts w:ascii="Arial Narrow" w:hAnsi="Arial Narrow" w:cs="Arial Narrow"/>
          <w:b/>
          <w:bCs/>
          <w:color w:val="000000"/>
          <w:u w:val="none"/>
          <w:lang w:val="fr-FR"/>
        </w:rPr>
        <w:t>Ofertant</w:t>
      </w:r>
      <w:proofErr w:type="spellEnd"/>
      <w:r w:rsidRPr="0077430C">
        <w:rPr>
          <w:rStyle w:val="Hyperlink"/>
          <w:rFonts w:ascii="Arial Narrow" w:hAnsi="Arial Narrow" w:cs="Arial Narrow"/>
          <w:b/>
          <w:bCs/>
          <w:color w:val="000000"/>
          <w:u w:val="none"/>
          <w:lang w:val="fr-FR"/>
        </w:rPr>
        <w:t xml:space="preserve"> </w:t>
      </w:r>
      <w:proofErr w:type="spellStart"/>
      <w:r w:rsidRPr="0077430C">
        <w:rPr>
          <w:rStyle w:val="Hyperlink"/>
          <w:rFonts w:ascii="Arial Narrow" w:hAnsi="Arial Narrow" w:cs="Arial Narrow"/>
          <w:b/>
          <w:bCs/>
          <w:color w:val="000000"/>
          <w:u w:val="none"/>
          <w:lang w:val="fr-FR"/>
        </w:rPr>
        <w:t>asociat</w:t>
      </w:r>
      <w:proofErr w:type="spellEnd"/>
      <w:r w:rsidRPr="0077430C">
        <w:rPr>
          <w:rStyle w:val="Hyperlink"/>
          <w:rFonts w:ascii="Arial Narrow" w:hAnsi="Arial Narrow" w:cs="Arial Narrow"/>
          <w:b/>
          <w:bCs/>
          <w:color w:val="000000"/>
          <w:u w:val="none"/>
          <w:lang w:val="fr-FR"/>
        </w:rPr>
        <w:t xml:space="preserve">/ </w:t>
      </w:r>
      <w:r w:rsidRPr="0077430C">
        <w:rPr>
          <w:rFonts w:ascii="Arial Narrow" w:hAnsi="Arial Narrow"/>
        </w:rPr>
        <w:fldChar w:fldCharType="end"/>
      </w:r>
    </w:p>
    <w:p w14:paraId="7453D91C" w14:textId="77777777" w:rsidR="00A45178" w:rsidRPr="0077430C" w:rsidRDefault="00A45178" w:rsidP="00A45178">
      <w:pPr>
        <w:jc w:val="right"/>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u w:val="none"/>
          <w:lang w:val="fr-FR"/>
        </w:rPr>
        <w:t>                                                        (</w:t>
      </w:r>
      <w:proofErr w:type="spellStart"/>
      <w:proofErr w:type="gramStart"/>
      <w:r w:rsidRPr="0077430C">
        <w:rPr>
          <w:rStyle w:val="Hyperlink"/>
          <w:rFonts w:ascii="Arial Narrow" w:hAnsi="Arial Narrow" w:cs="Arial Narrow"/>
          <w:color w:val="000000"/>
          <w:u w:val="none"/>
          <w:lang w:val="fr-FR"/>
        </w:rPr>
        <w:t>denumirea</w:t>
      </w:r>
      <w:proofErr w:type="spellEnd"/>
      <w:proofErr w:type="gram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operatorului</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economic</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și</w:t>
      </w:r>
      <w:proofErr w:type="spellEnd"/>
      <w:r w:rsidRPr="0077430C">
        <w:rPr>
          <w:rStyle w:val="Hyperlink"/>
          <w:rFonts w:ascii="Arial Narrow" w:hAnsi="Arial Narrow" w:cs="Arial Narrow"/>
          <w:color w:val="000000"/>
          <w:u w:val="none"/>
          <w:lang w:val="fr-FR"/>
        </w:rPr>
        <w:t xml:space="preserve"> a </w:t>
      </w:r>
      <w:proofErr w:type="spellStart"/>
      <w:r w:rsidRPr="0077430C">
        <w:rPr>
          <w:rStyle w:val="Hyperlink"/>
          <w:rFonts w:ascii="Arial Narrow" w:hAnsi="Arial Narrow" w:cs="Arial Narrow"/>
          <w:color w:val="000000"/>
          <w:u w:val="none"/>
          <w:lang w:val="fr-FR"/>
        </w:rPr>
        <w:t>reprezentantului</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legal</w:t>
      </w:r>
      <w:proofErr w:type="spellEnd"/>
      <w:r w:rsidRPr="0077430C">
        <w:rPr>
          <w:rStyle w:val="Hyperlink"/>
          <w:rFonts w:ascii="Arial Narrow" w:hAnsi="Arial Narrow" w:cs="Arial Narrow"/>
          <w:color w:val="000000"/>
          <w:u w:val="none"/>
          <w:lang w:val="fr-FR"/>
        </w:rPr>
        <w:t>)</w:t>
      </w:r>
      <w:r w:rsidRPr="0077430C">
        <w:rPr>
          <w:rFonts w:ascii="Arial Narrow" w:hAnsi="Arial Narrow"/>
        </w:rPr>
        <w:fldChar w:fldCharType="end"/>
      </w:r>
    </w:p>
    <w:p w14:paraId="4FBCFDDC" w14:textId="77777777" w:rsidR="00A45178" w:rsidRPr="0077430C" w:rsidRDefault="00A45178" w:rsidP="00A45178">
      <w:pPr>
        <w:jc w:val="right"/>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u w:val="none"/>
          <w:lang w:val="fr-FR"/>
        </w:rPr>
        <w:t>                       </w:t>
      </w:r>
      <w:r w:rsidRPr="0077430C">
        <w:rPr>
          <w:rStyle w:val="Hyperlink"/>
          <w:rFonts w:ascii="Arial Narrow" w:eastAsia="Arial Narrow" w:hAnsi="Arial Narrow" w:cs="Arial Narrow"/>
          <w:color w:val="000000"/>
          <w:u w:val="none"/>
          <w:lang w:val="fr-FR"/>
        </w:rPr>
        <w:t xml:space="preserve"> </w:t>
      </w:r>
      <w:r w:rsidRPr="0077430C">
        <w:rPr>
          <w:rStyle w:val="Hyperlink"/>
          <w:rFonts w:ascii="Arial Narrow" w:hAnsi="Arial Narrow" w:cs="Arial Narrow"/>
          <w:color w:val="000000"/>
          <w:u w:val="none"/>
          <w:lang w:val="fr-FR"/>
        </w:rPr>
        <w:t>                                                  </w:t>
      </w:r>
      <w:r w:rsidRPr="0077430C">
        <w:rPr>
          <w:rStyle w:val="Hyperlink"/>
          <w:rFonts w:ascii="Arial Narrow" w:eastAsia="Arial Narrow" w:hAnsi="Arial Narrow" w:cs="Arial Narrow"/>
          <w:color w:val="000000"/>
          <w:u w:val="none"/>
          <w:lang w:val="fr-FR"/>
        </w:rPr>
        <w:t xml:space="preserve"> </w:t>
      </w:r>
      <w:r w:rsidRPr="0077430C">
        <w:rPr>
          <w:rStyle w:val="Hyperlink"/>
          <w:rFonts w:ascii="Arial Narrow" w:hAnsi="Arial Narrow" w:cs="Arial Narrow"/>
          <w:color w:val="000000"/>
          <w:u w:val="none"/>
          <w:lang w:val="fr-FR"/>
        </w:rPr>
        <w:t xml:space="preserve">_________________ </w:t>
      </w:r>
      <w:r w:rsidRPr="0077430C">
        <w:rPr>
          <w:rFonts w:ascii="Arial Narrow" w:hAnsi="Arial Narrow"/>
        </w:rPr>
        <w:fldChar w:fldCharType="end"/>
      </w:r>
    </w:p>
    <w:p w14:paraId="2063AFF9" w14:textId="77777777" w:rsidR="00A45178" w:rsidRPr="0077430C" w:rsidRDefault="00A45178" w:rsidP="00A45178">
      <w:pPr>
        <w:ind w:left="3600" w:firstLine="720"/>
        <w:jc w:val="right"/>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lang w:val="fr-FR"/>
        </w:rPr>
        <w:t>(</w:t>
      </w:r>
      <w:proofErr w:type="spellStart"/>
      <w:r w:rsidRPr="0077430C">
        <w:rPr>
          <w:rStyle w:val="Hyperlink"/>
          <w:rFonts w:ascii="Arial Narrow" w:hAnsi="Arial Narrow" w:cs="Arial Narrow"/>
          <w:color w:val="000000"/>
          <w:lang w:val="fr-FR"/>
        </w:rPr>
        <w:t>semnătura</w:t>
      </w:r>
      <w:proofErr w:type="spellEnd"/>
      <w:r w:rsidRPr="0077430C">
        <w:rPr>
          <w:rStyle w:val="Hyperlink"/>
          <w:rFonts w:ascii="Arial Narrow" w:hAnsi="Arial Narrow" w:cs="Arial Narrow"/>
          <w:color w:val="000000"/>
          <w:lang w:val="fr-FR"/>
        </w:rPr>
        <w:t>)  </w:t>
      </w:r>
      <w:r w:rsidRPr="0077430C">
        <w:rPr>
          <w:rFonts w:ascii="Arial Narrow" w:hAnsi="Arial Narrow"/>
        </w:rPr>
        <w:fldChar w:fldCharType="end"/>
      </w:r>
    </w:p>
    <w:p w14:paraId="2B62AF23" w14:textId="77777777" w:rsidR="00A45178" w:rsidRPr="0077430C" w:rsidRDefault="00A45178" w:rsidP="00A45178">
      <w:pPr>
        <w:jc w:val="both"/>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03E596BA" w14:textId="77777777" w:rsidR="00A45178" w:rsidRPr="0077430C" w:rsidRDefault="00A45178" w:rsidP="00A45178">
      <w:pPr>
        <w:jc w:val="both"/>
        <w:rPr>
          <w:rFonts w:ascii="Arial Narrow" w:hAnsi="Arial Narrow" w:cs="Arial Narrow"/>
          <w:lang w:val="ro-RO"/>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19D41C37" w14:textId="77777777" w:rsidR="00A45178" w:rsidRPr="0077430C" w:rsidRDefault="00A45178" w:rsidP="00A45178">
      <w:pPr>
        <w:jc w:val="both"/>
        <w:rPr>
          <w:rFonts w:ascii="Arial Narrow" w:hAnsi="Arial Narrow" w:cs="Arial Narrow"/>
          <w:highlight w:val="yellow"/>
          <w:lang w:val="ro-RO"/>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794B17C2" w14:textId="77777777" w:rsidR="00A45178" w:rsidRPr="0077430C" w:rsidRDefault="00A45178" w:rsidP="00A45178">
      <w:pPr>
        <w:jc w:val="both"/>
        <w:rPr>
          <w:rFonts w:ascii="Arial Narrow" w:hAnsi="Arial Narrow" w:cs="Arial Narrow"/>
          <w:highlight w:val="yellow"/>
          <w:lang w:val="ro-RO"/>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50DB6D01" w14:textId="77777777" w:rsidR="00A45178" w:rsidRPr="0077430C" w:rsidRDefault="00A45178" w:rsidP="00A45178">
      <w:pPr>
        <w:jc w:val="both"/>
        <w:rPr>
          <w:rFonts w:ascii="Arial Narrow" w:hAnsi="Arial Narrow" w:cs="Arial Narrow"/>
          <w:highlight w:val="yellow"/>
          <w:lang w:val="ro-RO"/>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0CF19F33" w14:textId="77777777" w:rsidR="00A45178" w:rsidRPr="0077430C" w:rsidRDefault="00A45178" w:rsidP="00A45178">
      <w:pPr>
        <w:jc w:val="both"/>
        <w:rPr>
          <w:rFonts w:ascii="Arial Narrow" w:hAnsi="Arial Narrow" w:cs="Arial Narrow"/>
          <w:highlight w:val="yellow"/>
          <w:lang w:val="ro-RO"/>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2C752738" w14:textId="77777777" w:rsidR="00A45178" w:rsidRPr="0077430C" w:rsidRDefault="00A45178" w:rsidP="00A45178">
      <w:pPr>
        <w:jc w:val="both"/>
        <w:rPr>
          <w:rFonts w:ascii="Arial Narrow" w:hAnsi="Arial Narrow" w:cs="Arial Narrow"/>
          <w:highlight w:val="yellow"/>
          <w:lang w:val="ro-RO"/>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256E51F5" w14:textId="77777777" w:rsidR="00A45178" w:rsidRPr="0077430C" w:rsidRDefault="00A45178" w:rsidP="00A45178">
      <w:pPr>
        <w:jc w:val="both"/>
        <w:rPr>
          <w:rFonts w:ascii="Arial Narrow" w:hAnsi="Arial Narrow" w:cs="Arial Narrow"/>
          <w:highlight w:val="yellow"/>
          <w:lang w:val="ro-RO"/>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144AE9D7" w14:textId="77777777" w:rsidR="00A45178" w:rsidRPr="0077430C" w:rsidRDefault="00A45178" w:rsidP="00A45178">
      <w:pPr>
        <w:jc w:val="both"/>
        <w:rPr>
          <w:rFonts w:ascii="Arial Narrow" w:hAnsi="Arial Narrow" w:cs="Arial Narrow"/>
          <w:highlight w:val="yellow"/>
          <w:lang w:val="ro-RO"/>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18F99BAC" w14:textId="77777777" w:rsidR="00A45178" w:rsidRPr="0077430C" w:rsidRDefault="00A45178" w:rsidP="00A45178">
      <w:pPr>
        <w:jc w:val="both"/>
        <w:rPr>
          <w:rFonts w:ascii="Arial Narrow" w:hAnsi="Arial Narrow" w:cs="Arial Narrow"/>
          <w:highlight w:val="yellow"/>
          <w:lang w:val="ro-RO"/>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3AD5E2A9" w14:textId="77777777" w:rsidR="00A45178" w:rsidRPr="0077430C" w:rsidRDefault="00A45178" w:rsidP="00A45178">
      <w:pPr>
        <w:jc w:val="both"/>
        <w:rPr>
          <w:rFonts w:ascii="Arial Narrow" w:hAnsi="Arial Narrow" w:cs="Arial Narrow"/>
          <w:highlight w:val="yellow"/>
          <w:lang w:val="ro-RO"/>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3A654AAE" w14:textId="77777777" w:rsidR="00A45178" w:rsidRPr="0077430C" w:rsidRDefault="00A45178" w:rsidP="00A45178">
      <w:pPr>
        <w:jc w:val="both"/>
        <w:rPr>
          <w:rFonts w:ascii="Arial Narrow" w:hAnsi="Arial Narrow" w:cs="Arial Narrow"/>
          <w:highlight w:val="yellow"/>
          <w:lang w:val="ro-RO"/>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5AEED485" w14:textId="77777777" w:rsidR="00A45178" w:rsidRPr="0077430C" w:rsidRDefault="00A45178" w:rsidP="00A45178">
      <w:pPr>
        <w:jc w:val="both"/>
        <w:rPr>
          <w:rFonts w:ascii="Arial Narrow" w:hAnsi="Arial Narrow" w:cs="Arial Narrow"/>
          <w:highlight w:val="yellow"/>
          <w:lang w:val="ro-RO"/>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175BCDF5" w14:textId="77777777" w:rsidR="00A45178" w:rsidRPr="0077430C" w:rsidRDefault="00A45178" w:rsidP="00A45178">
      <w:pPr>
        <w:pStyle w:val="DefaultText"/>
        <w:jc w:val="right"/>
        <w:rPr>
          <w:rFonts w:ascii="Arial Narrow" w:hAnsi="Arial Narrow" w:cs="Arial Narrow"/>
          <w:highlight w:val="yell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37F8E91A" w14:textId="77777777" w:rsidR="00A45178" w:rsidRPr="0077430C" w:rsidRDefault="00A45178" w:rsidP="00A45178">
      <w:pPr>
        <w:pStyle w:val="DefaultText"/>
        <w:jc w:val="right"/>
        <w:rPr>
          <w:rFonts w:ascii="Arial Narrow" w:hAnsi="Arial Narrow" w:cs="Arial Narrow"/>
          <w:b/>
          <w:highlight w:val="yell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63134DA7" w14:textId="77777777" w:rsidR="00A45178" w:rsidRPr="0077430C" w:rsidRDefault="00A45178" w:rsidP="00A45178">
      <w:pPr>
        <w:pStyle w:val="DefaultText"/>
        <w:jc w:val="right"/>
        <w:rPr>
          <w:rFonts w:ascii="Arial Narrow" w:hAnsi="Arial Narrow" w:cs="Arial Narrow"/>
          <w:b/>
          <w:highlight w:val="yell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7696FD3F" w14:textId="77777777" w:rsidR="00A45178" w:rsidRPr="0077430C" w:rsidRDefault="00A45178" w:rsidP="00A45178">
      <w:pPr>
        <w:pStyle w:val="DefaultText"/>
        <w:jc w:val="right"/>
        <w:rPr>
          <w:rFonts w:ascii="Arial Narrow" w:hAnsi="Arial Narrow" w:cs="Arial Narrow"/>
          <w:b/>
          <w:highlight w:val="yell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197E4436" w14:textId="77777777" w:rsidR="00A45178" w:rsidRPr="0077430C" w:rsidRDefault="00A45178" w:rsidP="00A45178">
      <w:pPr>
        <w:pStyle w:val="DefaultText"/>
        <w:jc w:val="right"/>
        <w:rPr>
          <w:rFonts w:ascii="Arial Narrow" w:hAnsi="Arial Narrow" w:cs="Arial Narrow"/>
          <w:b/>
          <w:highlight w:val="yell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1C0B9BDE" w14:textId="77777777" w:rsidR="00A45178" w:rsidRPr="0077430C" w:rsidRDefault="00A45178" w:rsidP="00A45178">
      <w:pPr>
        <w:pStyle w:val="DefaultText"/>
        <w:jc w:val="right"/>
        <w:rPr>
          <w:rFonts w:ascii="Arial Narrow" w:hAnsi="Arial Narrow" w:cs="Arial Narrow"/>
          <w:b/>
          <w:highlight w:val="yell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04675BBC" w14:textId="77777777" w:rsidR="00A45178" w:rsidRPr="0077430C" w:rsidRDefault="00A45178" w:rsidP="00A45178">
      <w:pPr>
        <w:pStyle w:val="DefaultText"/>
        <w:jc w:val="right"/>
        <w:rPr>
          <w:rFonts w:ascii="Arial Narrow" w:hAnsi="Arial Narrow" w:cs="Arial Narrow"/>
          <w:b/>
          <w:highlight w:val="yell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712E24E7" w14:textId="77777777" w:rsidR="00906800" w:rsidRPr="0077430C" w:rsidRDefault="00906800" w:rsidP="00A45178">
      <w:pPr>
        <w:pStyle w:val="DefaultText"/>
        <w:jc w:val="right"/>
        <w:rPr>
          <w:rFonts w:ascii="Arial Narrow" w:hAnsi="Arial Narrow"/>
          <w:u w:val="single"/>
          <w:lang w:val="fr-FR"/>
        </w:rPr>
      </w:pPr>
    </w:p>
    <w:p w14:paraId="57131BD6" w14:textId="77777777" w:rsidR="00906800" w:rsidRPr="0077430C" w:rsidRDefault="00906800" w:rsidP="00A45178">
      <w:pPr>
        <w:pStyle w:val="DefaultText"/>
        <w:jc w:val="right"/>
        <w:rPr>
          <w:rFonts w:ascii="Arial Narrow" w:hAnsi="Arial Narrow"/>
          <w:u w:val="single"/>
          <w:lang w:val="fr-FR"/>
        </w:rPr>
      </w:pPr>
    </w:p>
    <w:p w14:paraId="428AE035" w14:textId="77777777" w:rsidR="00906800" w:rsidRPr="0077430C" w:rsidRDefault="00906800" w:rsidP="00A45178">
      <w:pPr>
        <w:pStyle w:val="DefaultText"/>
        <w:jc w:val="right"/>
        <w:rPr>
          <w:rFonts w:ascii="Arial Narrow" w:hAnsi="Arial Narrow"/>
          <w:u w:val="single"/>
          <w:lang w:val="fr-FR"/>
        </w:rPr>
      </w:pPr>
    </w:p>
    <w:p w14:paraId="0C36E4BC" w14:textId="6DFEEB54" w:rsidR="00A45178" w:rsidRPr="0077430C" w:rsidRDefault="00906800" w:rsidP="00A45178">
      <w:pPr>
        <w:pStyle w:val="DefaultText"/>
        <w:jc w:val="right"/>
        <w:rPr>
          <w:rFonts w:ascii="Arial Narrow" w:hAnsi="Arial Narrow"/>
          <w:lang w:val="fr-FR"/>
        </w:rPr>
      </w:pPr>
      <w:r w:rsidRPr="0077430C">
        <w:rPr>
          <w:rFonts w:ascii="Arial Narrow" w:hAnsi="Arial Narrow"/>
        </w:rPr>
        <w:lastRenderedPageBreak/>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b/>
          <w:color w:val="000000"/>
          <w:u w:val="none"/>
          <w:lang w:val="fr-FR"/>
        </w:rPr>
        <w:t>FORMULAR</w:t>
      </w:r>
      <w:r w:rsidR="00A45178" w:rsidRPr="0077430C">
        <w:rPr>
          <w:rStyle w:val="Hyperlink"/>
          <w:rFonts w:ascii="Arial Narrow" w:hAnsi="Arial Narrow" w:cs="Arial Narrow"/>
          <w:b/>
          <w:color w:val="000000"/>
          <w:u w:val="none"/>
          <w:lang w:val="fr-FR"/>
        </w:rPr>
        <w:t xml:space="preserve"> nr. 7</w:t>
      </w:r>
      <w:r w:rsidRPr="0077430C">
        <w:rPr>
          <w:rFonts w:ascii="Arial Narrow" w:hAnsi="Arial Narrow"/>
        </w:rPr>
        <w:fldChar w:fldCharType="end"/>
      </w:r>
    </w:p>
    <w:p w14:paraId="30F1C4EF" w14:textId="77777777" w:rsidR="00A45178" w:rsidRPr="0077430C" w:rsidRDefault="00A45178" w:rsidP="00A45178">
      <w:pPr>
        <w:pStyle w:val="Frspaiere"/>
        <w:jc w:val="both"/>
        <w:rPr>
          <w:rFonts w:ascii="Arial Narrow" w:hAnsi="Arial Narrow"/>
          <w:sz w:val="24"/>
          <w:szCs w:val="24"/>
          <w:u w:val="single"/>
          <w:lang w:val="fr-FR"/>
        </w:rPr>
      </w:pPr>
      <w:hyperlink r:id="rId75" w:history="1"/>
    </w:p>
    <w:p w14:paraId="461CC6FC" w14:textId="77777777" w:rsidR="00A45178" w:rsidRPr="0077430C" w:rsidRDefault="00A45178" w:rsidP="00A45178">
      <w:pPr>
        <w:jc w:val="both"/>
        <w:rPr>
          <w:rFonts w:ascii="Arial Narrow" w:hAnsi="Arial Narrow" w:cs="Arial Narrow"/>
          <w:b/>
          <w:color w:val="000000"/>
          <w:lang w:val="ro-RO"/>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590A9A4C" w14:textId="77777777" w:rsidR="00A45178" w:rsidRPr="0077430C" w:rsidRDefault="00A45178" w:rsidP="00A45178">
      <w:pPr>
        <w:jc w:val="both"/>
        <w:rPr>
          <w:rFonts w:ascii="Arial Narrow" w:hAnsi="Arial Narrow" w:cs="Arial Narrow"/>
          <w:b/>
          <w:color w:val="000000"/>
          <w:lang w:val="ro-RO"/>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2310202E" w14:textId="77777777" w:rsidR="00906800" w:rsidRPr="0077430C" w:rsidRDefault="00906800" w:rsidP="00A45178">
      <w:pPr>
        <w:pStyle w:val="NormalWeb"/>
        <w:spacing w:after="0"/>
        <w:ind w:right="-787"/>
        <w:rPr>
          <w:rFonts w:ascii="Arial Narrow" w:hAnsi="Arial Narrow"/>
          <w:lang w:val="fr-FR"/>
        </w:rPr>
      </w:pPr>
    </w:p>
    <w:p w14:paraId="5168EFEF" w14:textId="6796E65B" w:rsidR="00A45178" w:rsidRPr="0077430C" w:rsidRDefault="00A45178" w:rsidP="00A45178">
      <w:pPr>
        <w:pStyle w:val="NormalWeb"/>
        <w:spacing w:after="0"/>
        <w:ind w:right="-787"/>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41C98C0D" w14:textId="77777777" w:rsidR="00A45178" w:rsidRPr="0077430C" w:rsidRDefault="00A45178" w:rsidP="00A45178">
      <w:pPr>
        <w:pStyle w:val="NormalWeb"/>
        <w:spacing w:after="0"/>
        <w:ind w:right="-787"/>
        <w:rPr>
          <w:rFonts w:ascii="Arial Narrow" w:hAnsi="Arial Narrow"/>
          <w:color w:val="000000"/>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0774245D" w14:textId="07FDCB57" w:rsidR="00A45178" w:rsidRPr="0077430C" w:rsidRDefault="00906800" w:rsidP="00906800">
      <w:pPr>
        <w:pStyle w:val="NormalWeb"/>
        <w:spacing w:after="0"/>
        <w:ind w:right="-787"/>
        <w:jc w:val="center"/>
        <w:rPr>
          <w:rFonts w:ascii="Arial Narrow" w:hAnsi="Arial Narrow"/>
          <w:lang w:val="fr-FR"/>
        </w:rPr>
      </w:pPr>
      <w:r w:rsidRPr="0077430C">
        <w:rPr>
          <w:rFonts w:ascii="Arial Narrow" w:eastAsia="Calibri" w:hAnsi="Arial Narrow" w:cs="Arial Narrow"/>
          <w:lang w:val="ro-RO"/>
        </w:rPr>
        <w:t>Declarație de acceptare a clauzelor contractuale</w:t>
      </w:r>
      <w:r w:rsidRPr="0077430C">
        <w:rPr>
          <w:rFonts w:ascii="Arial Narrow" w:hAnsi="Arial Narrow"/>
          <w:lang w:val="fr-FR"/>
        </w:rPr>
        <w:t xml:space="preserve"> </w:t>
      </w:r>
      <w:r w:rsidR="00A45178" w:rsidRPr="0077430C">
        <w:rPr>
          <w:rFonts w:ascii="Arial Narrow" w:hAnsi="Arial Narrow"/>
        </w:rPr>
        <w:fldChar w:fldCharType="begin"/>
      </w:r>
      <w:r w:rsidR="00A45178" w:rsidRPr="0077430C">
        <w:rPr>
          <w:rFonts w:ascii="Arial Narrow" w:hAnsi="Arial Narrow"/>
          <w:lang w:val="fr-FR"/>
        </w:rPr>
        <w:instrText>HYPERLINK "mailto:orcgl@gl.onrc.ro"</w:instrText>
      </w:r>
      <w:r w:rsidR="00A45178" w:rsidRPr="0077430C">
        <w:rPr>
          <w:rFonts w:ascii="Arial Narrow" w:hAnsi="Arial Narrow"/>
        </w:rPr>
      </w:r>
      <w:r w:rsidR="00A45178" w:rsidRPr="0077430C">
        <w:rPr>
          <w:rFonts w:ascii="Arial Narrow" w:hAnsi="Arial Narrow"/>
        </w:rPr>
        <w:fldChar w:fldCharType="separate"/>
      </w:r>
      <w:r w:rsidR="00A45178" w:rsidRPr="0077430C">
        <w:rPr>
          <w:rStyle w:val="Hyperlink"/>
          <w:rFonts w:ascii="Arial Narrow" w:eastAsia="Arial Narrow" w:hAnsi="Arial Narrow" w:cs="Arial Narrow"/>
          <w:color w:val="000000"/>
          <w:u w:val="none"/>
          <w:lang w:val="fr-FR"/>
        </w:rPr>
        <w:t xml:space="preserve">                           </w:t>
      </w:r>
      <w:r w:rsidR="00A45178" w:rsidRPr="0077430C">
        <w:rPr>
          <w:rFonts w:ascii="Arial Narrow" w:hAnsi="Arial Narrow"/>
        </w:rPr>
        <w:fldChar w:fldCharType="end"/>
      </w:r>
    </w:p>
    <w:p w14:paraId="0DA3A6EE" w14:textId="77777777" w:rsidR="00A45178" w:rsidRPr="0077430C" w:rsidRDefault="00A45178" w:rsidP="00A45178">
      <w:pPr>
        <w:pStyle w:val="NormalWeb"/>
        <w:spacing w:after="0"/>
        <w:ind w:right="-787"/>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5A47B334" w14:textId="77777777" w:rsidR="00A45178" w:rsidRPr="0077430C" w:rsidRDefault="00A45178" w:rsidP="00A45178">
      <w:pPr>
        <w:pStyle w:val="western"/>
        <w:spacing w:after="202" w:line="252" w:lineRule="auto"/>
        <w:jc w:val="both"/>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proofErr w:type="spellStart"/>
      <w:r w:rsidRPr="0077430C">
        <w:rPr>
          <w:rStyle w:val="Hyperlink"/>
          <w:rFonts w:ascii="Arial Narrow" w:hAnsi="Arial Narrow" w:cs="Arial Narrow"/>
          <w:color w:val="000000"/>
          <w:u w:val="none"/>
          <w:lang w:val="fr-FR"/>
        </w:rPr>
        <w:t>Subsemnatul</w:t>
      </w:r>
      <w:proofErr w:type="spellEnd"/>
      <w:r w:rsidRPr="0077430C">
        <w:rPr>
          <w:rStyle w:val="Hyperlink"/>
          <w:rFonts w:ascii="Arial Narrow" w:hAnsi="Arial Narrow" w:cs="Arial Narrow"/>
          <w:color w:val="000000"/>
          <w:u w:val="none"/>
          <w:lang w:val="fr-FR"/>
        </w:rPr>
        <w:t xml:space="preserve">, ................................. </w:t>
      </w:r>
      <w:proofErr w:type="spellStart"/>
      <w:r w:rsidRPr="0077430C">
        <w:rPr>
          <w:rStyle w:val="Hyperlink"/>
          <w:rFonts w:ascii="Arial Narrow" w:hAnsi="Arial Narrow" w:cs="Arial Narrow"/>
          <w:color w:val="000000"/>
          <w:u w:val="none"/>
          <w:lang w:val="fr-FR"/>
        </w:rPr>
        <w:t>reprezentant</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împuternicit</w:t>
      </w:r>
      <w:proofErr w:type="spellEnd"/>
      <w:r w:rsidRPr="0077430C">
        <w:rPr>
          <w:rStyle w:val="Hyperlink"/>
          <w:rFonts w:ascii="Arial Narrow" w:hAnsi="Arial Narrow" w:cs="Arial Narrow"/>
          <w:color w:val="000000"/>
          <w:u w:val="none"/>
          <w:lang w:val="fr-FR"/>
        </w:rPr>
        <w:t xml:space="preserve"> al ............. </w:t>
      </w:r>
      <w:r w:rsidRPr="0077430C">
        <w:rPr>
          <w:rStyle w:val="Hyperlink"/>
          <w:rFonts w:ascii="Arial Narrow" w:hAnsi="Arial Narrow" w:cs="Arial Narrow"/>
          <w:i/>
          <w:iCs/>
          <w:color w:val="000000"/>
          <w:u w:val="none"/>
          <w:lang w:val="fr-FR"/>
        </w:rPr>
        <w:t>(</w:t>
      </w:r>
      <w:proofErr w:type="spellStart"/>
      <w:proofErr w:type="gramStart"/>
      <w:r w:rsidRPr="0077430C">
        <w:rPr>
          <w:rStyle w:val="Hyperlink"/>
          <w:rFonts w:ascii="Arial Narrow" w:hAnsi="Arial Narrow" w:cs="Arial Narrow"/>
          <w:i/>
          <w:iCs/>
          <w:color w:val="000000"/>
          <w:u w:val="none"/>
          <w:lang w:val="fr-FR"/>
        </w:rPr>
        <w:t>denumirea</w:t>
      </w:r>
      <w:proofErr w:type="spellEnd"/>
      <w:proofErr w:type="gramEnd"/>
      <w:r w:rsidRPr="0077430C">
        <w:rPr>
          <w:rStyle w:val="Hyperlink"/>
          <w:rFonts w:ascii="Arial Narrow" w:hAnsi="Arial Narrow" w:cs="Arial Narrow"/>
          <w:i/>
          <w:iCs/>
          <w:color w:val="000000"/>
          <w:u w:val="none"/>
          <w:lang w:val="fr-FR"/>
        </w:rPr>
        <w:t xml:space="preserve"> </w:t>
      </w:r>
      <w:proofErr w:type="spellStart"/>
      <w:r w:rsidRPr="0077430C">
        <w:rPr>
          <w:rStyle w:val="Hyperlink"/>
          <w:rFonts w:ascii="Arial Narrow" w:hAnsi="Arial Narrow" w:cs="Arial Narrow"/>
          <w:i/>
          <w:iCs/>
          <w:color w:val="000000"/>
          <w:u w:val="none"/>
          <w:lang w:val="fr-FR"/>
        </w:rPr>
        <w:t>operatorului</w:t>
      </w:r>
      <w:proofErr w:type="spellEnd"/>
      <w:r w:rsidRPr="0077430C">
        <w:rPr>
          <w:rStyle w:val="Hyperlink"/>
          <w:rFonts w:ascii="Arial Narrow" w:hAnsi="Arial Narrow" w:cs="Arial Narrow"/>
          <w:i/>
          <w:iCs/>
          <w:color w:val="000000"/>
          <w:u w:val="none"/>
          <w:lang w:val="fr-FR"/>
        </w:rPr>
        <w:t xml:space="preserve"> </w:t>
      </w:r>
      <w:proofErr w:type="spellStart"/>
      <w:r w:rsidRPr="0077430C">
        <w:rPr>
          <w:rStyle w:val="Hyperlink"/>
          <w:rFonts w:ascii="Arial Narrow" w:hAnsi="Arial Narrow" w:cs="Arial Narrow"/>
          <w:i/>
          <w:iCs/>
          <w:color w:val="000000"/>
          <w:u w:val="none"/>
          <w:lang w:val="fr-FR"/>
        </w:rPr>
        <w:t>economic</w:t>
      </w:r>
      <w:proofErr w:type="spellEnd"/>
      <w:r w:rsidRPr="0077430C">
        <w:rPr>
          <w:rStyle w:val="Hyperlink"/>
          <w:rFonts w:ascii="Arial Narrow" w:hAnsi="Arial Narrow" w:cs="Arial Narrow"/>
          <w:i/>
          <w:iCs/>
          <w:color w:val="000000"/>
          <w:u w:val="none"/>
          <w:lang w:val="fr-FR"/>
        </w:rPr>
        <w:t xml:space="preserve"> - </w:t>
      </w:r>
      <w:proofErr w:type="spellStart"/>
      <w:r w:rsidRPr="0077430C">
        <w:rPr>
          <w:rStyle w:val="Hyperlink"/>
          <w:rFonts w:ascii="Arial Narrow" w:hAnsi="Arial Narrow" w:cs="Arial Narrow"/>
          <w:i/>
          <w:iCs/>
          <w:color w:val="000000"/>
          <w:u w:val="none"/>
          <w:lang w:val="fr-FR"/>
        </w:rPr>
        <w:t>în</w:t>
      </w:r>
      <w:proofErr w:type="spellEnd"/>
      <w:r w:rsidRPr="0077430C">
        <w:rPr>
          <w:rStyle w:val="Hyperlink"/>
          <w:rFonts w:ascii="Arial Narrow" w:hAnsi="Arial Narrow" w:cs="Arial Narrow"/>
          <w:i/>
          <w:iCs/>
          <w:color w:val="000000"/>
          <w:u w:val="none"/>
          <w:lang w:val="fr-FR"/>
        </w:rPr>
        <w:t xml:space="preserve"> </w:t>
      </w:r>
      <w:proofErr w:type="spellStart"/>
      <w:r w:rsidRPr="0077430C">
        <w:rPr>
          <w:rStyle w:val="Hyperlink"/>
          <w:rFonts w:ascii="Arial Narrow" w:hAnsi="Arial Narrow" w:cs="Arial Narrow"/>
          <w:i/>
          <w:iCs/>
          <w:color w:val="000000"/>
          <w:u w:val="none"/>
          <w:lang w:val="fr-FR"/>
        </w:rPr>
        <w:t>cazul</w:t>
      </w:r>
      <w:proofErr w:type="spellEnd"/>
      <w:r w:rsidRPr="0077430C">
        <w:rPr>
          <w:rStyle w:val="Hyperlink"/>
          <w:rFonts w:ascii="Arial Narrow" w:hAnsi="Arial Narrow" w:cs="Arial Narrow"/>
          <w:i/>
          <w:iCs/>
          <w:color w:val="000000"/>
          <w:u w:val="none"/>
          <w:lang w:val="fr-FR"/>
        </w:rPr>
        <w:t xml:space="preserve"> </w:t>
      </w:r>
      <w:proofErr w:type="spellStart"/>
      <w:r w:rsidRPr="0077430C">
        <w:rPr>
          <w:rStyle w:val="Hyperlink"/>
          <w:rFonts w:ascii="Arial Narrow" w:hAnsi="Arial Narrow" w:cs="Arial Narrow"/>
          <w:i/>
          <w:iCs/>
          <w:color w:val="000000"/>
          <w:u w:val="none"/>
          <w:lang w:val="fr-FR"/>
        </w:rPr>
        <w:t>unei</w:t>
      </w:r>
      <w:proofErr w:type="spellEnd"/>
      <w:r w:rsidRPr="0077430C">
        <w:rPr>
          <w:rStyle w:val="Hyperlink"/>
          <w:rFonts w:ascii="Arial Narrow" w:hAnsi="Arial Narrow" w:cs="Arial Narrow"/>
          <w:i/>
          <w:iCs/>
          <w:color w:val="000000"/>
          <w:u w:val="none"/>
          <w:lang w:val="fr-FR"/>
        </w:rPr>
        <w:t xml:space="preserve"> </w:t>
      </w:r>
      <w:proofErr w:type="spellStart"/>
      <w:r w:rsidRPr="0077430C">
        <w:rPr>
          <w:rStyle w:val="Hyperlink"/>
          <w:rFonts w:ascii="Arial Narrow" w:hAnsi="Arial Narrow" w:cs="Arial Narrow"/>
          <w:i/>
          <w:iCs/>
          <w:color w:val="000000"/>
          <w:u w:val="none"/>
          <w:lang w:val="fr-FR"/>
        </w:rPr>
        <w:t>asocieri</w:t>
      </w:r>
      <w:proofErr w:type="spellEnd"/>
      <w:r w:rsidRPr="0077430C">
        <w:rPr>
          <w:rStyle w:val="Hyperlink"/>
          <w:rFonts w:ascii="Arial Narrow" w:hAnsi="Arial Narrow" w:cs="Arial Narrow"/>
          <w:i/>
          <w:iCs/>
          <w:color w:val="000000"/>
          <w:u w:val="none"/>
          <w:lang w:val="fr-FR"/>
        </w:rPr>
        <w:t xml:space="preserve">, se va </w:t>
      </w:r>
      <w:proofErr w:type="spellStart"/>
      <w:r w:rsidRPr="0077430C">
        <w:rPr>
          <w:rStyle w:val="Hyperlink"/>
          <w:rFonts w:ascii="Arial Narrow" w:hAnsi="Arial Narrow" w:cs="Arial Narrow"/>
          <w:i/>
          <w:iCs/>
          <w:color w:val="000000"/>
          <w:u w:val="none"/>
          <w:lang w:val="fr-FR"/>
        </w:rPr>
        <w:t>completa</w:t>
      </w:r>
      <w:proofErr w:type="spellEnd"/>
      <w:r w:rsidRPr="0077430C">
        <w:rPr>
          <w:rStyle w:val="Hyperlink"/>
          <w:rFonts w:ascii="Arial Narrow" w:hAnsi="Arial Narrow" w:cs="Arial Narrow"/>
          <w:i/>
          <w:iCs/>
          <w:color w:val="000000"/>
          <w:u w:val="none"/>
          <w:lang w:val="fr-FR"/>
        </w:rPr>
        <w:t xml:space="preserve"> </w:t>
      </w:r>
      <w:proofErr w:type="spellStart"/>
      <w:r w:rsidRPr="0077430C">
        <w:rPr>
          <w:rStyle w:val="Hyperlink"/>
          <w:rFonts w:ascii="Arial Narrow" w:hAnsi="Arial Narrow" w:cs="Arial Narrow"/>
          <w:i/>
          <w:iCs/>
          <w:color w:val="000000"/>
          <w:u w:val="none"/>
          <w:lang w:val="fr-FR"/>
        </w:rPr>
        <w:t>numele</w:t>
      </w:r>
      <w:proofErr w:type="spellEnd"/>
      <w:r w:rsidRPr="0077430C">
        <w:rPr>
          <w:rStyle w:val="Hyperlink"/>
          <w:rFonts w:ascii="Arial Narrow" w:hAnsi="Arial Narrow" w:cs="Arial Narrow"/>
          <w:i/>
          <w:iCs/>
          <w:color w:val="000000"/>
          <w:u w:val="none"/>
          <w:lang w:val="fr-FR"/>
        </w:rPr>
        <w:t xml:space="preserve"> </w:t>
      </w:r>
      <w:proofErr w:type="spellStart"/>
      <w:r w:rsidRPr="0077430C">
        <w:rPr>
          <w:rStyle w:val="Hyperlink"/>
          <w:rFonts w:ascii="Arial Narrow" w:hAnsi="Arial Narrow" w:cs="Arial Narrow"/>
          <w:i/>
          <w:iCs/>
          <w:color w:val="000000"/>
          <w:u w:val="none"/>
          <w:lang w:val="fr-FR"/>
        </w:rPr>
        <w:t>asocierii</w:t>
      </w:r>
      <w:proofErr w:type="spellEnd"/>
      <w:r w:rsidRPr="0077430C">
        <w:rPr>
          <w:rStyle w:val="Hyperlink"/>
          <w:rFonts w:ascii="Arial Narrow" w:hAnsi="Arial Narrow" w:cs="Arial Narrow"/>
          <w:i/>
          <w:iCs/>
          <w:color w:val="000000"/>
          <w:u w:val="none"/>
          <w:lang w:val="fr-FR"/>
        </w:rPr>
        <w:t>),</w:t>
      </w:r>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în</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calitate</w:t>
      </w:r>
      <w:proofErr w:type="spellEnd"/>
      <w:r w:rsidRPr="0077430C">
        <w:rPr>
          <w:rStyle w:val="Hyperlink"/>
          <w:rFonts w:ascii="Arial Narrow" w:hAnsi="Arial Narrow" w:cs="Arial Narrow"/>
          <w:color w:val="000000"/>
          <w:u w:val="none"/>
          <w:lang w:val="fr-FR"/>
        </w:rPr>
        <w:t xml:space="preserve"> de </w:t>
      </w:r>
      <w:proofErr w:type="spellStart"/>
      <w:r w:rsidRPr="0077430C">
        <w:rPr>
          <w:rStyle w:val="Hyperlink"/>
          <w:rFonts w:ascii="Arial Narrow" w:hAnsi="Arial Narrow" w:cs="Arial Narrow"/>
          <w:color w:val="000000"/>
          <w:u w:val="none"/>
          <w:lang w:val="fr-FR"/>
        </w:rPr>
        <w:t>ofertant</w:t>
      </w:r>
      <w:proofErr w:type="spellEnd"/>
      <w:r w:rsidRPr="0077430C">
        <w:rPr>
          <w:rStyle w:val="Hyperlink"/>
          <w:rFonts w:ascii="Arial Narrow" w:hAnsi="Arial Narrow" w:cs="Arial Narrow"/>
          <w:color w:val="000000"/>
          <w:u w:val="none"/>
          <w:lang w:val="fr-FR"/>
        </w:rPr>
        <w:t xml:space="preserve"> la </w:t>
      </w:r>
      <w:proofErr w:type="spellStart"/>
      <w:r w:rsidRPr="0077430C">
        <w:rPr>
          <w:rStyle w:val="Hyperlink"/>
          <w:rFonts w:ascii="Arial Narrow" w:hAnsi="Arial Narrow" w:cs="Arial Narrow"/>
          <w:color w:val="000000"/>
          <w:u w:val="none"/>
          <w:lang w:val="fr-FR"/>
        </w:rPr>
        <w:t>procedura</w:t>
      </w:r>
      <w:proofErr w:type="spellEnd"/>
      <w:r w:rsidRPr="0077430C">
        <w:rPr>
          <w:rStyle w:val="Hyperlink"/>
          <w:rFonts w:ascii="Arial Narrow" w:hAnsi="Arial Narrow" w:cs="Arial Narrow"/>
          <w:color w:val="000000"/>
          <w:u w:val="none"/>
          <w:lang w:val="fr-FR"/>
        </w:rPr>
        <w:t xml:space="preserve"> de ................. </w:t>
      </w:r>
      <w:r w:rsidRPr="0077430C">
        <w:rPr>
          <w:rStyle w:val="Hyperlink"/>
          <w:rFonts w:ascii="Arial Narrow" w:hAnsi="Arial Narrow" w:cs="Arial Narrow"/>
          <w:i/>
          <w:iCs/>
          <w:color w:val="000000"/>
          <w:u w:val="none"/>
          <w:lang w:val="fr-FR"/>
        </w:rPr>
        <w:t>(</w:t>
      </w:r>
      <w:proofErr w:type="gramStart"/>
      <w:r w:rsidRPr="0077430C">
        <w:rPr>
          <w:rStyle w:val="Hyperlink"/>
          <w:rFonts w:ascii="Arial Narrow" w:hAnsi="Arial Narrow" w:cs="Arial Narrow"/>
          <w:i/>
          <w:iCs/>
          <w:color w:val="000000"/>
          <w:u w:val="none"/>
          <w:lang w:val="fr-FR"/>
        </w:rPr>
        <w:t>se</w:t>
      </w:r>
      <w:proofErr w:type="gramEnd"/>
      <w:r w:rsidRPr="0077430C">
        <w:rPr>
          <w:rStyle w:val="Hyperlink"/>
          <w:rFonts w:ascii="Arial Narrow" w:hAnsi="Arial Narrow" w:cs="Arial Narrow"/>
          <w:i/>
          <w:iCs/>
          <w:color w:val="000000"/>
          <w:u w:val="none"/>
          <w:lang w:val="fr-FR"/>
        </w:rPr>
        <w:t xml:space="preserve"> </w:t>
      </w:r>
      <w:proofErr w:type="spellStart"/>
      <w:r w:rsidRPr="0077430C">
        <w:rPr>
          <w:rStyle w:val="Hyperlink"/>
          <w:rFonts w:ascii="Arial Narrow" w:hAnsi="Arial Narrow" w:cs="Arial Narrow"/>
          <w:i/>
          <w:iCs/>
          <w:color w:val="000000"/>
          <w:u w:val="none"/>
          <w:lang w:val="fr-FR"/>
        </w:rPr>
        <w:t>menționează</w:t>
      </w:r>
      <w:proofErr w:type="spellEnd"/>
      <w:r w:rsidRPr="0077430C">
        <w:rPr>
          <w:rStyle w:val="Hyperlink"/>
          <w:rFonts w:ascii="Arial Narrow" w:hAnsi="Arial Narrow" w:cs="Arial Narrow"/>
          <w:i/>
          <w:iCs/>
          <w:color w:val="000000"/>
          <w:u w:val="none"/>
          <w:lang w:val="fr-FR"/>
        </w:rPr>
        <w:t xml:space="preserve"> </w:t>
      </w:r>
      <w:proofErr w:type="spellStart"/>
      <w:r w:rsidRPr="0077430C">
        <w:rPr>
          <w:rStyle w:val="Hyperlink"/>
          <w:rFonts w:ascii="Arial Narrow" w:hAnsi="Arial Narrow" w:cs="Arial Narrow"/>
          <w:i/>
          <w:iCs/>
          <w:color w:val="000000"/>
          <w:u w:val="none"/>
          <w:lang w:val="fr-FR"/>
        </w:rPr>
        <w:t>procedura</w:t>
      </w:r>
      <w:proofErr w:type="spellEnd"/>
      <w:r w:rsidRPr="0077430C">
        <w:rPr>
          <w:rStyle w:val="Hyperlink"/>
          <w:rFonts w:ascii="Arial Narrow" w:hAnsi="Arial Narrow" w:cs="Arial Narrow"/>
          <w:i/>
          <w:iCs/>
          <w:color w:val="000000"/>
          <w:u w:val="none"/>
          <w:lang w:val="fr-FR"/>
        </w:rPr>
        <w:t>)</w:t>
      </w:r>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pentru</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atribuirea</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acordului-cadru</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având</w:t>
      </w:r>
      <w:proofErr w:type="spellEnd"/>
      <w:r w:rsidRPr="0077430C">
        <w:rPr>
          <w:rStyle w:val="Hyperlink"/>
          <w:rFonts w:ascii="Arial Narrow" w:hAnsi="Arial Narrow" w:cs="Arial Narrow"/>
          <w:color w:val="000000"/>
          <w:u w:val="none"/>
          <w:lang w:val="fr-FR"/>
        </w:rPr>
        <w:t xml:space="preserve"> </w:t>
      </w:r>
      <w:proofErr w:type="gramStart"/>
      <w:r w:rsidRPr="0077430C">
        <w:rPr>
          <w:rStyle w:val="Hyperlink"/>
          <w:rFonts w:ascii="Arial Narrow" w:hAnsi="Arial Narrow" w:cs="Arial Narrow"/>
          <w:color w:val="000000"/>
          <w:u w:val="none"/>
          <w:lang w:val="fr-FR"/>
        </w:rPr>
        <w:t>ca</w:t>
      </w:r>
      <w:proofErr w:type="gram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obiect</w:t>
      </w:r>
      <w:proofErr w:type="spellEnd"/>
      <w:r w:rsidRPr="0077430C">
        <w:rPr>
          <w:rStyle w:val="Hyperlink"/>
          <w:rFonts w:ascii="Arial Narrow" w:hAnsi="Arial Narrow" w:cs="Arial Narrow"/>
          <w:color w:val="000000"/>
          <w:u w:val="none"/>
          <w:lang w:val="fr-FR"/>
        </w:rPr>
        <w:t xml:space="preserve"> ....................... </w:t>
      </w:r>
      <w:r w:rsidRPr="0077430C">
        <w:rPr>
          <w:rStyle w:val="Hyperlink"/>
          <w:rFonts w:ascii="Arial Narrow" w:hAnsi="Arial Narrow" w:cs="Arial Narrow"/>
          <w:i/>
          <w:iCs/>
          <w:color w:val="000000"/>
          <w:u w:val="none"/>
          <w:lang w:val="fr-FR"/>
        </w:rPr>
        <w:t>(</w:t>
      </w:r>
      <w:proofErr w:type="spellStart"/>
      <w:proofErr w:type="gramStart"/>
      <w:r w:rsidRPr="0077430C">
        <w:rPr>
          <w:rStyle w:val="Hyperlink"/>
          <w:rFonts w:ascii="Arial Narrow" w:hAnsi="Arial Narrow" w:cs="Arial Narrow"/>
          <w:i/>
          <w:iCs/>
          <w:color w:val="000000"/>
          <w:u w:val="none"/>
          <w:lang w:val="fr-FR"/>
        </w:rPr>
        <w:t>denumirea</w:t>
      </w:r>
      <w:proofErr w:type="spellEnd"/>
      <w:proofErr w:type="gramEnd"/>
      <w:r w:rsidRPr="0077430C">
        <w:rPr>
          <w:rStyle w:val="Hyperlink"/>
          <w:rFonts w:ascii="Arial Narrow" w:hAnsi="Arial Narrow" w:cs="Arial Narrow"/>
          <w:i/>
          <w:iCs/>
          <w:color w:val="000000"/>
          <w:u w:val="none"/>
          <w:lang w:val="fr-FR"/>
        </w:rPr>
        <w:t xml:space="preserve"> </w:t>
      </w:r>
      <w:proofErr w:type="spellStart"/>
      <w:r w:rsidRPr="0077430C">
        <w:rPr>
          <w:rStyle w:val="Hyperlink"/>
          <w:rFonts w:ascii="Arial Narrow" w:hAnsi="Arial Narrow" w:cs="Arial Narrow"/>
          <w:i/>
          <w:iCs/>
          <w:color w:val="000000"/>
          <w:u w:val="none"/>
          <w:lang w:val="fr-FR"/>
        </w:rPr>
        <w:t>serviciului</w:t>
      </w:r>
      <w:proofErr w:type="spellEnd"/>
      <w:r w:rsidRPr="0077430C">
        <w:rPr>
          <w:rStyle w:val="Hyperlink"/>
          <w:rFonts w:ascii="Arial Narrow" w:hAnsi="Arial Narrow" w:cs="Arial Narrow"/>
          <w:i/>
          <w:iCs/>
          <w:color w:val="000000"/>
          <w:u w:val="none"/>
          <w:lang w:val="fr-FR"/>
        </w:rPr>
        <w:t>),</w:t>
      </w:r>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anunț</w:t>
      </w:r>
      <w:proofErr w:type="spellEnd"/>
      <w:r w:rsidRPr="0077430C">
        <w:rPr>
          <w:rStyle w:val="Hyperlink"/>
          <w:rFonts w:ascii="Arial Narrow" w:hAnsi="Arial Narrow" w:cs="Arial Narrow"/>
          <w:color w:val="000000"/>
          <w:u w:val="none"/>
          <w:lang w:val="fr-FR"/>
        </w:rPr>
        <w:t xml:space="preserve"> de </w:t>
      </w:r>
      <w:proofErr w:type="spellStart"/>
      <w:r w:rsidRPr="0077430C">
        <w:rPr>
          <w:rStyle w:val="Hyperlink"/>
          <w:rFonts w:ascii="Arial Narrow" w:hAnsi="Arial Narrow" w:cs="Arial Narrow"/>
          <w:color w:val="000000"/>
          <w:u w:val="none"/>
          <w:lang w:val="fr-FR"/>
        </w:rPr>
        <w:t>participare</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publicat</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în</w:t>
      </w:r>
      <w:proofErr w:type="spellEnd"/>
      <w:r w:rsidRPr="0077430C">
        <w:rPr>
          <w:rStyle w:val="Hyperlink"/>
          <w:rFonts w:ascii="Arial Narrow" w:hAnsi="Arial Narrow" w:cs="Arial Narrow"/>
          <w:color w:val="000000"/>
          <w:u w:val="none"/>
          <w:lang w:val="fr-FR"/>
        </w:rPr>
        <w:t xml:space="preserve"> SEAP </w:t>
      </w:r>
      <w:proofErr w:type="spellStart"/>
      <w:r w:rsidRPr="0077430C">
        <w:rPr>
          <w:rStyle w:val="Hyperlink"/>
          <w:rFonts w:ascii="Arial Narrow" w:hAnsi="Arial Narrow" w:cs="Arial Narrow"/>
          <w:color w:val="000000"/>
          <w:u w:val="none"/>
          <w:lang w:val="fr-FR"/>
        </w:rPr>
        <w:t>în</w:t>
      </w:r>
      <w:proofErr w:type="spellEnd"/>
      <w:r w:rsidRPr="0077430C">
        <w:rPr>
          <w:rStyle w:val="Hyperlink"/>
          <w:rFonts w:ascii="Arial Narrow" w:hAnsi="Arial Narrow" w:cs="Arial Narrow"/>
          <w:color w:val="000000"/>
          <w:u w:val="none"/>
          <w:lang w:val="fr-FR"/>
        </w:rPr>
        <w:t xml:space="preserve"> data de …………</w:t>
      </w:r>
      <w:proofErr w:type="gramStart"/>
      <w:r w:rsidRPr="0077430C">
        <w:rPr>
          <w:rStyle w:val="Hyperlink"/>
          <w:rFonts w:ascii="Arial Narrow" w:hAnsi="Arial Narrow" w:cs="Arial Narrow"/>
          <w:color w:val="000000"/>
          <w:u w:val="none"/>
          <w:lang w:val="fr-FR"/>
        </w:rPr>
        <w:t>…….</w:t>
      </w:r>
      <w:proofErr w:type="spellStart"/>
      <w:proofErr w:type="gramEnd"/>
      <w:r w:rsidRPr="0077430C">
        <w:rPr>
          <w:rStyle w:val="Hyperlink"/>
          <w:rFonts w:ascii="Arial Narrow" w:hAnsi="Arial Narrow" w:cs="Arial Narrow"/>
          <w:color w:val="000000"/>
          <w:u w:val="none"/>
          <w:lang w:val="fr-FR"/>
        </w:rPr>
        <w:t>sub</w:t>
      </w:r>
      <w:proofErr w:type="spellEnd"/>
      <w:r w:rsidRPr="0077430C">
        <w:rPr>
          <w:rStyle w:val="Hyperlink"/>
          <w:rFonts w:ascii="Arial Narrow" w:hAnsi="Arial Narrow" w:cs="Arial Narrow"/>
          <w:color w:val="000000"/>
          <w:u w:val="none"/>
          <w:lang w:val="fr-FR"/>
        </w:rPr>
        <w:t xml:space="preserve"> nr………………..., </w:t>
      </w:r>
      <w:proofErr w:type="spellStart"/>
      <w:r w:rsidRPr="0077430C">
        <w:rPr>
          <w:rStyle w:val="Hyperlink"/>
          <w:rFonts w:ascii="Arial Narrow" w:hAnsi="Arial Narrow" w:cs="Arial Narrow"/>
          <w:color w:val="000000"/>
          <w:u w:val="none"/>
          <w:lang w:val="fr-FR"/>
        </w:rPr>
        <w:t>organizată</w:t>
      </w:r>
      <w:proofErr w:type="spellEnd"/>
      <w:r w:rsidRPr="0077430C">
        <w:rPr>
          <w:rStyle w:val="Hyperlink"/>
          <w:rFonts w:ascii="Arial Narrow" w:hAnsi="Arial Narrow" w:cs="Arial Narrow"/>
          <w:color w:val="000000"/>
          <w:u w:val="none"/>
          <w:lang w:val="fr-FR"/>
        </w:rPr>
        <w:t xml:space="preserve"> de </w:t>
      </w:r>
      <w:proofErr w:type="spellStart"/>
      <w:r w:rsidRPr="0077430C">
        <w:rPr>
          <w:rStyle w:val="Hyperlink"/>
          <w:rFonts w:ascii="Arial Narrow" w:hAnsi="Arial Narrow" w:cs="Arial Narrow"/>
          <w:color w:val="000000"/>
          <w:u w:val="none"/>
          <w:lang w:val="fr-FR"/>
        </w:rPr>
        <w:t>Oficiul</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Național</w:t>
      </w:r>
      <w:proofErr w:type="spellEnd"/>
      <w:r w:rsidRPr="0077430C">
        <w:rPr>
          <w:rStyle w:val="Hyperlink"/>
          <w:rFonts w:ascii="Arial Narrow" w:hAnsi="Arial Narrow" w:cs="Arial Narrow"/>
          <w:color w:val="000000"/>
          <w:u w:val="none"/>
          <w:lang w:val="fr-FR"/>
        </w:rPr>
        <w:t xml:space="preserve"> al </w:t>
      </w:r>
      <w:proofErr w:type="spellStart"/>
      <w:r w:rsidRPr="0077430C">
        <w:rPr>
          <w:rStyle w:val="Hyperlink"/>
          <w:rFonts w:ascii="Arial Narrow" w:hAnsi="Arial Narrow" w:cs="Arial Narrow"/>
          <w:color w:val="000000"/>
          <w:u w:val="none"/>
          <w:lang w:val="fr-FR"/>
        </w:rPr>
        <w:t>Registrului</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Comerțului</w:t>
      </w:r>
      <w:proofErr w:type="spellEnd"/>
      <w:r w:rsidRPr="0077430C">
        <w:rPr>
          <w:rStyle w:val="Hyperlink"/>
          <w:rFonts w:ascii="Arial Narrow" w:hAnsi="Arial Narrow" w:cs="Arial Narrow"/>
          <w:i/>
          <w:iCs/>
          <w:color w:val="000000"/>
          <w:u w:val="none"/>
          <w:lang w:val="fr-FR"/>
        </w:rPr>
        <w:t>,</w:t>
      </w:r>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declar</w:t>
      </w:r>
      <w:proofErr w:type="spellEnd"/>
      <w:r w:rsidRPr="0077430C">
        <w:rPr>
          <w:rStyle w:val="Hyperlink"/>
          <w:rFonts w:ascii="Arial Narrow" w:hAnsi="Arial Narrow" w:cs="Arial Narrow"/>
          <w:color w:val="000000"/>
          <w:u w:val="none"/>
          <w:lang w:val="fr-FR"/>
        </w:rPr>
        <w:t xml:space="preserve"> </w:t>
      </w:r>
      <w:proofErr w:type="spellStart"/>
      <w:proofErr w:type="gramStart"/>
      <w:r w:rsidRPr="0077430C">
        <w:rPr>
          <w:rStyle w:val="Hyperlink"/>
          <w:rFonts w:ascii="Arial Narrow" w:hAnsi="Arial Narrow" w:cs="Arial Narrow"/>
          <w:color w:val="000000"/>
          <w:u w:val="none"/>
          <w:lang w:val="fr-FR"/>
        </w:rPr>
        <w:t>că</w:t>
      </w:r>
      <w:proofErr w:type="spellEnd"/>
      <w:r w:rsidRPr="0077430C">
        <w:rPr>
          <w:rStyle w:val="Hyperlink"/>
          <w:rFonts w:ascii="Arial Narrow" w:hAnsi="Arial Narrow" w:cs="Arial Narrow"/>
          <w:color w:val="000000"/>
          <w:u w:val="none"/>
          <w:lang w:val="fr-FR"/>
        </w:rPr>
        <w:t>:</w:t>
      </w:r>
      <w:proofErr w:type="gramEnd"/>
      <w:r w:rsidRPr="0077430C">
        <w:rPr>
          <w:rFonts w:ascii="Arial Narrow" w:hAnsi="Arial Narrow"/>
        </w:rPr>
        <w:fldChar w:fldCharType="end"/>
      </w:r>
    </w:p>
    <w:p w14:paraId="0BB2BB51" w14:textId="77777777" w:rsidR="00A45178" w:rsidRPr="0077430C" w:rsidRDefault="00A45178" w:rsidP="00A45178">
      <w:pPr>
        <w:pStyle w:val="western"/>
        <w:spacing w:after="240" w:line="252" w:lineRule="auto"/>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62C8DBB4" w14:textId="77777777" w:rsidR="00A45178" w:rsidRPr="0077430C" w:rsidRDefault="00A45178" w:rsidP="00A45178">
      <w:pPr>
        <w:pStyle w:val="NormalWeb"/>
        <w:spacing w:after="0" w:line="360" w:lineRule="auto"/>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u w:val="none"/>
          <w:lang w:val="fr-FR"/>
        </w:rPr>
        <w:t>□</w:t>
      </w:r>
      <w:r w:rsidRPr="0077430C">
        <w:rPr>
          <w:rStyle w:val="Hyperlink"/>
          <w:rFonts w:ascii="Arial Narrow" w:eastAsia="Arial Narrow" w:hAnsi="Arial Narrow" w:cs="Arial Narrow"/>
          <w:color w:val="000000"/>
          <w:u w:val="none"/>
          <w:lang w:val="fr-FR"/>
        </w:rPr>
        <w:t xml:space="preserve">    </w:t>
      </w:r>
      <w:r w:rsidRPr="0077430C">
        <w:rPr>
          <w:rStyle w:val="Hyperlink"/>
          <w:rFonts w:ascii="Arial Narrow" w:hAnsi="Arial Narrow" w:cs="Arial Narrow"/>
          <w:b/>
          <w:bCs/>
          <w:color w:val="000000"/>
          <w:u w:val="none"/>
          <w:lang w:val="ro-RO"/>
        </w:rPr>
        <w:t>accept toate clauzele contractuale</w:t>
      </w:r>
      <w:r w:rsidRPr="0077430C">
        <w:rPr>
          <w:rStyle w:val="Hyperlink"/>
          <w:rFonts w:ascii="Arial Narrow" w:hAnsi="Arial Narrow" w:cs="Arial Narrow"/>
          <w:color w:val="000000"/>
          <w:u w:val="none"/>
          <w:lang w:val="ro-RO"/>
        </w:rPr>
        <w:t xml:space="preserve"> prezentate în Documentația de atribuire, Secțiunea formulare -Model Contract, </w:t>
      </w:r>
      <w:r w:rsidRPr="0077430C">
        <w:rPr>
          <w:rStyle w:val="Hyperlink"/>
          <w:rFonts w:ascii="Arial Narrow" w:hAnsi="Arial Narrow" w:cs="Arial Narrow"/>
          <w:b/>
          <w:bCs/>
          <w:color w:val="000000"/>
          <w:u w:val="none"/>
          <w:lang w:val="ro-RO"/>
        </w:rPr>
        <w:t>fără obiecțiuni</w:t>
      </w:r>
      <w:r w:rsidRPr="0077430C">
        <w:rPr>
          <w:rStyle w:val="Hyperlink"/>
          <w:rFonts w:ascii="Arial Narrow" w:hAnsi="Arial Narrow" w:cs="Arial Narrow"/>
          <w:color w:val="000000"/>
          <w:u w:val="none"/>
          <w:lang w:val="ro-RO"/>
        </w:rPr>
        <w:t>.</w:t>
      </w:r>
      <w:r w:rsidRPr="0077430C">
        <w:rPr>
          <w:rFonts w:ascii="Arial Narrow" w:hAnsi="Arial Narrow"/>
        </w:rPr>
        <w:fldChar w:fldCharType="end"/>
      </w:r>
    </w:p>
    <w:p w14:paraId="4EA17AF5" w14:textId="77777777" w:rsidR="00A45178" w:rsidRPr="0077430C" w:rsidRDefault="00A45178" w:rsidP="00A45178">
      <w:pPr>
        <w:pStyle w:val="NormalWeb"/>
        <w:spacing w:after="0" w:line="360" w:lineRule="auto"/>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23F6D86E" w14:textId="77777777" w:rsidR="00A45178" w:rsidRPr="0077430C" w:rsidRDefault="00A45178" w:rsidP="00A45178">
      <w:pPr>
        <w:pStyle w:val="NormalWeb"/>
        <w:spacing w:after="0" w:line="360" w:lineRule="auto"/>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4FD9BC1E" w14:textId="77777777" w:rsidR="00A45178" w:rsidRPr="0077430C" w:rsidRDefault="00A45178" w:rsidP="00A45178">
      <w:pPr>
        <w:pStyle w:val="NormalWeb"/>
        <w:spacing w:after="0" w:line="360" w:lineRule="auto"/>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u w:val="none"/>
          <w:lang w:val="fr-FR"/>
        </w:rPr>
        <w:t>□</w:t>
      </w:r>
      <w:r w:rsidRPr="0077430C">
        <w:rPr>
          <w:rStyle w:val="Hyperlink"/>
          <w:rFonts w:ascii="Arial Narrow" w:eastAsia="Arial Narrow" w:hAnsi="Arial Narrow" w:cs="Arial Narrow"/>
          <w:color w:val="000000"/>
          <w:u w:val="none"/>
          <w:lang w:val="fr-FR"/>
        </w:rPr>
        <w:t xml:space="preserve">    </w:t>
      </w:r>
      <w:r w:rsidRPr="0077430C">
        <w:rPr>
          <w:rStyle w:val="Hyperlink"/>
          <w:rFonts w:ascii="Arial Narrow" w:hAnsi="Arial Narrow" w:cs="Arial Narrow"/>
          <w:b/>
          <w:bCs/>
          <w:color w:val="000000"/>
          <w:u w:val="none"/>
          <w:lang w:val="ro-RO"/>
        </w:rPr>
        <w:t>accept cu următoarele obiecțiuni clauzele contractuale</w:t>
      </w:r>
      <w:r w:rsidRPr="0077430C">
        <w:rPr>
          <w:rStyle w:val="Hyperlink"/>
          <w:rFonts w:ascii="Arial Narrow" w:hAnsi="Arial Narrow" w:cs="Arial Narrow"/>
          <w:color w:val="000000"/>
          <w:u w:val="none"/>
          <w:lang w:val="ro-RO"/>
        </w:rPr>
        <w:t xml:space="preserve"> prezentate în Documentația de atribuire, Secțiunea formulare -Model </w:t>
      </w:r>
      <w:proofErr w:type="gramStart"/>
      <w:r w:rsidRPr="0077430C">
        <w:rPr>
          <w:rStyle w:val="Hyperlink"/>
          <w:rFonts w:ascii="Arial Narrow" w:hAnsi="Arial Narrow" w:cs="Arial Narrow"/>
          <w:color w:val="000000"/>
          <w:u w:val="none"/>
          <w:lang w:val="ro-RO"/>
        </w:rPr>
        <w:t>Contract:</w:t>
      </w:r>
      <w:proofErr w:type="gramEnd"/>
      <w:r w:rsidRPr="0077430C">
        <w:rPr>
          <w:rFonts w:ascii="Arial Narrow" w:hAnsi="Arial Narrow"/>
        </w:rPr>
        <w:fldChar w:fldCharType="end"/>
      </w:r>
    </w:p>
    <w:p w14:paraId="6F12A1AA" w14:textId="77777777" w:rsidR="00A45178" w:rsidRPr="0077430C" w:rsidRDefault="00A45178" w:rsidP="00A45178">
      <w:pPr>
        <w:pStyle w:val="NormalWeb"/>
        <w:spacing w:after="0" w:line="360" w:lineRule="auto"/>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u w:val="none"/>
          <w:lang w:val="ro-RO"/>
        </w:rPr>
        <w:t>1.…………………………………………………………………………..</w:t>
      </w:r>
      <w:r w:rsidRPr="0077430C">
        <w:rPr>
          <w:rFonts w:ascii="Arial Narrow" w:hAnsi="Arial Narrow"/>
        </w:rPr>
        <w:fldChar w:fldCharType="end"/>
      </w:r>
    </w:p>
    <w:p w14:paraId="38D0DDA3" w14:textId="77777777" w:rsidR="00A45178" w:rsidRPr="0077430C" w:rsidRDefault="00A45178" w:rsidP="00A45178">
      <w:pPr>
        <w:pStyle w:val="NormalWeb"/>
        <w:spacing w:after="0" w:line="360" w:lineRule="auto"/>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u w:val="none"/>
          <w:lang w:val="ro-RO"/>
        </w:rPr>
        <w:t>2.………………………………………………………………………………..</w:t>
      </w:r>
      <w:r w:rsidRPr="0077430C">
        <w:rPr>
          <w:rFonts w:ascii="Arial Narrow" w:hAnsi="Arial Narrow"/>
        </w:rPr>
        <w:fldChar w:fldCharType="end"/>
      </w:r>
    </w:p>
    <w:p w14:paraId="3FD378D4" w14:textId="77777777" w:rsidR="00A45178" w:rsidRPr="0077430C" w:rsidRDefault="00A45178" w:rsidP="00A45178">
      <w:pPr>
        <w:pStyle w:val="NormalWeb"/>
        <w:spacing w:after="0" w:line="360" w:lineRule="auto"/>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Fonts w:ascii="Arial Narrow" w:hAnsi="Arial Narrow"/>
        </w:rPr>
        <w:fldChar w:fldCharType="end"/>
      </w:r>
    </w:p>
    <w:p w14:paraId="2ECF22DA" w14:textId="77777777" w:rsidR="00A45178" w:rsidRPr="0077430C" w:rsidRDefault="00A45178" w:rsidP="00A45178">
      <w:pPr>
        <w:pStyle w:val="western"/>
        <w:spacing w:after="0" w:line="252" w:lineRule="auto"/>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u w:val="none"/>
          <w:lang w:val="fr-FR"/>
        </w:rPr>
        <w:t xml:space="preserve">Data ______________ </w:t>
      </w:r>
      <w:r w:rsidRPr="0077430C">
        <w:rPr>
          <w:rFonts w:ascii="Arial Narrow" w:hAnsi="Arial Narrow"/>
        </w:rPr>
        <w:fldChar w:fldCharType="end"/>
      </w:r>
    </w:p>
    <w:p w14:paraId="5B78C3C2" w14:textId="77777777" w:rsidR="00A45178" w:rsidRPr="0077430C" w:rsidRDefault="00A45178" w:rsidP="00A45178">
      <w:pPr>
        <w:pStyle w:val="western"/>
        <w:spacing w:after="0" w:line="252" w:lineRule="auto"/>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proofErr w:type="spellStart"/>
      <w:r w:rsidRPr="0077430C">
        <w:rPr>
          <w:rStyle w:val="Hyperlink"/>
          <w:rFonts w:ascii="Arial Narrow" w:hAnsi="Arial Narrow" w:cs="Arial Narrow"/>
          <w:b/>
          <w:bCs/>
          <w:color w:val="000000"/>
          <w:u w:val="none"/>
          <w:lang w:val="fr-FR"/>
        </w:rPr>
        <w:t>Reprezentant</w:t>
      </w:r>
      <w:proofErr w:type="spellEnd"/>
      <w:r w:rsidRPr="0077430C">
        <w:rPr>
          <w:rStyle w:val="Hyperlink"/>
          <w:rFonts w:ascii="Arial Narrow" w:hAnsi="Arial Narrow" w:cs="Arial Narrow"/>
          <w:b/>
          <w:bCs/>
          <w:color w:val="000000"/>
          <w:u w:val="none"/>
          <w:lang w:val="fr-FR"/>
        </w:rPr>
        <w:t xml:space="preserve"> </w:t>
      </w:r>
      <w:proofErr w:type="spellStart"/>
      <w:r w:rsidRPr="0077430C">
        <w:rPr>
          <w:rStyle w:val="Hyperlink"/>
          <w:rFonts w:ascii="Arial Narrow" w:hAnsi="Arial Narrow" w:cs="Arial Narrow"/>
          <w:b/>
          <w:bCs/>
          <w:color w:val="000000"/>
          <w:u w:val="none"/>
          <w:lang w:val="fr-FR"/>
        </w:rPr>
        <w:t>împuternicit</w:t>
      </w:r>
      <w:proofErr w:type="spellEnd"/>
      <w:r w:rsidRPr="0077430C">
        <w:rPr>
          <w:rStyle w:val="Hyperlink"/>
          <w:rFonts w:ascii="Arial Narrow" w:hAnsi="Arial Narrow" w:cs="Arial Narrow"/>
          <w:b/>
          <w:bCs/>
          <w:color w:val="000000"/>
          <w:u w:val="none"/>
          <w:lang w:val="fr-FR"/>
        </w:rPr>
        <w:t xml:space="preserve"> al </w:t>
      </w:r>
      <w:proofErr w:type="spellStart"/>
      <w:r w:rsidRPr="0077430C">
        <w:rPr>
          <w:rStyle w:val="Hyperlink"/>
          <w:rFonts w:ascii="Arial Narrow" w:hAnsi="Arial Narrow" w:cs="Arial Narrow"/>
          <w:b/>
          <w:bCs/>
          <w:color w:val="000000"/>
          <w:u w:val="none"/>
          <w:lang w:val="fr-FR"/>
        </w:rPr>
        <w:t>Ofertantului</w:t>
      </w:r>
      <w:proofErr w:type="spellEnd"/>
      <w:r w:rsidRPr="0077430C">
        <w:rPr>
          <w:rStyle w:val="Hyperlink"/>
          <w:rFonts w:ascii="Arial Narrow" w:hAnsi="Arial Narrow" w:cs="Arial Narrow"/>
          <w:b/>
          <w:bCs/>
          <w:color w:val="000000"/>
          <w:u w:val="none"/>
          <w:lang w:val="fr-FR"/>
        </w:rPr>
        <w:t xml:space="preserve"> </w:t>
      </w:r>
      <w:r w:rsidRPr="0077430C">
        <w:rPr>
          <w:rFonts w:ascii="Arial Narrow" w:hAnsi="Arial Narrow"/>
        </w:rPr>
        <w:fldChar w:fldCharType="end"/>
      </w:r>
    </w:p>
    <w:p w14:paraId="42FADD04" w14:textId="77777777" w:rsidR="00A45178" w:rsidRPr="0077430C" w:rsidRDefault="00A45178" w:rsidP="00A45178">
      <w:pPr>
        <w:pStyle w:val="western"/>
        <w:spacing w:after="0" w:line="252" w:lineRule="auto"/>
        <w:rPr>
          <w:rFonts w:ascii="Arial Narrow" w:hAnsi="Arial Narrow"/>
          <w:lang w:val="fr-FR"/>
        </w:rPr>
      </w:pPr>
      <w:r w:rsidRPr="0077430C">
        <w:rPr>
          <w:rFonts w:ascii="Arial Narrow" w:hAnsi="Arial Narrow"/>
        </w:rPr>
        <w:fldChar w:fldCharType="begin"/>
      </w:r>
      <w:r w:rsidRPr="0077430C">
        <w:rPr>
          <w:rFonts w:ascii="Arial Narrow" w:hAnsi="Arial Narrow"/>
          <w:lang w:val="fr-FR"/>
        </w:rPr>
        <w:instrText>HYPERLINK "mailto:orcgl@gl.onrc.ro"</w:instrText>
      </w:r>
      <w:r w:rsidRPr="0077430C">
        <w:rPr>
          <w:rFonts w:ascii="Arial Narrow" w:hAnsi="Arial Narrow"/>
        </w:rPr>
      </w:r>
      <w:r w:rsidRPr="0077430C">
        <w:rPr>
          <w:rFonts w:ascii="Arial Narrow" w:hAnsi="Arial Narrow"/>
        </w:rPr>
        <w:fldChar w:fldCharType="separate"/>
      </w:r>
      <w:r w:rsidRPr="0077430C">
        <w:rPr>
          <w:rStyle w:val="Hyperlink"/>
          <w:rFonts w:ascii="Arial Narrow" w:hAnsi="Arial Narrow" w:cs="Arial Narrow"/>
          <w:color w:val="000000"/>
          <w:u w:val="none"/>
          <w:lang w:val="fr-FR"/>
        </w:rPr>
        <w:t>(</w:t>
      </w:r>
      <w:proofErr w:type="spellStart"/>
      <w:proofErr w:type="gramStart"/>
      <w:r w:rsidRPr="0077430C">
        <w:rPr>
          <w:rStyle w:val="Hyperlink"/>
          <w:rFonts w:ascii="Arial Narrow" w:hAnsi="Arial Narrow" w:cs="Arial Narrow"/>
          <w:color w:val="000000"/>
          <w:u w:val="none"/>
          <w:lang w:val="fr-FR"/>
        </w:rPr>
        <w:t>denumirea</w:t>
      </w:r>
      <w:proofErr w:type="spellEnd"/>
      <w:proofErr w:type="gram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Ofertantului</w:t>
      </w:r>
      <w:proofErr w:type="spellEnd"/>
      <w:r w:rsidRPr="0077430C">
        <w:rPr>
          <w:rStyle w:val="Hyperlink"/>
          <w:rFonts w:ascii="Arial Narrow" w:hAnsi="Arial Narrow" w:cs="Arial Narrow"/>
          <w:color w:val="000000"/>
          <w:u w:val="none"/>
          <w:lang w:val="fr-FR"/>
        </w:rPr>
        <w:t xml:space="preserve"> – </w:t>
      </w:r>
      <w:proofErr w:type="spellStart"/>
      <w:r w:rsidRPr="0077430C">
        <w:rPr>
          <w:rStyle w:val="Hyperlink"/>
          <w:rFonts w:ascii="Arial Narrow" w:hAnsi="Arial Narrow" w:cs="Arial Narrow"/>
          <w:color w:val="000000"/>
          <w:u w:val="none"/>
          <w:lang w:val="fr-FR"/>
        </w:rPr>
        <w:t>în</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cazul</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unei</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Asocieri</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toată</w:t>
      </w:r>
      <w:proofErr w:type="spellEnd"/>
      <w:r w:rsidRPr="0077430C">
        <w:rPr>
          <w:rStyle w:val="Hyperlink"/>
          <w:rFonts w:ascii="Arial Narrow" w:hAnsi="Arial Narrow" w:cs="Arial Narrow"/>
          <w:color w:val="000000"/>
          <w:u w:val="none"/>
          <w:lang w:val="fr-FR"/>
        </w:rPr>
        <w:t xml:space="preserve"> </w:t>
      </w:r>
      <w:proofErr w:type="spellStart"/>
      <w:proofErr w:type="gramStart"/>
      <w:r w:rsidRPr="0077430C">
        <w:rPr>
          <w:rStyle w:val="Hyperlink"/>
          <w:rFonts w:ascii="Arial Narrow" w:hAnsi="Arial Narrow" w:cs="Arial Narrow"/>
          <w:color w:val="000000"/>
          <w:u w:val="none"/>
          <w:lang w:val="fr-FR"/>
        </w:rPr>
        <w:t>Asocierea</w:t>
      </w:r>
      <w:proofErr w:type="spellEnd"/>
      <w:r w:rsidRPr="0077430C">
        <w:rPr>
          <w:rStyle w:val="Hyperlink"/>
          <w:rFonts w:ascii="Arial Narrow" w:hAnsi="Arial Narrow" w:cs="Arial Narrow"/>
          <w:color w:val="000000"/>
          <w:u w:val="none"/>
          <w:lang w:val="fr-FR"/>
        </w:rPr>
        <w:t>;</w:t>
      </w:r>
      <w:proofErr w:type="gram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și</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denumirea</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reprezentantului</w:t>
      </w:r>
      <w:proofErr w:type="spellEnd"/>
      <w:r w:rsidRPr="0077430C">
        <w:rPr>
          <w:rStyle w:val="Hyperlink"/>
          <w:rFonts w:ascii="Arial Narrow" w:hAnsi="Arial Narrow" w:cs="Arial Narrow"/>
          <w:color w:val="000000"/>
          <w:u w:val="none"/>
          <w:lang w:val="fr-FR"/>
        </w:rPr>
        <w:t xml:space="preserve"> </w:t>
      </w:r>
      <w:proofErr w:type="spellStart"/>
      <w:r w:rsidRPr="0077430C">
        <w:rPr>
          <w:rStyle w:val="Hyperlink"/>
          <w:rFonts w:ascii="Arial Narrow" w:hAnsi="Arial Narrow" w:cs="Arial Narrow"/>
          <w:color w:val="000000"/>
          <w:u w:val="none"/>
          <w:lang w:val="fr-FR"/>
        </w:rPr>
        <w:t>împuternicit</w:t>
      </w:r>
      <w:proofErr w:type="spellEnd"/>
      <w:r w:rsidRPr="0077430C">
        <w:rPr>
          <w:rStyle w:val="Hyperlink"/>
          <w:rFonts w:ascii="Arial Narrow" w:hAnsi="Arial Narrow" w:cs="Arial Narrow"/>
          <w:color w:val="000000"/>
          <w:u w:val="none"/>
          <w:lang w:val="fr-FR"/>
        </w:rPr>
        <w:t>)</w:t>
      </w:r>
      <w:r w:rsidRPr="0077430C">
        <w:rPr>
          <w:rFonts w:ascii="Arial Narrow" w:hAnsi="Arial Narrow"/>
        </w:rPr>
        <w:fldChar w:fldCharType="end"/>
      </w:r>
    </w:p>
    <w:p w14:paraId="2CFDBFBE" w14:textId="77777777" w:rsidR="00A45178" w:rsidRPr="0077430C" w:rsidRDefault="00A45178" w:rsidP="00A45178">
      <w:pPr>
        <w:pStyle w:val="western"/>
        <w:spacing w:after="0" w:line="252" w:lineRule="auto"/>
        <w:rPr>
          <w:rFonts w:ascii="Arial Narrow" w:hAnsi="Arial Narrow"/>
        </w:rPr>
      </w:pPr>
      <w:hyperlink r:id="rId76" w:history="1">
        <w:r w:rsidRPr="0077430C">
          <w:rPr>
            <w:rStyle w:val="Hyperlink"/>
            <w:rFonts w:ascii="Arial Narrow" w:hAnsi="Arial Narrow" w:cs="Arial Narrow"/>
            <w:color w:val="000000"/>
            <w:u w:val="none"/>
          </w:rPr>
          <w:t>_________________ (</w:t>
        </w:r>
        <w:proofErr w:type="spellStart"/>
        <w:r w:rsidRPr="0077430C">
          <w:rPr>
            <w:rStyle w:val="Hyperlink"/>
            <w:rFonts w:ascii="Arial Narrow" w:hAnsi="Arial Narrow" w:cs="Arial Narrow"/>
            <w:color w:val="000000"/>
            <w:u w:val="none"/>
          </w:rPr>
          <w:t>semnătura</w:t>
        </w:r>
        <w:proofErr w:type="spellEnd"/>
        <w:r w:rsidRPr="0077430C">
          <w:rPr>
            <w:rStyle w:val="Hyperlink"/>
            <w:rFonts w:ascii="Arial Narrow" w:hAnsi="Arial Narrow" w:cs="Arial Narrow"/>
            <w:color w:val="000000"/>
            <w:u w:val="none"/>
          </w:rPr>
          <w:t>)</w:t>
        </w:r>
      </w:hyperlink>
    </w:p>
    <w:p w14:paraId="1DB194F9" w14:textId="77777777" w:rsidR="00A45178" w:rsidRPr="0077430C" w:rsidRDefault="00A45178" w:rsidP="00A45178">
      <w:pPr>
        <w:jc w:val="both"/>
        <w:rPr>
          <w:rFonts w:ascii="Arial Narrow" w:hAnsi="Arial Narrow"/>
        </w:rPr>
      </w:pPr>
      <w:hyperlink r:id="rId77" w:history="1"/>
    </w:p>
    <w:p w14:paraId="16B3A915" w14:textId="77777777" w:rsidR="00D84A8F" w:rsidRPr="0077430C" w:rsidRDefault="00D84A8F" w:rsidP="00D84A8F">
      <w:pPr>
        <w:pStyle w:val="Frspaiere2"/>
        <w:jc w:val="center"/>
        <w:rPr>
          <w:rFonts w:ascii="Arial Narrow" w:hAnsi="Arial Narrow"/>
          <w:sz w:val="24"/>
          <w:szCs w:val="24"/>
          <w:lang w:val="ro-RO"/>
        </w:rPr>
      </w:pPr>
    </w:p>
    <w:sectPr w:rsidR="00D84A8F" w:rsidRPr="0077430C" w:rsidSect="00EB7EE6">
      <w:footnotePr>
        <w:pos w:val="beneathText"/>
      </w:footnotePr>
      <w:pgSz w:w="11905" w:h="16837"/>
      <w:pgMar w:top="850" w:right="1138" w:bottom="850" w:left="1138" w:header="562"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A3E0B" w14:textId="77777777" w:rsidR="00E13697" w:rsidRDefault="00E13697" w:rsidP="00C1781D">
      <w:r>
        <w:separator/>
      </w:r>
    </w:p>
  </w:endnote>
  <w:endnote w:type="continuationSeparator" w:id="0">
    <w:p w14:paraId="211630BD" w14:textId="77777777" w:rsidR="00E13697" w:rsidRDefault="00E13697" w:rsidP="00C1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tarSymbol">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 R">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iud">
    <w:altName w:val="Symbol"/>
    <w:charset w:val="02"/>
    <w:family w:val="script"/>
    <w:pitch w:val="variable"/>
    <w:sig w:usb0="00000000" w:usb1="10000000" w:usb2="00000000" w:usb3="00000000" w:csb0="80000000" w:csb1="00000000"/>
  </w:font>
  <w:font w:name="ArialMT">
    <w:altName w:val="MS Gothic"/>
    <w:panose1 w:val="00000000000000000000"/>
    <w:charset w:val="EE"/>
    <w:family w:val="auto"/>
    <w:notTrueType/>
    <w:pitch w:val="default"/>
    <w:sig w:usb0="00000005" w:usb1="00000000" w:usb2="00000000" w:usb3="00000000" w:csb0="00000002" w:csb1="00000000"/>
  </w:font>
  <w:font w:name="MS Sans Serif">
    <w:altName w:val="Arial"/>
    <w:panose1 w:val="00000000000000000000"/>
    <w:charset w:val="00"/>
    <w:family w:val="swiss"/>
    <w:notTrueType/>
    <w:pitch w:val="variable"/>
    <w:sig w:usb0="00000003" w:usb1="00000000" w:usb2="00000000" w:usb3="00000000" w:csb0="00000001" w:csb1="00000000"/>
  </w:font>
  <w:font w:name="TimesNewRomanPSMT">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982604"/>
      <w:docPartObj>
        <w:docPartGallery w:val="Page Numbers (Bottom of Page)"/>
        <w:docPartUnique/>
      </w:docPartObj>
    </w:sdtPr>
    <w:sdtEndPr>
      <w:rPr>
        <w:noProof/>
      </w:rPr>
    </w:sdtEndPr>
    <w:sdtContent>
      <w:p w14:paraId="10AFF9AE" w14:textId="2E125040" w:rsidR="00C06B75" w:rsidRDefault="00C06B75">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735AE9DB" w14:textId="609D6170" w:rsidR="009E097A" w:rsidRPr="00FF68F0" w:rsidRDefault="009E097A" w:rsidP="00FF68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A7E84" w14:textId="77777777" w:rsidR="00E13697" w:rsidRDefault="00E13697" w:rsidP="00C1781D">
      <w:r>
        <w:separator/>
      </w:r>
    </w:p>
  </w:footnote>
  <w:footnote w:type="continuationSeparator" w:id="0">
    <w:p w14:paraId="0D9F03C5" w14:textId="77777777" w:rsidR="00E13697" w:rsidRDefault="00E13697" w:rsidP="00C17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Lot %1."/>
      <w:lvlJc w:val="left"/>
      <w:pPr>
        <w:tabs>
          <w:tab w:val="num" w:pos="1985"/>
        </w:tabs>
        <w:ind w:left="1985" w:hanging="1134"/>
      </w:pPr>
      <w:rPr>
        <w:rFonts w:ascii="Arial" w:hAnsi="Arial"/>
        <w:b/>
        <w:i w:val="0"/>
        <w:sz w:val="28"/>
      </w:rPr>
    </w:lvl>
    <w:lvl w:ilvl="1">
      <w:start w:val="1"/>
      <w:numFmt w:val="decimal"/>
      <w:lvlText w:val="Sublot %1.%2."/>
      <w:lvlJc w:val="left"/>
      <w:pPr>
        <w:tabs>
          <w:tab w:val="num" w:pos="2291"/>
        </w:tabs>
        <w:ind w:left="2291" w:hanging="1440"/>
      </w:pPr>
      <w:rPr>
        <w:rFonts w:ascii="Arial" w:hAnsi="Arial"/>
        <w:b/>
        <w:i w:val="0"/>
        <w:sz w:val="28"/>
      </w:rPr>
    </w:lvl>
    <w:lvl w:ilvl="2">
      <w:start w:val="1"/>
      <w:numFmt w:val="decimal"/>
      <w:lvlText w:val="%1.%2.%3."/>
      <w:lvlJc w:val="left"/>
      <w:pPr>
        <w:tabs>
          <w:tab w:val="num" w:pos="720"/>
        </w:tabs>
        <w:ind w:left="72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97"/>
        </w:tabs>
        <w:ind w:left="397" w:hanging="397"/>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3"/>
    <w:multiLevelType w:val="singleLevel"/>
    <w:tmpl w:val="00000003"/>
    <w:name w:val="WW8Num19"/>
    <w:lvl w:ilvl="0">
      <w:start w:val="1"/>
      <w:numFmt w:val="lowerLetter"/>
      <w:lvlText w:val="%1)"/>
      <w:lvlJc w:val="left"/>
      <w:pPr>
        <w:tabs>
          <w:tab w:val="num" w:pos="360"/>
        </w:tabs>
        <w:ind w:left="360" w:hanging="360"/>
      </w:pPr>
      <w:rPr>
        <w:b w:val="0"/>
      </w:rPr>
    </w:lvl>
  </w:abstractNum>
  <w:abstractNum w:abstractNumId="2" w15:restartNumberingAfterBreak="0">
    <w:nsid w:val="00000005"/>
    <w:multiLevelType w:val="singleLevel"/>
    <w:tmpl w:val="00000005"/>
    <w:name w:val="WW8Num31"/>
    <w:lvl w:ilvl="0">
      <w:start w:val="1"/>
      <w:numFmt w:val="lowerLetter"/>
      <w:lvlText w:val="%1)"/>
      <w:lvlJc w:val="left"/>
      <w:pPr>
        <w:tabs>
          <w:tab w:val="num" w:pos="928"/>
        </w:tabs>
        <w:ind w:left="928" w:hanging="360"/>
      </w:pPr>
      <w:rPr>
        <w:b w:val="0"/>
      </w:rPr>
    </w:lvl>
  </w:abstractNum>
  <w:abstractNum w:abstractNumId="3" w15:restartNumberingAfterBreak="0">
    <w:nsid w:val="00000009"/>
    <w:multiLevelType w:val="singleLevel"/>
    <w:tmpl w:val="00000009"/>
    <w:name w:val="WW8Num46"/>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A"/>
    <w:multiLevelType w:val="multilevel"/>
    <w:tmpl w:val="0000000A"/>
    <w:lvl w:ilvl="0">
      <w:start w:val="1"/>
      <w:numFmt w:val="none"/>
      <w:pStyle w:val="Titlu1"/>
      <w:lvlText w:val=""/>
      <w:lvlJc w:val="left"/>
      <w:pPr>
        <w:tabs>
          <w:tab w:val="num" w:pos="0"/>
        </w:tabs>
        <w:ind w:left="0" w:firstLine="0"/>
      </w:pPr>
    </w:lvl>
    <w:lvl w:ilvl="1">
      <w:start w:val="1"/>
      <w:numFmt w:val="none"/>
      <w:pStyle w:val="Titlu2"/>
      <w:lvlText w:val=""/>
      <w:lvlJc w:val="left"/>
      <w:pPr>
        <w:tabs>
          <w:tab w:val="num" w:pos="0"/>
        </w:tabs>
        <w:ind w:left="0" w:firstLine="0"/>
      </w:pPr>
    </w:lvl>
    <w:lvl w:ilvl="2">
      <w:start w:val="4"/>
      <w:numFmt w:val="lowerLetter"/>
      <w:pStyle w:val="Titlu3"/>
      <w:lvlText w:val="%3)"/>
      <w:lvlJc w:val="left"/>
      <w:pPr>
        <w:tabs>
          <w:tab w:val="num" w:pos="0"/>
        </w:tabs>
        <w:ind w:left="0" w:firstLine="0"/>
      </w:pPr>
      <w:rPr>
        <w:rFonts w:ascii="Arial Narrow" w:hAnsi="Arial Narrow" w:cs="Arial"/>
        <w:b w:val="0"/>
        <w:i w:val="0"/>
        <w:color w:val="auto"/>
        <w:sz w:val="24"/>
        <w:szCs w:val="24"/>
        <w:u w:val="none"/>
      </w:rPr>
    </w:lvl>
    <w:lvl w:ilvl="3">
      <w:start w:val="1"/>
      <w:numFmt w:val="none"/>
      <w:pStyle w:val="Titlu4"/>
      <w:lvlText w:val=""/>
      <w:lvlJc w:val="left"/>
      <w:pPr>
        <w:tabs>
          <w:tab w:val="num" w:pos="0"/>
        </w:tabs>
        <w:ind w:left="0" w:firstLine="0"/>
      </w:pPr>
    </w:lvl>
    <w:lvl w:ilvl="4">
      <w:start w:val="1"/>
      <w:numFmt w:val="none"/>
      <w:pStyle w:val="Titlu5"/>
      <w:lvlText w:val=""/>
      <w:lvlJc w:val="left"/>
      <w:pPr>
        <w:tabs>
          <w:tab w:val="num" w:pos="0"/>
        </w:tabs>
        <w:ind w:left="0" w:firstLine="0"/>
      </w:pPr>
    </w:lvl>
    <w:lvl w:ilvl="5">
      <w:start w:val="1"/>
      <w:numFmt w:val="none"/>
      <w:pStyle w:val="Titlu6"/>
      <w:lvlText w:val=""/>
      <w:lvlJc w:val="left"/>
      <w:pPr>
        <w:tabs>
          <w:tab w:val="num" w:pos="0"/>
        </w:tabs>
        <w:ind w:left="0" w:firstLine="0"/>
      </w:pPr>
    </w:lvl>
    <w:lvl w:ilvl="6">
      <w:start w:val="1"/>
      <w:numFmt w:val="none"/>
      <w:pStyle w:val="Titlu7"/>
      <w:lvlText w:val=""/>
      <w:lvlJc w:val="left"/>
      <w:pPr>
        <w:tabs>
          <w:tab w:val="num" w:pos="0"/>
        </w:tabs>
        <w:ind w:left="0" w:firstLine="0"/>
      </w:pPr>
    </w:lvl>
    <w:lvl w:ilvl="7">
      <w:start w:val="1"/>
      <w:numFmt w:val="none"/>
      <w:pStyle w:val="Titlu8"/>
      <w:lvlText w:val=""/>
      <w:lvlJc w:val="left"/>
      <w:pPr>
        <w:tabs>
          <w:tab w:val="num" w:pos="0"/>
        </w:tabs>
        <w:ind w:left="0" w:firstLine="0"/>
      </w:pPr>
    </w:lvl>
    <w:lvl w:ilvl="8">
      <w:start w:val="1"/>
      <w:numFmt w:val="none"/>
      <w:pStyle w:val="Titlu9"/>
      <w:lvlText w:val=""/>
      <w:lvlJc w:val="left"/>
      <w:pPr>
        <w:tabs>
          <w:tab w:val="num" w:pos="0"/>
        </w:tabs>
        <w:ind w:left="0" w:firstLine="0"/>
      </w:pPr>
    </w:lvl>
  </w:abstractNum>
  <w:abstractNum w:abstractNumId="5"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63F2A8C"/>
    <w:multiLevelType w:val="hybridMultilevel"/>
    <w:tmpl w:val="6162816C"/>
    <w:lvl w:ilvl="0" w:tplc="6B68D8A8">
      <w:start w:val="1"/>
      <w:numFmt w:val="upperLetter"/>
      <w:lvlText w:val="%1."/>
      <w:lvlJc w:val="left"/>
      <w:pPr>
        <w:ind w:left="646" w:hanging="360"/>
      </w:pPr>
      <w:rPr>
        <w:rFonts w:hint="default"/>
        <w:b/>
        <w:bCs/>
      </w:r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7" w15:restartNumberingAfterBreak="0">
    <w:nsid w:val="168C1F0A"/>
    <w:multiLevelType w:val="hybridMultilevel"/>
    <w:tmpl w:val="6010B77A"/>
    <w:lvl w:ilvl="0" w:tplc="57C0C6FE">
      <w:start w:val="1"/>
      <w:numFmt w:val="lowerLetter"/>
      <w:lvlText w:val="%1."/>
      <w:lvlJc w:val="left"/>
      <w:pPr>
        <w:ind w:left="786"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1DAD2B59"/>
    <w:multiLevelType w:val="hybridMultilevel"/>
    <w:tmpl w:val="B1E8A946"/>
    <w:lvl w:ilvl="0" w:tplc="8BFCE828">
      <w:start w:val="1"/>
      <w:numFmt w:val="decimal"/>
      <w:lvlText w:val="%1."/>
      <w:lvlJc w:val="left"/>
      <w:pPr>
        <w:tabs>
          <w:tab w:val="num" w:pos="1353"/>
        </w:tabs>
        <w:ind w:left="1353" w:hanging="360"/>
      </w:pPr>
      <w:rPr>
        <w:rFonts w:hint="default"/>
        <w:b/>
        <w:bCs/>
      </w:rPr>
    </w:lvl>
    <w:lvl w:ilvl="1" w:tplc="787EDE80">
      <w:start w:val="4"/>
      <w:numFmt w:val="bullet"/>
      <w:lvlText w:val="-"/>
      <w:lvlJc w:val="left"/>
      <w:pPr>
        <w:tabs>
          <w:tab w:val="num" w:pos="1440"/>
        </w:tabs>
        <w:ind w:left="1440" w:hanging="360"/>
      </w:pPr>
      <w:rPr>
        <w:rFonts w:ascii="Arial" w:eastAsia="Times New Roman" w:hAnsi="Arial" w:hint="default"/>
        <w:color w:val="auto"/>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9" w15:restartNumberingAfterBreak="0">
    <w:nsid w:val="22E32669"/>
    <w:multiLevelType w:val="hybridMultilevel"/>
    <w:tmpl w:val="8930962C"/>
    <w:lvl w:ilvl="0" w:tplc="04180019">
      <w:start w:val="1"/>
      <w:numFmt w:val="lowerLetter"/>
      <w:lvlText w:val="%1."/>
      <w:lvlJc w:val="left"/>
      <w:pPr>
        <w:tabs>
          <w:tab w:val="num" w:pos="644"/>
        </w:tabs>
        <w:ind w:left="644" w:hanging="360"/>
      </w:pPr>
    </w:lvl>
    <w:lvl w:ilvl="1" w:tplc="53B0FFCE">
      <w:start w:val="1"/>
      <w:numFmt w:val="lowerLetter"/>
      <w:lvlText w:val="%2."/>
      <w:lvlJc w:val="left"/>
      <w:pPr>
        <w:tabs>
          <w:tab w:val="num" w:pos="1440"/>
        </w:tabs>
        <w:ind w:left="1440" w:hanging="360"/>
      </w:pPr>
      <w:rPr>
        <w:rFonts w:hint="default"/>
      </w:rPr>
    </w:lvl>
    <w:lvl w:ilvl="2" w:tplc="2DDE28EA">
      <w:start w:val="4"/>
      <w:numFmt w:val="decimal"/>
      <w:lvlText w:val="%3."/>
      <w:lvlJc w:val="left"/>
      <w:pPr>
        <w:tabs>
          <w:tab w:val="num" w:pos="2340"/>
        </w:tabs>
        <w:ind w:left="2340" w:hanging="360"/>
      </w:pPr>
      <w:rPr>
        <w:rFonts w:hint="default"/>
      </w:rPr>
    </w:lvl>
    <w:lvl w:ilvl="3" w:tplc="8C728FA4">
      <w:start w:val="5"/>
      <w:numFmt w:val="bullet"/>
      <w:lvlText w:val="-"/>
      <w:lvlJc w:val="left"/>
      <w:pPr>
        <w:tabs>
          <w:tab w:val="num" w:pos="2880"/>
        </w:tabs>
        <w:ind w:left="2880" w:hanging="360"/>
      </w:pPr>
      <w:rPr>
        <w:rFonts w:ascii="Arial" w:eastAsia="Times New Roman" w:hAnsi="Arial" w:hint="default"/>
      </w:r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0" w15:restartNumberingAfterBreak="0">
    <w:nsid w:val="278F4D38"/>
    <w:multiLevelType w:val="hybridMultilevel"/>
    <w:tmpl w:val="D750CAE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7374AA3"/>
    <w:multiLevelType w:val="hybridMultilevel"/>
    <w:tmpl w:val="24483EFE"/>
    <w:lvl w:ilvl="0" w:tplc="04180017">
      <w:start w:val="1"/>
      <w:numFmt w:val="lowerLetter"/>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2" w15:restartNumberingAfterBreak="0">
    <w:nsid w:val="590D11D4"/>
    <w:multiLevelType w:val="hybridMultilevel"/>
    <w:tmpl w:val="3B12807A"/>
    <w:lvl w:ilvl="0" w:tplc="04090001">
      <w:start w:val="1"/>
      <w:numFmt w:val="bullet"/>
      <w:lvlText w:val=""/>
      <w:lvlJc w:val="left"/>
      <w:pPr>
        <w:tabs>
          <w:tab w:val="num" w:pos="1157"/>
        </w:tabs>
        <w:ind w:left="1157" w:hanging="360"/>
      </w:pPr>
      <w:rPr>
        <w:rFonts w:ascii="Symbol" w:hAnsi="Symbol"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13" w15:restartNumberingAfterBreak="0">
    <w:nsid w:val="5CC53C5F"/>
    <w:multiLevelType w:val="hybridMultilevel"/>
    <w:tmpl w:val="A4026BA4"/>
    <w:lvl w:ilvl="0" w:tplc="04180009">
      <w:start w:val="1"/>
      <w:numFmt w:val="bullet"/>
      <w:lvlText w:val=""/>
      <w:lvlJc w:val="left"/>
      <w:pPr>
        <w:tabs>
          <w:tab w:val="num" w:pos="1440"/>
        </w:tabs>
        <w:ind w:left="1440" w:hanging="360"/>
      </w:pPr>
      <w:rPr>
        <w:rFonts w:ascii="Wingdings" w:hAnsi="Wingdings"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CB78E2"/>
    <w:multiLevelType w:val="hybridMultilevel"/>
    <w:tmpl w:val="C3A8B318"/>
    <w:lvl w:ilvl="0" w:tplc="1C8A43D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7A6D74"/>
    <w:multiLevelType w:val="hybridMultilevel"/>
    <w:tmpl w:val="952E9B8E"/>
    <w:lvl w:ilvl="0" w:tplc="04180019">
      <w:start w:val="1"/>
      <w:numFmt w:val="lowerLetter"/>
      <w:lvlText w:val="%1."/>
      <w:lvlJc w:val="left"/>
      <w:pPr>
        <w:ind w:left="690" w:hanging="360"/>
      </w:pPr>
      <w:rPr>
        <w:rFonts w:hint="default"/>
      </w:rPr>
    </w:lvl>
    <w:lvl w:ilvl="1" w:tplc="04180019">
      <w:start w:val="1"/>
      <w:numFmt w:val="lowerLetter"/>
      <w:lvlText w:val="%2."/>
      <w:lvlJc w:val="left"/>
      <w:pPr>
        <w:ind w:left="1410" w:hanging="360"/>
      </w:pPr>
    </w:lvl>
    <w:lvl w:ilvl="2" w:tplc="0418001B">
      <w:start w:val="1"/>
      <w:numFmt w:val="lowerRoman"/>
      <w:lvlText w:val="%3."/>
      <w:lvlJc w:val="right"/>
      <w:pPr>
        <w:ind w:left="2130" w:hanging="180"/>
      </w:pPr>
    </w:lvl>
    <w:lvl w:ilvl="3" w:tplc="0418000F">
      <w:start w:val="1"/>
      <w:numFmt w:val="decimal"/>
      <w:lvlText w:val="%4."/>
      <w:lvlJc w:val="left"/>
      <w:pPr>
        <w:ind w:left="2850" w:hanging="360"/>
      </w:pPr>
    </w:lvl>
    <w:lvl w:ilvl="4" w:tplc="04180019">
      <w:start w:val="1"/>
      <w:numFmt w:val="lowerLetter"/>
      <w:lvlText w:val="%5."/>
      <w:lvlJc w:val="left"/>
      <w:pPr>
        <w:ind w:left="3570" w:hanging="360"/>
      </w:pPr>
    </w:lvl>
    <w:lvl w:ilvl="5" w:tplc="0418001B">
      <w:start w:val="1"/>
      <w:numFmt w:val="lowerRoman"/>
      <w:lvlText w:val="%6."/>
      <w:lvlJc w:val="right"/>
      <w:pPr>
        <w:ind w:left="4290" w:hanging="180"/>
      </w:pPr>
    </w:lvl>
    <w:lvl w:ilvl="6" w:tplc="0418000F">
      <w:start w:val="1"/>
      <w:numFmt w:val="decimal"/>
      <w:lvlText w:val="%7."/>
      <w:lvlJc w:val="left"/>
      <w:pPr>
        <w:ind w:left="5010" w:hanging="360"/>
      </w:pPr>
    </w:lvl>
    <w:lvl w:ilvl="7" w:tplc="04180019">
      <w:start w:val="1"/>
      <w:numFmt w:val="lowerLetter"/>
      <w:lvlText w:val="%8."/>
      <w:lvlJc w:val="left"/>
      <w:pPr>
        <w:ind w:left="5730" w:hanging="360"/>
      </w:pPr>
    </w:lvl>
    <w:lvl w:ilvl="8" w:tplc="0418001B">
      <w:start w:val="1"/>
      <w:numFmt w:val="lowerRoman"/>
      <w:lvlText w:val="%9."/>
      <w:lvlJc w:val="right"/>
      <w:pPr>
        <w:ind w:left="6450" w:hanging="180"/>
      </w:pPr>
    </w:lvl>
  </w:abstractNum>
  <w:abstractNum w:abstractNumId="16" w15:restartNumberingAfterBreak="0">
    <w:nsid w:val="776B184A"/>
    <w:multiLevelType w:val="hybridMultilevel"/>
    <w:tmpl w:val="EB6637B8"/>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2021883844">
    <w:abstractNumId w:val="0"/>
  </w:num>
  <w:num w:numId="2" w16cid:durableId="265383232">
    <w:abstractNumId w:val="4"/>
  </w:num>
  <w:num w:numId="3" w16cid:durableId="146167381">
    <w:abstractNumId w:val="12"/>
  </w:num>
  <w:num w:numId="4" w16cid:durableId="786971610">
    <w:abstractNumId w:val="13"/>
  </w:num>
  <w:num w:numId="5" w16cid:durableId="1833569554">
    <w:abstractNumId w:val="5"/>
  </w:num>
  <w:num w:numId="6" w16cid:durableId="1499536779">
    <w:abstractNumId w:val="14"/>
  </w:num>
  <w:num w:numId="7" w16cid:durableId="1008367320">
    <w:abstractNumId w:val="7"/>
  </w:num>
  <w:num w:numId="8" w16cid:durableId="106168427">
    <w:abstractNumId w:val="16"/>
  </w:num>
  <w:num w:numId="9" w16cid:durableId="1159151750">
    <w:abstractNumId w:val="15"/>
  </w:num>
  <w:num w:numId="10" w16cid:durableId="178392977">
    <w:abstractNumId w:val="9"/>
  </w:num>
  <w:num w:numId="11" w16cid:durableId="569390698">
    <w:abstractNumId w:val="10"/>
  </w:num>
  <w:num w:numId="12" w16cid:durableId="16196372">
    <w:abstractNumId w:val="11"/>
  </w:num>
  <w:num w:numId="13" w16cid:durableId="1225725023">
    <w:abstractNumId w:val="8"/>
  </w:num>
  <w:num w:numId="14" w16cid:durableId="143374799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37"/>
    <w:rsid w:val="00000AE8"/>
    <w:rsid w:val="0000466E"/>
    <w:rsid w:val="00006C2D"/>
    <w:rsid w:val="00006D37"/>
    <w:rsid w:val="00010524"/>
    <w:rsid w:val="00020A25"/>
    <w:rsid w:val="000276CC"/>
    <w:rsid w:val="00033462"/>
    <w:rsid w:val="00036127"/>
    <w:rsid w:val="0004099B"/>
    <w:rsid w:val="00047FE8"/>
    <w:rsid w:val="0005479B"/>
    <w:rsid w:val="00057B91"/>
    <w:rsid w:val="00057BCB"/>
    <w:rsid w:val="0006626D"/>
    <w:rsid w:val="00070C0E"/>
    <w:rsid w:val="0008059F"/>
    <w:rsid w:val="00081534"/>
    <w:rsid w:val="00085349"/>
    <w:rsid w:val="000930BA"/>
    <w:rsid w:val="000A53B5"/>
    <w:rsid w:val="000B32B5"/>
    <w:rsid w:val="000B51AF"/>
    <w:rsid w:val="000B564B"/>
    <w:rsid w:val="000D0F3A"/>
    <w:rsid w:val="000D4378"/>
    <w:rsid w:val="000D53DA"/>
    <w:rsid w:val="000D5EF8"/>
    <w:rsid w:val="000E4F6F"/>
    <w:rsid w:val="000E5C2B"/>
    <w:rsid w:val="000E7E49"/>
    <w:rsid w:val="000F2AAD"/>
    <w:rsid w:val="000F70CD"/>
    <w:rsid w:val="0010751A"/>
    <w:rsid w:val="00120265"/>
    <w:rsid w:val="00120A0E"/>
    <w:rsid w:val="00134CBA"/>
    <w:rsid w:val="00141633"/>
    <w:rsid w:val="001434D5"/>
    <w:rsid w:val="00145FBE"/>
    <w:rsid w:val="00153302"/>
    <w:rsid w:val="00162D3D"/>
    <w:rsid w:val="00163F07"/>
    <w:rsid w:val="00170989"/>
    <w:rsid w:val="00180B84"/>
    <w:rsid w:val="00183036"/>
    <w:rsid w:val="00186114"/>
    <w:rsid w:val="00192BD4"/>
    <w:rsid w:val="00193414"/>
    <w:rsid w:val="001B1882"/>
    <w:rsid w:val="001B2699"/>
    <w:rsid w:val="001C116F"/>
    <w:rsid w:val="001C5AC3"/>
    <w:rsid w:val="001C7F7B"/>
    <w:rsid w:val="001D3C1F"/>
    <w:rsid w:val="001D4BDC"/>
    <w:rsid w:val="001D6BE9"/>
    <w:rsid w:val="001D7F0C"/>
    <w:rsid w:val="001E39BF"/>
    <w:rsid w:val="001F5B9F"/>
    <w:rsid w:val="00215450"/>
    <w:rsid w:val="0022434E"/>
    <w:rsid w:val="002263B6"/>
    <w:rsid w:val="00230A22"/>
    <w:rsid w:val="00241561"/>
    <w:rsid w:val="00244FA1"/>
    <w:rsid w:val="00245B8F"/>
    <w:rsid w:val="0024752F"/>
    <w:rsid w:val="00251B64"/>
    <w:rsid w:val="00251B8B"/>
    <w:rsid w:val="002726F7"/>
    <w:rsid w:val="00272EEB"/>
    <w:rsid w:val="002740FB"/>
    <w:rsid w:val="00276290"/>
    <w:rsid w:val="00277106"/>
    <w:rsid w:val="002815F1"/>
    <w:rsid w:val="00291BDC"/>
    <w:rsid w:val="00291DF4"/>
    <w:rsid w:val="00292BEA"/>
    <w:rsid w:val="002B2901"/>
    <w:rsid w:val="002B606B"/>
    <w:rsid w:val="002C590E"/>
    <w:rsid w:val="002C61DA"/>
    <w:rsid w:val="002C7EBC"/>
    <w:rsid w:val="002D12AA"/>
    <w:rsid w:val="002D1E5B"/>
    <w:rsid w:val="002D2E24"/>
    <w:rsid w:val="002D5C4E"/>
    <w:rsid w:val="002F47ED"/>
    <w:rsid w:val="00301F32"/>
    <w:rsid w:val="00307CC6"/>
    <w:rsid w:val="00316BF0"/>
    <w:rsid w:val="00326286"/>
    <w:rsid w:val="00337B14"/>
    <w:rsid w:val="003425FE"/>
    <w:rsid w:val="00344823"/>
    <w:rsid w:val="00345F5E"/>
    <w:rsid w:val="003462D1"/>
    <w:rsid w:val="003522E7"/>
    <w:rsid w:val="0035625A"/>
    <w:rsid w:val="003652B5"/>
    <w:rsid w:val="0036730E"/>
    <w:rsid w:val="00371978"/>
    <w:rsid w:val="00386D54"/>
    <w:rsid w:val="003933E2"/>
    <w:rsid w:val="0039345B"/>
    <w:rsid w:val="003A2324"/>
    <w:rsid w:val="003A403E"/>
    <w:rsid w:val="003C02DC"/>
    <w:rsid w:val="003C3FF8"/>
    <w:rsid w:val="003C4F3B"/>
    <w:rsid w:val="003C5B10"/>
    <w:rsid w:val="003D0C54"/>
    <w:rsid w:val="003D11FA"/>
    <w:rsid w:val="003E4000"/>
    <w:rsid w:val="003F4B0B"/>
    <w:rsid w:val="00402C00"/>
    <w:rsid w:val="004101F8"/>
    <w:rsid w:val="00421AE3"/>
    <w:rsid w:val="0042273F"/>
    <w:rsid w:val="004330EA"/>
    <w:rsid w:val="00434226"/>
    <w:rsid w:val="00435827"/>
    <w:rsid w:val="0043721F"/>
    <w:rsid w:val="0043745D"/>
    <w:rsid w:val="00443508"/>
    <w:rsid w:val="00444084"/>
    <w:rsid w:val="00445DCA"/>
    <w:rsid w:val="0046070C"/>
    <w:rsid w:val="00461EB8"/>
    <w:rsid w:val="00463366"/>
    <w:rsid w:val="00463EA5"/>
    <w:rsid w:val="00464004"/>
    <w:rsid w:val="004649F2"/>
    <w:rsid w:val="00465E41"/>
    <w:rsid w:val="004A1BB8"/>
    <w:rsid w:val="004A6E2B"/>
    <w:rsid w:val="004B5656"/>
    <w:rsid w:val="004E041B"/>
    <w:rsid w:val="004F425E"/>
    <w:rsid w:val="004F673A"/>
    <w:rsid w:val="00500CD1"/>
    <w:rsid w:val="00511149"/>
    <w:rsid w:val="00514C55"/>
    <w:rsid w:val="005154AA"/>
    <w:rsid w:val="00527EDD"/>
    <w:rsid w:val="005363BE"/>
    <w:rsid w:val="005414D9"/>
    <w:rsid w:val="00545396"/>
    <w:rsid w:val="00564B57"/>
    <w:rsid w:val="00566154"/>
    <w:rsid w:val="00571C75"/>
    <w:rsid w:val="00574ED6"/>
    <w:rsid w:val="00576740"/>
    <w:rsid w:val="00586CDE"/>
    <w:rsid w:val="00593B4D"/>
    <w:rsid w:val="005A19C3"/>
    <w:rsid w:val="005A243F"/>
    <w:rsid w:val="005A282F"/>
    <w:rsid w:val="005A5DF5"/>
    <w:rsid w:val="005B082C"/>
    <w:rsid w:val="005C1A1D"/>
    <w:rsid w:val="005C7B28"/>
    <w:rsid w:val="005D3F10"/>
    <w:rsid w:val="005E2080"/>
    <w:rsid w:val="005E6DB1"/>
    <w:rsid w:val="005F1372"/>
    <w:rsid w:val="005F1CFD"/>
    <w:rsid w:val="005F4E3A"/>
    <w:rsid w:val="005F605E"/>
    <w:rsid w:val="00601868"/>
    <w:rsid w:val="0060541C"/>
    <w:rsid w:val="006113FC"/>
    <w:rsid w:val="00617F8C"/>
    <w:rsid w:val="00620750"/>
    <w:rsid w:val="00632DEB"/>
    <w:rsid w:val="00635A22"/>
    <w:rsid w:val="00640226"/>
    <w:rsid w:val="00652AAA"/>
    <w:rsid w:val="00653D77"/>
    <w:rsid w:val="00662562"/>
    <w:rsid w:val="00665040"/>
    <w:rsid w:val="00666FCB"/>
    <w:rsid w:val="00672548"/>
    <w:rsid w:val="00674291"/>
    <w:rsid w:val="00677390"/>
    <w:rsid w:val="00680EDE"/>
    <w:rsid w:val="006848A5"/>
    <w:rsid w:val="006857AB"/>
    <w:rsid w:val="00691410"/>
    <w:rsid w:val="00694C2A"/>
    <w:rsid w:val="006A145D"/>
    <w:rsid w:val="006B1DFE"/>
    <w:rsid w:val="006B243E"/>
    <w:rsid w:val="006B419F"/>
    <w:rsid w:val="006C36DF"/>
    <w:rsid w:val="006C4D80"/>
    <w:rsid w:val="006C743F"/>
    <w:rsid w:val="006D30EA"/>
    <w:rsid w:val="006E2E5A"/>
    <w:rsid w:val="006F4E32"/>
    <w:rsid w:val="006F6820"/>
    <w:rsid w:val="006F682C"/>
    <w:rsid w:val="006F7555"/>
    <w:rsid w:val="00701FF1"/>
    <w:rsid w:val="00703F06"/>
    <w:rsid w:val="00705959"/>
    <w:rsid w:val="00711D73"/>
    <w:rsid w:val="00715A5F"/>
    <w:rsid w:val="007242DB"/>
    <w:rsid w:val="00724DDE"/>
    <w:rsid w:val="00726668"/>
    <w:rsid w:val="00731388"/>
    <w:rsid w:val="0073140D"/>
    <w:rsid w:val="007327D0"/>
    <w:rsid w:val="00737E23"/>
    <w:rsid w:val="00742D15"/>
    <w:rsid w:val="007470AF"/>
    <w:rsid w:val="0075598F"/>
    <w:rsid w:val="00756EA8"/>
    <w:rsid w:val="00764A60"/>
    <w:rsid w:val="00771EDD"/>
    <w:rsid w:val="0077430C"/>
    <w:rsid w:val="00777503"/>
    <w:rsid w:val="0078340F"/>
    <w:rsid w:val="00784032"/>
    <w:rsid w:val="007853B9"/>
    <w:rsid w:val="00791615"/>
    <w:rsid w:val="007A1841"/>
    <w:rsid w:val="007A3788"/>
    <w:rsid w:val="007A5B07"/>
    <w:rsid w:val="007A768F"/>
    <w:rsid w:val="007B0782"/>
    <w:rsid w:val="007B21D9"/>
    <w:rsid w:val="007B30B1"/>
    <w:rsid w:val="007B4529"/>
    <w:rsid w:val="007D0203"/>
    <w:rsid w:val="007D28A5"/>
    <w:rsid w:val="007D6D97"/>
    <w:rsid w:val="007F606F"/>
    <w:rsid w:val="00800B3F"/>
    <w:rsid w:val="0080730C"/>
    <w:rsid w:val="00815376"/>
    <w:rsid w:val="00815869"/>
    <w:rsid w:val="00823880"/>
    <w:rsid w:val="00827333"/>
    <w:rsid w:val="00831F9D"/>
    <w:rsid w:val="00836B32"/>
    <w:rsid w:val="00846A40"/>
    <w:rsid w:val="00855AEC"/>
    <w:rsid w:val="008601D8"/>
    <w:rsid w:val="00875D6A"/>
    <w:rsid w:val="00876B54"/>
    <w:rsid w:val="00882E25"/>
    <w:rsid w:val="00883E18"/>
    <w:rsid w:val="00892649"/>
    <w:rsid w:val="008C379C"/>
    <w:rsid w:val="008C3800"/>
    <w:rsid w:val="008D3101"/>
    <w:rsid w:val="008D63A9"/>
    <w:rsid w:val="008D67A2"/>
    <w:rsid w:val="008E037E"/>
    <w:rsid w:val="008E1025"/>
    <w:rsid w:val="008E2464"/>
    <w:rsid w:val="008E7F1F"/>
    <w:rsid w:val="008F4BA7"/>
    <w:rsid w:val="008F5AA7"/>
    <w:rsid w:val="00902017"/>
    <w:rsid w:val="00903E2F"/>
    <w:rsid w:val="009043F4"/>
    <w:rsid w:val="00906800"/>
    <w:rsid w:val="00906D3C"/>
    <w:rsid w:val="00911F30"/>
    <w:rsid w:val="00927784"/>
    <w:rsid w:val="00930AA5"/>
    <w:rsid w:val="00931D1D"/>
    <w:rsid w:val="00944CF1"/>
    <w:rsid w:val="00946396"/>
    <w:rsid w:val="00947CD9"/>
    <w:rsid w:val="009844D2"/>
    <w:rsid w:val="009865AC"/>
    <w:rsid w:val="00990BDE"/>
    <w:rsid w:val="009A577B"/>
    <w:rsid w:val="009B2C90"/>
    <w:rsid w:val="009B4D2C"/>
    <w:rsid w:val="009C07B2"/>
    <w:rsid w:val="009C2CA4"/>
    <w:rsid w:val="009C4EA2"/>
    <w:rsid w:val="009C613C"/>
    <w:rsid w:val="009C6DA7"/>
    <w:rsid w:val="009D2689"/>
    <w:rsid w:val="009D6378"/>
    <w:rsid w:val="009E097A"/>
    <w:rsid w:val="009E5570"/>
    <w:rsid w:val="009E5CE6"/>
    <w:rsid w:val="009F05E2"/>
    <w:rsid w:val="00A0000D"/>
    <w:rsid w:val="00A040AD"/>
    <w:rsid w:val="00A17608"/>
    <w:rsid w:val="00A21972"/>
    <w:rsid w:val="00A44118"/>
    <w:rsid w:val="00A45178"/>
    <w:rsid w:val="00A53C3F"/>
    <w:rsid w:val="00A54B19"/>
    <w:rsid w:val="00A762C9"/>
    <w:rsid w:val="00A765BD"/>
    <w:rsid w:val="00A82727"/>
    <w:rsid w:val="00A8413C"/>
    <w:rsid w:val="00A84610"/>
    <w:rsid w:val="00A96509"/>
    <w:rsid w:val="00AA5D9F"/>
    <w:rsid w:val="00AA658B"/>
    <w:rsid w:val="00AB201B"/>
    <w:rsid w:val="00AB24AE"/>
    <w:rsid w:val="00AB38BF"/>
    <w:rsid w:val="00AB650E"/>
    <w:rsid w:val="00AC0A03"/>
    <w:rsid w:val="00AC7164"/>
    <w:rsid w:val="00AD39EA"/>
    <w:rsid w:val="00AD6176"/>
    <w:rsid w:val="00AE39FD"/>
    <w:rsid w:val="00AE666A"/>
    <w:rsid w:val="00AF1020"/>
    <w:rsid w:val="00B07DD8"/>
    <w:rsid w:val="00B20763"/>
    <w:rsid w:val="00B3021A"/>
    <w:rsid w:val="00B36F43"/>
    <w:rsid w:val="00B4023F"/>
    <w:rsid w:val="00B41DBC"/>
    <w:rsid w:val="00B44545"/>
    <w:rsid w:val="00B47FFA"/>
    <w:rsid w:val="00B525E0"/>
    <w:rsid w:val="00B561AC"/>
    <w:rsid w:val="00B62B10"/>
    <w:rsid w:val="00B65DB0"/>
    <w:rsid w:val="00B71CC6"/>
    <w:rsid w:val="00B71F4F"/>
    <w:rsid w:val="00B731A1"/>
    <w:rsid w:val="00B82224"/>
    <w:rsid w:val="00B8763C"/>
    <w:rsid w:val="00BA3C1E"/>
    <w:rsid w:val="00BA4D39"/>
    <w:rsid w:val="00BB1B8E"/>
    <w:rsid w:val="00BB1D2E"/>
    <w:rsid w:val="00BB2F28"/>
    <w:rsid w:val="00BB6117"/>
    <w:rsid w:val="00BB692D"/>
    <w:rsid w:val="00BC4C17"/>
    <w:rsid w:val="00BC5BF6"/>
    <w:rsid w:val="00BC6DBA"/>
    <w:rsid w:val="00BD0135"/>
    <w:rsid w:val="00BD3E98"/>
    <w:rsid w:val="00BF2994"/>
    <w:rsid w:val="00C0031E"/>
    <w:rsid w:val="00C01B89"/>
    <w:rsid w:val="00C06B75"/>
    <w:rsid w:val="00C1781D"/>
    <w:rsid w:val="00C22971"/>
    <w:rsid w:val="00C23872"/>
    <w:rsid w:val="00C23FCE"/>
    <w:rsid w:val="00C30CB0"/>
    <w:rsid w:val="00C34FA7"/>
    <w:rsid w:val="00C46760"/>
    <w:rsid w:val="00C46BBF"/>
    <w:rsid w:val="00C47150"/>
    <w:rsid w:val="00C50E4E"/>
    <w:rsid w:val="00C57E97"/>
    <w:rsid w:val="00C607B4"/>
    <w:rsid w:val="00C63595"/>
    <w:rsid w:val="00C70BE4"/>
    <w:rsid w:val="00C743CF"/>
    <w:rsid w:val="00C7723F"/>
    <w:rsid w:val="00C82224"/>
    <w:rsid w:val="00C8348A"/>
    <w:rsid w:val="00C9390F"/>
    <w:rsid w:val="00C94519"/>
    <w:rsid w:val="00C96AFE"/>
    <w:rsid w:val="00CA091C"/>
    <w:rsid w:val="00CB1D96"/>
    <w:rsid w:val="00CB4687"/>
    <w:rsid w:val="00CB6289"/>
    <w:rsid w:val="00CC06CC"/>
    <w:rsid w:val="00CC572A"/>
    <w:rsid w:val="00CC6938"/>
    <w:rsid w:val="00CC7E45"/>
    <w:rsid w:val="00CD0A43"/>
    <w:rsid w:val="00CD3DD2"/>
    <w:rsid w:val="00CD4A0F"/>
    <w:rsid w:val="00CD64CB"/>
    <w:rsid w:val="00CE345D"/>
    <w:rsid w:val="00CE799F"/>
    <w:rsid w:val="00CF1EF5"/>
    <w:rsid w:val="00CF7D00"/>
    <w:rsid w:val="00D008DE"/>
    <w:rsid w:val="00D01C33"/>
    <w:rsid w:val="00D01FAD"/>
    <w:rsid w:val="00D03169"/>
    <w:rsid w:val="00D128A4"/>
    <w:rsid w:val="00D13044"/>
    <w:rsid w:val="00D16B6D"/>
    <w:rsid w:val="00D25E79"/>
    <w:rsid w:val="00D30525"/>
    <w:rsid w:val="00D3257E"/>
    <w:rsid w:val="00D332E0"/>
    <w:rsid w:val="00D37293"/>
    <w:rsid w:val="00D51535"/>
    <w:rsid w:val="00D54C35"/>
    <w:rsid w:val="00D5756A"/>
    <w:rsid w:val="00D5787D"/>
    <w:rsid w:val="00D8496F"/>
    <w:rsid w:val="00D84A8F"/>
    <w:rsid w:val="00D8771D"/>
    <w:rsid w:val="00D9570D"/>
    <w:rsid w:val="00DA0A75"/>
    <w:rsid w:val="00DA554F"/>
    <w:rsid w:val="00DA5DCF"/>
    <w:rsid w:val="00DA7F48"/>
    <w:rsid w:val="00DB0FA4"/>
    <w:rsid w:val="00DB514B"/>
    <w:rsid w:val="00DC2E4D"/>
    <w:rsid w:val="00DC3524"/>
    <w:rsid w:val="00DD25E6"/>
    <w:rsid w:val="00DD7227"/>
    <w:rsid w:val="00DE2BB0"/>
    <w:rsid w:val="00DE3652"/>
    <w:rsid w:val="00DF7F7A"/>
    <w:rsid w:val="00E045A1"/>
    <w:rsid w:val="00E04990"/>
    <w:rsid w:val="00E07254"/>
    <w:rsid w:val="00E13697"/>
    <w:rsid w:val="00E14F2E"/>
    <w:rsid w:val="00E302B3"/>
    <w:rsid w:val="00E343AC"/>
    <w:rsid w:val="00E54B16"/>
    <w:rsid w:val="00E54EB7"/>
    <w:rsid w:val="00E613C1"/>
    <w:rsid w:val="00E6378F"/>
    <w:rsid w:val="00E64E69"/>
    <w:rsid w:val="00E722F6"/>
    <w:rsid w:val="00E76B8D"/>
    <w:rsid w:val="00E80B23"/>
    <w:rsid w:val="00E828EE"/>
    <w:rsid w:val="00E84764"/>
    <w:rsid w:val="00E86F4A"/>
    <w:rsid w:val="00E919FF"/>
    <w:rsid w:val="00E94FBC"/>
    <w:rsid w:val="00E95339"/>
    <w:rsid w:val="00E9593E"/>
    <w:rsid w:val="00E971EA"/>
    <w:rsid w:val="00E9793A"/>
    <w:rsid w:val="00EB7EE6"/>
    <w:rsid w:val="00EC082B"/>
    <w:rsid w:val="00EC1A69"/>
    <w:rsid w:val="00ED6884"/>
    <w:rsid w:val="00ED6DE1"/>
    <w:rsid w:val="00EE5AE9"/>
    <w:rsid w:val="00EF06FA"/>
    <w:rsid w:val="00F00D15"/>
    <w:rsid w:val="00F1168C"/>
    <w:rsid w:val="00F146F1"/>
    <w:rsid w:val="00F21786"/>
    <w:rsid w:val="00F22B5A"/>
    <w:rsid w:val="00F26378"/>
    <w:rsid w:val="00F355FE"/>
    <w:rsid w:val="00F42372"/>
    <w:rsid w:val="00F426F4"/>
    <w:rsid w:val="00F47FA8"/>
    <w:rsid w:val="00F522D3"/>
    <w:rsid w:val="00F52775"/>
    <w:rsid w:val="00F52C12"/>
    <w:rsid w:val="00F6540F"/>
    <w:rsid w:val="00F67910"/>
    <w:rsid w:val="00F71CC2"/>
    <w:rsid w:val="00F733CB"/>
    <w:rsid w:val="00F8046F"/>
    <w:rsid w:val="00F85416"/>
    <w:rsid w:val="00F9070A"/>
    <w:rsid w:val="00F90990"/>
    <w:rsid w:val="00FA1336"/>
    <w:rsid w:val="00FA5FD3"/>
    <w:rsid w:val="00FB5243"/>
    <w:rsid w:val="00FC3BF9"/>
    <w:rsid w:val="00FC556D"/>
    <w:rsid w:val="00FC6ED5"/>
    <w:rsid w:val="00FE4688"/>
    <w:rsid w:val="00FF3EDB"/>
    <w:rsid w:val="00FF6590"/>
    <w:rsid w:val="00FF68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4D2E0"/>
  <w15:docId w15:val="{7FBB6D51-C7D3-4F24-AAC8-F13E90B9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90F"/>
    <w:pPr>
      <w:suppressAutoHyphens/>
    </w:pPr>
    <w:rPr>
      <w:rFonts w:ascii="Times New Roman" w:eastAsia="Times New Roman" w:hAnsi="Times New Roman" w:cs="Times New Roman"/>
      <w:sz w:val="24"/>
      <w:szCs w:val="24"/>
      <w:lang w:val="en-GB" w:eastAsia="ar-SA"/>
    </w:rPr>
  </w:style>
  <w:style w:type="paragraph" w:styleId="Titlu1">
    <w:name w:val="heading 1"/>
    <w:basedOn w:val="Normal"/>
    <w:next w:val="Normal"/>
    <w:link w:val="Titlu1Caracter"/>
    <w:qFormat/>
    <w:rsid w:val="00006D37"/>
    <w:pPr>
      <w:pageBreakBefore/>
      <w:numPr>
        <w:numId w:val="2"/>
      </w:numPr>
      <w:outlineLvl w:val="0"/>
    </w:pPr>
    <w:rPr>
      <w:rFonts w:ascii="Arial" w:hAnsi="Arial"/>
      <w:b/>
      <w:smallCaps/>
      <w:sz w:val="28"/>
      <w:szCs w:val="28"/>
      <w:lang w:val="ro-RO"/>
    </w:rPr>
  </w:style>
  <w:style w:type="paragraph" w:styleId="Titlu2">
    <w:name w:val="heading 2"/>
    <w:basedOn w:val="Normal"/>
    <w:next w:val="Normal"/>
    <w:link w:val="Titlu2Caracter"/>
    <w:qFormat/>
    <w:rsid w:val="00006D37"/>
    <w:pPr>
      <w:numPr>
        <w:ilvl w:val="1"/>
        <w:numId w:val="2"/>
      </w:numPr>
      <w:spacing w:before="240" w:after="120"/>
      <w:jc w:val="both"/>
      <w:outlineLvl w:val="1"/>
    </w:pPr>
    <w:rPr>
      <w:rFonts w:ascii="Arial" w:hAnsi="Arial" w:cs="Arial"/>
      <w:lang w:val="ro-RO"/>
    </w:rPr>
  </w:style>
  <w:style w:type="paragraph" w:styleId="Titlu3">
    <w:name w:val="heading 3"/>
    <w:basedOn w:val="Normal"/>
    <w:next w:val="Normal"/>
    <w:link w:val="Titlu3Caracter"/>
    <w:qFormat/>
    <w:rsid w:val="00006D37"/>
    <w:pPr>
      <w:numPr>
        <w:ilvl w:val="2"/>
        <w:numId w:val="2"/>
      </w:numPr>
      <w:spacing w:before="120"/>
      <w:jc w:val="both"/>
      <w:outlineLvl w:val="2"/>
    </w:pPr>
    <w:rPr>
      <w:rFonts w:ascii="Arial" w:hAnsi="Arial" w:cs="Arial"/>
      <w:bCs/>
      <w:lang w:val="ro-RO"/>
    </w:rPr>
  </w:style>
  <w:style w:type="paragraph" w:styleId="Titlu4">
    <w:name w:val="heading 4"/>
    <w:basedOn w:val="Normal"/>
    <w:next w:val="Normal"/>
    <w:link w:val="Titlu4Caracter"/>
    <w:qFormat/>
    <w:rsid w:val="00006D37"/>
    <w:pPr>
      <w:keepNext/>
      <w:pageBreakBefore/>
      <w:numPr>
        <w:ilvl w:val="3"/>
        <w:numId w:val="2"/>
      </w:numPr>
      <w:spacing w:after="240"/>
      <w:jc w:val="right"/>
      <w:outlineLvl w:val="3"/>
    </w:pPr>
    <w:rPr>
      <w:rFonts w:ascii="Arial" w:hAnsi="Arial" w:cs="Arial"/>
      <w:sz w:val="28"/>
      <w:lang w:val="ro-RO"/>
    </w:rPr>
  </w:style>
  <w:style w:type="paragraph" w:styleId="Titlu5">
    <w:name w:val="heading 5"/>
    <w:basedOn w:val="Normal"/>
    <w:next w:val="Normal"/>
    <w:link w:val="Titlu5Caracter"/>
    <w:qFormat/>
    <w:rsid w:val="00006D37"/>
    <w:pPr>
      <w:keepNext/>
      <w:numPr>
        <w:ilvl w:val="4"/>
        <w:numId w:val="2"/>
      </w:numPr>
      <w:jc w:val="both"/>
      <w:outlineLvl w:val="4"/>
    </w:pPr>
    <w:rPr>
      <w:rFonts w:ascii="Arial" w:hAnsi="Arial" w:cs="Arial"/>
      <w:b/>
      <w:bCs/>
      <w:i/>
      <w:sz w:val="28"/>
      <w:lang w:val="ro-RO"/>
    </w:rPr>
  </w:style>
  <w:style w:type="paragraph" w:styleId="Titlu6">
    <w:name w:val="heading 6"/>
    <w:basedOn w:val="Normal"/>
    <w:next w:val="Normal"/>
    <w:link w:val="Titlu6Caracter"/>
    <w:qFormat/>
    <w:rsid w:val="00006D37"/>
    <w:pPr>
      <w:keepNext/>
      <w:numPr>
        <w:ilvl w:val="5"/>
        <w:numId w:val="2"/>
      </w:numPr>
      <w:jc w:val="both"/>
      <w:outlineLvl w:val="5"/>
    </w:pPr>
    <w:rPr>
      <w:rFonts w:ascii="Arial" w:hAnsi="Arial" w:cs="Arial"/>
      <w:b/>
      <w:bCs/>
      <w:iCs/>
      <w:sz w:val="28"/>
      <w:lang w:val="ro-RO"/>
    </w:rPr>
  </w:style>
  <w:style w:type="paragraph" w:styleId="Titlu7">
    <w:name w:val="heading 7"/>
    <w:basedOn w:val="Normal"/>
    <w:next w:val="Normal"/>
    <w:link w:val="Titlu7Caracter"/>
    <w:qFormat/>
    <w:rsid w:val="00006D37"/>
    <w:pPr>
      <w:keepNext/>
      <w:numPr>
        <w:ilvl w:val="6"/>
        <w:numId w:val="2"/>
      </w:numPr>
      <w:jc w:val="both"/>
      <w:outlineLvl w:val="6"/>
    </w:pPr>
    <w:rPr>
      <w:rFonts w:ascii="Arial" w:hAnsi="Arial" w:cs="Arial"/>
      <w:iCs/>
      <w:sz w:val="28"/>
    </w:rPr>
  </w:style>
  <w:style w:type="paragraph" w:styleId="Titlu8">
    <w:name w:val="heading 8"/>
    <w:basedOn w:val="Normal"/>
    <w:next w:val="Normal"/>
    <w:link w:val="Titlu8Caracter"/>
    <w:qFormat/>
    <w:rsid w:val="00006D37"/>
    <w:pPr>
      <w:keepNext/>
      <w:numPr>
        <w:ilvl w:val="7"/>
        <w:numId w:val="2"/>
      </w:numPr>
      <w:jc w:val="both"/>
      <w:outlineLvl w:val="7"/>
    </w:pPr>
    <w:rPr>
      <w:rFonts w:ascii="Arial" w:hAnsi="Arial" w:cs="Arial"/>
      <w:sz w:val="28"/>
      <w:lang w:val="ro-RO"/>
    </w:rPr>
  </w:style>
  <w:style w:type="paragraph" w:styleId="Titlu9">
    <w:name w:val="heading 9"/>
    <w:basedOn w:val="Normal"/>
    <w:next w:val="Normal"/>
    <w:link w:val="Titlu9Caracter"/>
    <w:qFormat/>
    <w:rsid w:val="00006D37"/>
    <w:pPr>
      <w:keepNext/>
      <w:numPr>
        <w:ilvl w:val="8"/>
        <w:numId w:val="2"/>
      </w:numPr>
      <w:jc w:val="both"/>
      <w:outlineLvl w:val="8"/>
    </w:pPr>
    <w:rPr>
      <w:rFonts w:ascii="Arial" w:hAnsi="Arial" w:cs="Arial"/>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06D37"/>
    <w:rPr>
      <w:rFonts w:ascii="Arial" w:eastAsia="Times New Roman" w:hAnsi="Arial" w:cs="Times New Roman"/>
      <w:b/>
      <w:smallCaps/>
      <w:sz w:val="28"/>
      <w:szCs w:val="28"/>
      <w:lang w:eastAsia="ar-SA"/>
    </w:rPr>
  </w:style>
  <w:style w:type="character" w:customStyle="1" w:styleId="Titlu2Caracter">
    <w:name w:val="Titlu 2 Caracter"/>
    <w:basedOn w:val="Fontdeparagrafimplicit"/>
    <w:link w:val="Titlu2"/>
    <w:rsid w:val="00006D37"/>
    <w:rPr>
      <w:rFonts w:ascii="Arial" w:eastAsia="Times New Roman" w:hAnsi="Arial" w:cs="Arial"/>
      <w:sz w:val="24"/>
      <w:szCs w:val="24"/>
      <w:lang w:eastAsia="ar-SA"/>
    </w:rPr>
  </w:style>
  <w:style w:type="character" w:customStyle="1" w:styleId="Titlu3Caracter">
    <w:name w:val="Titlu 3 Caracter"/>
    <w:basedOn w:val="Fontdeparagrafimplicit"/>
    <w:link w:val="Titlu3"/>
    <w:rsid w:val="00006D37"/>
    <w:rPr>
      <w:rFonts w:ascii="Arial" w:eastAsia="Times New Roman" w:hAnsi="Arial" w:cs="Arial"/>
      <w:bCs/>
      <w:sz w:val="24"/>
      <w:szCs w:val="24"/>
      <w:lang w:eastAsia="ar-SA"/>
    </w:rPr>
  </w:style>
  <w:style w:type="character" w:customStyle="1" w:styleId="Titlu4Caracter">
    <w:name w:val="Titlu 4 Caracter"/>
    <w:basedOn w:val="Fontdeparagrafimplicit"/>
    <w:link w:val="Titlu4"/>
    <w:rsid w:val="00006D37"/>
    <w:rPr>
      <w:rFonts w:ascii="Arial" w:eastAsia="Times New Roman" w:hAnsi="Arial" w:cs="Arial"/>
      <w:sz w:val="28"/>
      <w:szCs w:val="24"/>
      <w:lang w:eastAsia="ar-SA"/>
    </w:rPr>
  </w:style>
  <w:style w:type="character" w:customStyle="1" w:styleId="Titlu5Caracter">
    <w:name w:val="Titlu 5 Caracter"/>
    <w:basedOn w:val="Fontdeparagrafimplicit"/>
    <w:link w:val="Titlu5"/>
    <w:rsid w:val="00006D37"/>
    <w:rPr>
      <w:rFonts w:ascii="Arial" w:eastAsia="Times New Roman" w:hAnsi="Arial" w:cs="Arial"/>
      <w:b/>
      <w:bCs/>
      <w:i/>
      <w:sz w:val="28"/>
      <w:szCs w:val="24"/>
      <w:lang w:eastAsia="ar-SA"/>
    </w:rPr>
  </w:style>
  <w:style w:type="character" w:customStyle="1" w:styleId="Titlu6Caracter">
    <w:name w:val="Titlu 6 Caracter"/>
    <w:basedOn w:val="Fontdeparagrafimplicit"/>
    <w:link w:val="Titlu6"/>
    <w:rsid w:val="00006D37"/>
    <w:rPr>
      <w:rFonts w:ascii="Arial" w:eastAsia="Times New Roman" w:hAnsi="Arial" w:cs="Arial"/>
      <w:b/>
      <w:bCs/>
      <w:iCs/>
      <w:sz w:val="28"/>
      <w:szCs w:val="24"/>
      <w:lang w:eastAsia="ar-SA"/>
    </w:rPr>
  </w:style>
  <w:style w:type="character" w:customStyle="1" w:styleId="Titlu7Caracter">
    <w:name w:val="Titlu 7 Caracter"/>
    <w:basedOn w:val="Fontdeparagrafimplicit"/>
    <w:link w:val="Titlu7"/>
    <w:rsid w:val="00006D37"/>
    <w:rPr>
      <w:rFonts w:ascii="Arial" w:eastAsia="Times New Roman" w:hAnsi="Arial" w:cs="Arial"/>
      <w:iCs/>
      <w:sz w:val="28"/>
      <w:szCs w:val="24"/>
      <w:lang w:val="en-GB" w:eastAsia="ar-SA"/>
    </w:rPr>
  </w:style>
  <w:style w:type="character" w:customStyle="1" w:styleId="Titlu8Caracter">
    <w:name w:val="Titlu 8 Caracter"/>
    <w:basedOn w:val="Fontdeparagrafimplicit"/>
    <w:link w:val="Titlu8"/>
    <w:rsid w:val="00006D37"/>
    <w:rPr>
      <w:rFonts w:ascii="Arial" w:eastAsia="Times New Roman" w:hAnsi="Arial" w:cs="Arial"/>
      <w:sz w:val="28"/>
      <w:szCs w:val="24"/>
      <w:lang w:eastAsia="ar-SA"/>
    </w:rPr>
  </w:style>
  <w:style w:type="character" w:customStyle="1" w:styleId="Titlu9Caracter">
    <w:name w:val="Titlu 9 Caracter"/>
    <w:basedOn w:val="Fontdeparagrafimplicit"/>
    <w:link w:val="Titlu9"/>
    <w:rsid w:val="00006D37"/>
    <w:rPr>
      <w:rFonts w:ascii="Arial" w:eastAsia="Times New Roman" w:hAnsi="Arial" w:cs="Arial"/>
      <w:sz w:val="28"/>
      <w:szCs w:val="24"/>
      <w:lang w:eastAsia="ar-SA"/>
    </w:rPr>
  </w:style>
  <w:style w:type="character" w:customStyle="1" w:styleId="WW-Fontdeparagrafimplicit">
    <w:name w:val="WW-Font de paragraf implicit"/>
    <w:rsid w:val="00006D37"/>
  </w:style>
  <w:style w:type="character" w:customStyle="1" w:styleId="WW8Num1z0">
    <w:name w:val="WW8Num1z0"/>
    <w:rsid w:val="00006D37"/>
    <w:rPr>
      <w:rFonts w:ascii="Arial" w:hAnsi="Arial"/>
      <w:b/>
      <w:i w:val="0"/>
      <w:sz w:val="28"/>
    </w:rPr>
  </w:style>
  <w:style w:type="character" w:customStyle="1" w:styleId="WW8Num2z0">
    <w:name w:val="WW8Num2z0"/>
    <w:rsid w:val="00006D37"/>
    <w:rPr>
      <w:rFonts w:ascii="Arial" w:hAnsi="Arial"/>
      <w:b/>
      <w:i w:val="0"/>
      <w:sz w:val="28"/>
    </w:rPr>
  </w:style>
  <w:style w:type="character" w:customStyle="1" w:styleId="WW8Num4z0">
    <w:name w:val="WW8Num4z0"/>
    <w:rsid w:val="00006D37"/>
    <w:rPr>
      <w:rFonts w:ascii="Arial" w:hAnsi="Arial"/>
      <w:b w:val="0"/>
      <w:i w:val="0"/>
      <w:sz w:val="48"/>
    </w:rPr>
  </w:style>
  <w:style w:type="character" w:customStyle="1" w:styleId="WW8Num5z0">
    <w:name w:val="WW8Num5z0"/>
    <w:rsid w:val="00006D37"/>
    <w:rPr>
      <w:rFonts w:ascii="Arial" w:hAnsi="Arial"/>
      <w:b w:val="0"/>
      <w:i w:val="0"/>
      <w:sz w:val="48"/>
    </w:rPr>
  </w:style>
  <w:style w:type="character" w:customStyle="1" w:styleId="WW8Num6z0">
    <w:name w:val="WW8Num6z0"/>
    <w:rsid w:val="00006D37"/>
    <w:rPr>
      <w:rFonts w:ascii="StarSymbol" w:hAnsi="StarSymbol" w:cs="StarSymbol"/>
      <w:sz w:val="18"/>
      <w:szCs w:val="18"/>
    </w:rPr>
  </w:style>
  <w:style w:type="character" w:customStyle="1" w:styleId="WW8Num7z0">
    <w:name w:val="WW8Num7z0"/>
    <w:rsid w:val="00006D37"/>
    <w:rPr>
      <w:rFonts w:ascii="StarSymbol" w:hAnsi="StarSymbol" w:cs="StarSymbol"/>
      <w:sz w:val="18"/>
      <w:szCs w:val="18"/>
    </w:rPr>
  </w:style>
  <w:style w:type="character" w:customStyle="1" w:styleId="WW8Num8z0">
    <w:name w:val="WW8Num8z0"/>
    <w:rsid w:val="00006D37"/>
    <w:rPr>
      <w:rFonts w:ascii="Symbol" w:hAnsi="Symbol"/>
    </w:rPr>
  </w:style>
  <w:style w:type="character" w:customStyle="1" w:styleId="WW8Num8z2">
    <w:name w:val="WW8Num8z2"/>
    <w:rsid w:val="00006D37"/>
    <w:rPr>
      <w:rFonts w:ascii="Symbol" w:hAnsi="Symbol" w:cs="StarSymbol"/>
      <w:sz w:val="18"/>
      <w:szCs w:val="18"/>
    </w:rPr>
  </w:style>
  <w:style w:type="character" w:customStyle="1" w:styleId="WW8Num9z0">
    <w:name w:val="WW8Num9z0"/>
    <w:rsid w:val="00006D37"/>
    <w:rPr>
      <w:rFonts w:ascii="StarSymbol" w:hAnsi="StarSymbol" w:cs="StarSymbol"/>
      <w:sz w:val="18"/>
      <w:szCs w:val="18"/>
    </w:rPr>
  </w:style>
  <w:style w:type="character" w:customStyle="1" w:styleId="WW8Num10z0">
    <w:name w:val="WW8Num10z0"/>
    <w:rsid w:val="00006D37"/>
    <w:rPr>
      <w:rFonts w:ascii="StarSymbol" w:hAnsi="StarSymbol" w:cs="StarSymbol"/>
      <w:sz w:val="18"/>
      <w:szCs w:val="18"/>
    </w:rPr>
  </w:style>
  <w:style w:type="character" w:customStyle="1" w:styleId="WW8Num11z0">
    <w:name w:val="WW8Num11z0"/>
    <w:rsid w:val="00006D37"/>
    <w:rPr>
      <w:rFonts w:ascii="StarSymbol" w:hAnsi="StarSymbol" w:cs="StarSymbol"/>
      <w:sz w:val="18"/>
      <w:szCs w:val="18"/>
    </w:rPr>
  </w:style>
  <w:style w:type="character" w:customStyle="1" w:styleId="WW8Num12z0">
    <w:name w:val="WW8Num12z0"/>
    <w:rsid w:val="00006D37"/>
    <w:rPr>
      <w:rFonts w:ascii="StarSymbol" w:hAnsi="StarSymbol" w:cs="StarSymbol"/>
      <w:sz w:val="18"/>
      <w:szCs w:val="18"/>
    </w:rPr>
  </w:style>
  <w:style w:type="character" w:customStyle="1" w:styleId="WW8Num13z0">
    <w:name w:val="WW8Num13z0"/>
    <w:rsid w:val="00006D37"/>
    <w:rPr>
      <w:rFonts w:ascii="StarSymbol" w:hAnsi="StarSymbol" w:cs="StarSymbol"/>
      <w:sz w:val="18"/>
      <w:szCs w:val="18"/>
    </w:rPr>
  </w:style>
  <w:style w:type="character" w:customStyle="1" w:styleId="WW8Num14z0">
    <w:name w:val="WW8Num14z0"/>
    <w:rsid w:val="00006D37"/>
    <w:rPr>
      <w:rFonts w:ascii="StarSymbol" w:hAnsi="StarSymbol" w:cs="StarSymbol"/>
      <w:sz w:val="18"/>
      <w:szCs w:val="18"/>
    </w:rPr>
  </w:style>
  <w:style w:type="character" w:customStyle="1" w:styleId="WW8Num15z0">
    <w:name w:val="WW8Num15z0"/>
    <w:rsid w:val="00006D37"/>
    <w:rPr>
      <w:rFonts w:ascii="StarSymbol" w:hAnsi="StarSymbol" w:cs="StarSymbol"/>
      <w:sz w:val="18"/>
      <w:szCs w:val="18"/>
    </w:rPr>
  </w:style>
  <w:style w:type="character" w:customStyle="1" w:styleId="WW-Absatz-Standardschriftart">
    <w:name w:val="WW-Absatz-Standardschriftart"/>
    <w:rsid w:val="00006D37"/>
  </w:style>
  <w:style w:type="character" w:customStyle="1" w:styleId="WW-WW8Num1z0">
    <w:name w:val="WW-WW8Num1z0"/>
    <w:rsid w:val="00006D37"/>
    <w:rPr>
      <w:rFonts w:ascii="Arial" w:hAnsi="Arial"/>
      <w:b/>
      <w:i w:val="0"/>
      <w:sz w:val="28"/>
    </w:rPr>
  </w:style>
  <w:style w:type="character" w:customStyle="1" w:styleId="WW-WW8Num2z0">
    <w:name w:val="WW-WW8Num2z0"/>
    <w:rsid w:val="00006D37"/>
    <w:rPr>
      <w:rFonts w:ascii="Arial" w:hAnsi="Arial"/>
      <w:b/>
      <w:i w:val="0"/>
      <w:sz w:val="28"/>
    </w:rPr>
  </w:style>
  <w:style w:type="character" w:customStyle="1" w:styleId="WW8Num3z0">
    <w:name w:val="WW8Num3z0"/>
    <w:rsid w:val="00006D37"/>
    <w:rPr>
      <w:rFonts w:ascii="Times New Roman" w:hAnsi="Times New Roman" w:cs="Times New Roman"/>
    </w:rPr>
  </w:style>
  <w:style w:type="character" w:customStyle="1" w:styleId="WW-WW8Num4z0">
    <w:name w:val="WW-WW8Num4z0"/>
    <w:rsid w:val="00006D37"/>
    <w:rPr>
      <w:rFonts w:ascii="Arial" w:hAnsi="Arial"/>
      <w:b/>
      <w:i w:val="0"/>
      <w:sz w:val="28"/>
    </w:rPr>
  </w:style>
  <w:style w:type="character" w:customStyle="1" w:styleId="WW-WW8Num7z0">
    <w:name w:val="WW-WW8Num7z0"/>
    <w:rsid w:val="00006D37"/>
    <w:rPr>
      <w:rFonts w:ascii="Arial" w:hAnsi="Arial"/>
      <w:b w:val="0"/>
      <w:i w:val="0"/>
      <w:sz w:val="48"/>
    </w:rPr>
  </w:style>
  <w:style w:type="character" w:customStyle="1" w:styleId="WW-WW8Num8z0">
    <w:name w:val="WW-WW8Num8z0"/>
    <w:rsid w:val="00006D37"/>
    <w:rPr>
      <w:rFonts w:ascii="Arial" w:hAnsi="Arial"/>
      <w:b w:val="0"/>
      <w:i w:val="0"/>
      <w:sz w:val="48"/>
    </w:rPr>
  </w:style>
  <w:style w:type="character" w:customStyle="1" w:styleId="WW-WW8Num9z0">
    <w:name w:val="WW-WW8Num9z0"/>
    <w:rsid w:val="00006D37"/>
    <w:rPr>
      <w:rFonts w:ascii="StarSymbol" w:hAnsi="StarSymbol" w:cs="StarSymbol"/>
      <w:sz w:val="18"/>
      <w:szCs w:val="18"/>
    </w:rPr>
  </w:style>
  <w:style w:type="character" w:customStyle="1" w:styleId="WW-WW8Num10z0">
    <w:name w:val="WW-WW8Num10z0"/>
    <w:rsid w:val="00006D37"/>
    <w:rPr>
      <w:rFonts w:ascii="StarSymbol" w:hAnsi="StarSymbol" w:cs="StarSymbol"/>
      <w:sz w:val="18"/>
      <w:szCs w:val="18"/>
    </w:rPr>
  </w:style>
  <w:style w:type="character" w:customStyle="1" w:styleId="WW-WW8Num11z0">
    <w:name w:val="WW-WW8Num11z0"/>
    <w:rsid w:val="00006D37"/>
    <w:rPr>
      <w:rFonts w:ascii="Symbol" w:hAnsi="Symbol"/>
      <w:b/>
      <w:i w:val="0"/>
      <w:sz w:val="28"/>
    </w:rPr>
  </w:style>
  <w:style w:type="character" w:customStyle="1" w:styleId="WW8Num11z1">
    <w:name w:val="WW8Num11z1"/>
    <w:rsid w:val="00006D37"/>
    <w:rPr>
      <w:rFonts w:ascii="Symbol" w:hAnsi="Symbol"/>
    </w:rPr>
  </w:style>
  <w:style w:type="character" w:customStyle="1" w:styleId="WW-WW8Num12z0">
    <w:name w:val="WW-WW8Num12z0"/>
    <w:rsid w:val="00006D37"/>
    <w:rPr>
      <w:rFonts w:ascii="Symbol" w:hAnsi="Symbol"/>
    </w:rPr>
  </w:style>
  <w:style w:type="character" w:customStyle="1" w:styleId="WW8Num12z2">
    <w:name w:val="WW8Num12z2"/>
    <w:rsid w:val="00006D37"/>
    <w:rPr>
      <w:rFonts w:ascii="Symbol" w:hAnsi="Symbol" w:cs="StarSymbol"/>
      <w:sz w:val="18"/>
      <w:szCs w:val="18"/>
    </w:rPr>
  </w:style>
  <w:style w:type="character" w:customStyle="1" w:styleId="WW-WW8Num13z0">
    <w:name w:val="WW-WW8Num13z0"/>
    <w:rsid w:val="00006D37"/>
    <w:rPr>
      <w:rFonts w:ascii="StarSymbol" w:hAnsi="StarSymbol" w:cs="StarSymbol"/>
      <w:sz w:val="18"/>
      <w:szCs w:val="18"/>
    </w:rPr>
  </w:style>
  <w:style w:type="character" w:customStyle="1" w:styleId="WW-WW8Num14z0">
    <w:name w:val="WW-WW8Num14z0"/>
    <w:rsid w:val="00006D37"/>
    <w:rPr>
      <w:rFonts w:ascii="StarSymbol" w:hAnsi="StarSymbol" w:cs="StarSymbol"/>
      <w:sz w:val="18"/>
      <w:szCs w:val="18"/>
    </w:rPr>
  </w:style>
  <w:style w:type="character" w:customStyle="1" w:styleId="WW-WW8Num15z0">
    <w:name w:val="WW-WW8Num15z0"/>
    <w:rsid w:val="00006D37"/>
    <w:rPr>
      <w:rFonts w:ascii="StarSymbol" w:hAnsi="StarSymbol" w:cs="StarSymbol"/>
      <w:sz w:val="18"/>
      <w:szCs w:val="18"/>
    </w:rPr>
  </w:style>
  <w:style w:type="character" w:customStyle="1" w:styleId="WW8Num16z0">
    <w:name w:val="WW8Num16z0"/>
    <w:rsid w:val="00006D37"/>
    <w:rPr>
      <w:rFonts w:ascii="StarSymbol" w:hAnsi="StarSymbol" w:cs="StarSymbol"/>
      <w:sz w:val="18"/>
      <w:szCs w:val="18"/>
    </w:rPr>
  </w:style>
  <w:style w:type="character" w:customStyle="1" w:styleId="WW8Num17z0">
    <w:name w:val="WW8Num17z0"/>
    <w:rsid w:val="00006D37"/>
    <w:rPr>
      <w:rFonts w:ascii="StarSymbol" w:hAnsi="StarSymbol" w:cs="StarSymbol"/>
      <w:sz w:val="18"/>
      <w:szCs w:val="18"/>
    </w:rPr>
  </w:style>
  <w:style w:type="character" w:customStyle="1" w:styleId="WW8Num18z0">
    <w:name w:val="WW8Num18z0"/>
    <w:rsid w:val="00006D37"/>
    <w:rPr>
      <w:rFonts w:ascii="StarSymbol" w:hAnsi="StarSymbol" w:cs="StarSymbol"/>
      <w:sz w:val="18"/>
      <w:szCs w:val="18"/>
    </w:rPr>
  </w:style>
  <w:style w:type="character" w:customStyle="1" w:styleId="WW8Num19z0">
    <w:name w:val="WW8Num19z0"/>
    <w:rsid w:val="00006D37"/>
    <w:rPr>
      <w:rFonts w:ascii="StarSymbol" w:hAnsi="StarSymbol" w:cs="StarSymbol"/>
      <w:sz w:val="18"/>
      <w:szCs w:val="18"/>
    </w:rPr>
  </w:style>
  <w:style w:type="character" w:customStyle="1" w:styleId="WW-Absatz-Standardschriftart1">
    <w:name w:val="WW-Absatz-Standardschriftart1"/>
    <w:rsid w:val="00006D37"/>
  </w:style>
  <w:style w:type="character" w:customStyle="1" w:styleId="WW-WW8Num1z01">
    <w:name w:val="WW-WW8Num1z01"/>
    <w:rsid w:val="00006D37"/>
    <w:rPr>
      <w:rFonts w:ascii="Arial" w:hAnsi="Arial"/>
      <w:b/>
      <w:i w:val="0"/>
      <w:sz w:val="28"/>
    </w:rPr>
  </w:style>
  <w:style w:type="character" w:customStyle="1" w:styleId="WW-WW8Num2z01">
    <w:name w:val="WW-WW8Num2z01"/>
    <w:rsid w:val="00006D37"/>
    <w:rPr>
      <w:rFonts w:ascii="Arial" w:hAnsi="Arial"/>
      <w:b/>
      <w:i w:val="0"/>
      <w:sz w:val="28"/>
    </w:rPr>
  </w:style>
  <w:style w:type="character" w:customStyle="1" w:styleId="WW-WW8Num3z0">
    <w:name w:val="WW-WW8Num3z0"/>
    <w:rsid w:val="00006D37"/>
    <w:rPr>
      <w:rFonts w:ascii="Times New Roman" w:hAnsi="Times New Roman" w:cs="Times New Roman"/>
    </w:rPr>
  </w:style>
  <w:style w:type="character" w:customStyle="1" w:styleId="WW-WW8Num4z01">
    <w:name w:val="WW-WW8Num4z01"/>
    <w:rsid w:val="00006D37"/>
    <w:rPr>
      <w:rFonts w:ascii="Arial" w:hAnsi="Arial"/>
      <w:b/>
      <w:i w:val="0"/>
      <w:sz w:val="28"/>
    </w:rPr>
  </w:style>
  <w:style w:type="character" w:customStyle="1" w:styleId="WW-WW8Num7z01">
    <w:name w:val="WW-WW8Num7z01"/>
    <w:rsid w:val="00006D37"/>
    <w:rPr>
      <w:rFonts w:ascii="Arial" w:hAnsi="Arial"/>
      <w:b w:val="0"/>
      <w:i w:val="0"/>
      <w:sz w:val="48"/>
    </w:rPr>
  </w:style>
  <w:style w:type="character" w:customStyle="1" w:styleId="WW-WW8Num8z01">
    <w:name w:val="WW-WW8Num8z01"/>
    <w:rsid w:val="00006D37"/>
    <w:rPr>
      <w:rFonts w:ascii="Arial" w:hAnsi="Arial"/>
      <w:b w:val="0"/>
      <w:i w:val="0"/>
      <w:sz w:val="48"/>
    </w:rPr>
  </w:style>
  <w:style w:type="character" w:customStyle="1" w:styleId="WW-WW8Num9z01">
    <w:name w:val="WW-WW8Num9z01"/>
    <w:rsid w:val="00006D37"/>
    <w:rPr>
      <w:rFonts w:ascii="StarSymbol" w:hAnsi="StarSymbol" w:cs="StarSymbol"/>
      <w:sz w:val="18"/>
      <w:szCs w:val="18"/>
    </w:rPr>
  </w:style>
  <w:style w:type="character" w:customStyle="1" w:styleId="WW-WW8Num10z01">
    <w:name w:val="WW-WW8Num10z01"/>
    <w:rsid w:val="00006D37"/>
    <w:rPr>
      <w:rFonts w:ascii="StarSymbol" w:hAnsi="StarSymbol" w:cs="StarSymbol"/>
      <w:sz w:val="18"/>
      <w:szCs w:val="18"/>
    </w:rPr>
  </w:style>
  <w:style w:type="character" w:customStyle="1" w:styleId="WW-WW8Num11z01">
    <w:name w:val="WW-WW8Num11z01"/>
    <w:rsid w:val="00006D37"/>
    <w:rPr>
      <w:rFonts w:ascii="Symbol" w:hAnsi="Symbol"/>
      <w:b/>
      <w:i w:val="0"/>
      <w:sz w:val="28"/>
    </w:rPr>
  </w:style>
  <w:style w:type="character" w:customStyle="1" w:styleId="WW-WW8Num11z1">
    <w:name w:val="WW-WW8Num11z1"/>
    <w:rsid w:val="00006D37"/>
    <w:rPr>
      <w:rFonts w:ascii="Symbol" w:hAnsi="Symbol"/>
    </w:rPr>
  </w:style>
  <w:style w:type="character" w:customStyle="1" w:styleId="WW-WW8Num12z01">
    <w:name w:val="WW-WW8Num12z01"/>
    <w:rsid w:val="00006D37"/>
    <w:rPr>
      <w:rFonts w:ascii="Symbol" w:hAnsi="Symbol"/>
    </w:rPr>
  </w:style>
  <w:style w:type="character" w:customStyle="1" w:styleId="WW-WW8Num12z2">
    <w:name w:val="WW-WW8Num12z2"/>
    <w:rsid w:val="00006D37"/>
    <w:rPr>
      <w:rFonts w:ascii="Symbol" w:hAnsi="Symbol" w:cs="StarSymbol"/>
      <w:sz w:val="18"/>
      <w:szCs w:val="18"/>
    </w:rPr>
  </w:style>
  <w:style w:type="character" w:customStyle="1" w:styleId="WW-WW8Num13z01">
    <w:name w:val="WW-WW8Num13z01"/>
    <w:rsid w:val="00006D37"/>
    <w:rPr>
      <w:rFonts w:ascii="StarSymbol" w:hAnsi="StarSymbol" w:cs="StarSymbol"/>
      <w:sz w:val="18"/>
      <w:szCs w:val="18"/>
    </w:rPr>
  </w:style>
  <w:style w:type="character" w:customStyle="1" w:styleId="WW-WW8Num14z01">
    <w:name w:val="WW-WW8Num14z01"/>
    <w:rsid w:val="00006D37"/>
    <w:rPr>
      <w:rFonts w:ascii="StarSymbol" w:hAnsi="StarSymbol" w:cs="StarSymbol"/>
      <w:sz w:val="18"/>
      <w:szCs w:val="18"/>
    </w:rPr>
  </w:style>
  <w:style w:type="character" w:customStyle="1" w:styleId="WW-WW8Num15z01">
    <w:name w:val="WW-WW8Num15z01"/>
    <w:rsid w:val="00006D37"/>
    <w:rPr>
      <w:rFonts w:ascii="StarSymbol" w:hAnsi="StarSymbol" w:cs="StarSymbol"/>
      <w:sz w:val="18"/>
      <w:szCs w:val="18"/>
    </w:rPr>
  </w:style>
  <w:style w:type="character" w:customStyle="1" w:styleId="WW-WW8Num16z0">
    <w:name w:val="WW-WW8Num16z0"/>
    <w:rsid w:val="00006D37"/>
    <w:rPr>
      <w:rFonts w:ascii="StarSymbol" w:hAnsi="StarSymbol" w:cs="StarSymbol"/>
      <w:sz w:val="18"/>
      <w:szCs w:val="18"/>
    </w:rPr>
  </w:style>
  <w:style w:type="character" w:customStyle="1" w:styleId="WW-WW8Num17z0">
    <w:name w:val="WW-WW8Num17z0"/>
    <w:rsid w:val="00006D37"/>
    <w:rPr>
      <w:rFonts w:ascii="StarSymbol" w:hAnsi="StarSymbol" w:cs="StarSymbol"/>
      <w:sz w:val="18"/>
      <w:szCs w:val="18"/>
    </w:rPr>
  </w:style>
  <w:style w:type="character" w:customStyle="1" w:styleId="WW-WW8Num18z0">
    <w:name w:val="WW-WW8Num18z0"/>
    <w:rsid w:val="00006D37"/>
    <w:rPr>
      <w:rFonts w:ascii="StarSymbol" w:hAnsi="StarSymbol" w:cs="StarSymbol"/>
      <w:sz w:val="18"/>
      <w:szCs w:val="18"/>
    </w:rPr>
  </w:style>
  <w:style w:type="character" w:customStyle="1" w:styleId="WW-WW8Num19z0">
    <w:name w:val="WW-WW8Num19z0"/>
    <w:rsid w:val="00006D37"/>
    <w:rPr>
      <w:rFonts w:ascii="StarSymbol" w:hAnsi="StarSymbol" w:cs="StarSymbol"/>
      <w:sz w:val="18"/>
      <w:szCs w:val="18"/>
    </w:rPr>
  </w:style>
  <w:style w:type="character" w:customStyle="1" w:styleId="WW-Absatz-Standardschriftart11">
    <w:name w:val="WW-Absatz-Standardschriftart11"/>
    <w:rsid w:val="00006D37"/>
  </w:style>
  <w:style w:type="character" w:customStyle="1" w:styleId="WW-WW8Num1z011">
    <w:name w:val="WW-WW8Num1z011"/>
    <w:rsid w:val="00006D37"/>
    <w:rPr>
      <w:rFonts w:ascii="Arial" w:hAnsi="Arial"/>
      <w:b/>
      <w:i w:val="0"/>
      <w:sz w:val="28"/>
    </w:rPr>
  </w:style>
  <w:style w:type="character" w:customStyle="1" w:styleId="WW-WW8Num2z011">
    <w:name w:val="WW-WW8Num2z011"/>
    <w:rsid w:val="00006D37"/>
    <w:rPr>
      <w:rFonts w:ascii="Arial" w:hAnsi="Arial"/>
      <w:b/>
      <w:i w:val="0"/>
      <w:sz w:val="28"/>
    </w:rPr>
  </w:style>
  <w:style w:type="character" w:customStyle="1" w:styleId="WW-WW8Num3z01">
    <w:name w:val="WW-WW8Num3z01"/>
    <w:rsid w:val="00006D37"/>
    <w:rPr>
      <w:rFonts w:ascii="Times New Roman" w:hAnsi="Times New Roman" w:cs="Times New Roman"/>
    </w:rPr>
  </w:style>
  <w:style w:type="character" w:customStyle="1" w:styleId="WW-WW8Num4z011">
    <w:name w:val="WW-WW8Num4z011"/>
    <w:rsid w:val="00006D37"/>
    <w:rPr>
      <w:rFonts w:ascii="Arial" w:hAnsi="Arial"/>
      <w:b/>
      <w:i w:val="0"/>
      <w:sz w:val="28"/>
    </w:rPr>
  </w:style>
  <w:style w:type="character" w:customStyle="1" w:styleId="WW-WW8Num7z011">
    <w:name w:val="WW-WW8Num7z011"/>
    <w:rsid w:val="00006D37"/>
    <w:rPr>
      <w:rFonts w:ascii="Arial" w:hAnsi="Arial"/>
      <w:b w:val="0"/>
      <w:i w:val="0"/>
      <w:sz w:val="48"/>
    </w:rPr>
  </w:style>
  <w:style w:type="character" w:customStyle="1" w:styleId="WW-WW8Num8z011">
    <w:name w:val="WW-WW8Num8z011"/>
    <w:rsid w:val="00006D37"/>
    <w:rPr>
      <w:rFonts w:ascii="Arial" w:hAnsi="Arial"/>
      <w:b w:val="0"/>
      <w:i w:val="0"/>
      <w:sz w:val="48"/>
    </w:rPr>
  </w:style>
  <w:style w:type="character" w:customStyle="1" w:styleId="WW-WW8Num9z011">
    <w:name w:val="WW-WW8Num9z011"/>
    <w:rsid w:val="00006D37"/>
    <w:rPr>
      <w:rFonts w:ascii="StarSymbol" w:hAnsi="StarSymbol" w:cs="StarSymbol"/>
      <w:sz w:val="18"/>
      <w:szCs w:val="18"/>
    </w:rPr>
  </w:style>
  <w:style w:type="character" w:customStyle="1" w:styleId="WW-WW8Num10z011">
    <w:name w:val="WW-WW8Num10z011"/>
    <w:rsid w:val="00006D37"/>
    <w:rPr>
      <w:rFonts w:ascii="StarSymbol" w:hAnsi="StarSymbol" w:cs="StarSymbol"/>
      <w:sz w:val="18"/>
      <w:szCs w:val="18"/>
    </w:rPr>
  </w:style>
  <w:style w:type="character" w:customStyle="1" w:styleId="WW-WW8Num11z011">
    <w:name w:val="WW-WW8Num11z011"/>
    <w:rsid w:val="00006D37"/>
    <w:rPr>
      <w:rFonts w:ascii="Symbol" w:hAnsi="Symbol"/>
      <w:b/>
      <w:i w:val="0"/>
      <w:sz w:val="28"/>
    </w:rPr>
  </w:style>
  <w:style w:type="character" w:customStyle="1" w:styleId="WW-WW8Num11z11">
    <w:name w:val="WW-WW8Num11z11"/>
    <w:rsid w:val="00006D37"/>
    <w:rPr>
      <w:rFonts w:ascii="Symbol" w:hAnsi="Symbol"/>
    </w:rPr>
  </w:style>
  <w:style w:type="character" w:customStyle="1" w:styleId="WW-WW8Num12z011">
    <w:name w:val="WW-WW8Num12z011"/>
    <w:rsid w:val="00006D37"/>
    <w:rPr>
      <w:rFonts w:ascii="Symbol" w:hAnsi="Symbol"/>
    </w:rPr>
  </w:style>
  <w:style w:type="character" w:customStyle="1" w:styleId="WW-WW8Num12z21">
    <w:name w:val="WW-WW8Num12z21"/>
    <w:rsid w:val="00006D37"/>
    <w:rPr>
      <w:rFonts w:ascii="Symbol" w:hAnsi="Symbol" w:cs="StarSymbol"/>
      <w:sz w:val="18"/>
      <w:szCs w:val="18"/>
    </w:rPr>
  </w:style>
  <w:style w:type="character" w:customStyle="1" w:styleId="WW-WW8Num13z011">
    <w:name w:val="WW-WW8Num13z011"/>
    <w:rsid w:val="00006D37"/>
    <w:rPr>
      <w:rFonts w:ascii="StarSymbol" w:hAnsi="StarSymbol" w:cs="StarSymbol"/>
      <w:sz w:val="18"/>
      <w:szCs w:val="18"/>
    </w:rPr>
  </w:style>
  <w:style w:type="character" w:customStyle="1" w:styleId="WW-WW8Num14z011">
    <w:name w:val="WW-WW8Num14z011"/>
    <w:rsid w:val="00006D37"/>
    <w:rPr>
      <w:rFonts w:ascii="StarSymbol" w:hAnsi="StarSymbol" w:cs="StarSymbol"/>
      <w:sz w:val="18"/>
      <w:szCs w:val="18"/>
    </w:rPr>
  </w:style>
  <w:style w:type="character" w:customStyle="1" w:styleId="WW-WW8Num15z011">
    <w:name w:val="WW-WW8Num15z011"/>
    <w:rsid w:val="00006D37"/>
    <w:rPr>
      <w:rFonts w:ascii="StarSymbol" w:hAnsi="StarSymbol" w:cs="StarSymbol"/>
      <w:sz w:val="18"/>
      <w:szCs w:val="18"/>
    </w:rPr>
  </w:style>
  <w:style w:type="character" w:customStyle="1" w:styleId="WW-WW8Num16z01">
    <w:name w:val="WW-WW8Num16z01"/>
    <w:rsid w:val="00006D37"/>
    <w:rPr>
      <w:rFonts w:ascii="StarSymbol" w:hAnsi="StarSymbol" w:cs="StarSymbol"/>
      <w:sz w:val="18"/>
      <w:szCs w:val="18"/>
    </w:rPr>
  </w:style>
  <w:style w:type="character" w:customStyle="1" w:styleId="WW-WW8Num17z01">
    <w:name w:val="WW-WW8Num17z01"/>
    <w:rsid w:val="00006D37"/>
    <w:rPr>
      <w:rFonts w:ascii="StarSymbol" w:hAnsi="StarSymbol" w:cs="StarSymbol"/>
      <w:sz w:val="18"/>
      <w:szCs w:val="18"/>
    </w:rPr>
  </w:style>
  <w:style w:type="character" w:customStyle="1" w:styleId="WW-WW8Num18z01">
    <w:name w:val="WW-WW8Num18z01"/>
    <w:rsid w:val="00006D37"/>
    <w:rPr>
      <w:rFonts w:ascii="StarSymbol" w:hAnsi="StarSymbol" w:cs="StarSymbol"/>
      <w:sz w:val="18"/>
      <w:szCs w:val="18"/>
    </w:rPr>
  </w:style>
  <w:style w:type="character" w:customStyle="1" w:styleId="WW-WW8Num19z01">
    <w:name w:val="WW-WW8Num19z01"/>
    <w:rsid w:val="00006D37"/>
    <w:rPr>
      <w:rFonts w:ascii="StarSymbol" w:hAnsi="StarSymbol" w:cs="StarSymbol"/>
      <w:sz w:val="18"/>
      <w:szCs w:val="18"/>
    </w:rPr>
  </w:style>
  <w:style w:type="character" w:customStyle="1" w:styleId="WW-Absatz-Standardschriftart111">
    <w:name w:val="WW-Absatz-Standardschriftart111"/>
    <w:rsid w:val="00006D37"/>
  </w:style>
  <w:style w:type="character" w:customStyle="1" w:styleId="WW-WW8Num1z0111">
    <w:name w:val="WW-WW8Num1z0111"/>
    <w:rsid w:val="00006D37"/>
    <w:rPr>
      <w:rFonts w:ascii="Arial" w:hAnsi="Arial"/>
      <w:b/>
      <w:i w:val="0"/>
      <w:sz w:val="28"/>
    </w:rPr>
  </w:style>
  <w:style w:type="character" w:customStyle="1" w:styleId="WW-WW8Num2z0111">
    <w:name w:val="WW-WW8Num2z0111"/>
    <w:rsid w:val="00006D37"/>
    <w:rPr>
      <w:rFonts w:ascii="Arial" w:hAnsi="Arial"/>
      <w:b/>
      <w:i w:val="0"/>
      <w:sz w:val="28"/>
    </w:rPr>
  </w:style>
  <w:style w:type="character" w:customStyle="1" w:styleId="WW-WW8Num3z011">
    <w:name w:val="WW-WW8Num3z011"/>
    <w:rsid w:val="00006D37"/>
    <w:rPr>
      <w:rFonts w:ascii="Times New Roman" w:hAnsi="Times New Roman" w:cs="Times New Roman"/>
    </w:rPr>
  </w:style>
  <w:style w:type="character" w:customStyle="1" w:styleId="WW-WW8Num4z0111">
    <w:name w:val="WW-WW8Num4z0111"/>
    <w:rsid w:val="00006D37"/>
    <w:rPr>
      <w:rFonts w:ascii="Arial" w:hAnsi="Arial"/>
      <w:b/>
      <w:i w:val="0"/>
      <w:sz w:val="28"/>
    </w:rPr>
  </w:style>
  <w:style w:type="character" w:customStyle="1" w:styleId="WW-WW8Num7z0111">
    <w:name w:val="WW-WW8Num7z0111"/>
    <w:rsid w:val="00006D37"/>
    <w:rPr>
      <w:rFonts w:ascii="Arial" w:hAnsi="Arial"/>
      <w:b w:val="0"/>
      <w:i w:val="0"/>
      <w:sz w:val="48"/>
    </w:rPr>
  </w:style>
  <w:style w:type="character" w:customStyle="1" w:styleId="WW-WW8Num8z0111">
    <w:name w:val="WW-WW8Num8z0111"/>
    <w:rsid w:val="00006D37"/>
    <w:rPr>
      <w:rFonts w:ascii="Arial" w:hAnsi="Arial"/>
      <w:b w:val="0"/>
      <w:i w:val="0"/>
      <w:sz w:val="48"/>
    </w:rPr>
  </w:style>
  <w:style w:type="character" w:customStyle="1" w:styleId="WW-WW8Num9z0111">
    <w:name w:val="WW-WW8Num9z0111"/>
    <w:rsid w:val="00006D37"/>
    <w:rPr>
      <w:rFonts w:ascii="StarSymbol" w:hAnsi="StarSymbol" w:cs="StarSymbol"/>
      <w:sz w:val="18"/>
      <w:szCs w:val="18"/>
    </w:rPr>
  </w:style>
  <w:style w:type="character" w:customStyle="1" w:styleId="WW-WW8Num10z0111">
    <w:name w:val="WW-WW8Num10z0111"/>
    <w:rsid w:val="00006D37"/>
    <w:rPr>
      <w:rFonts w:ascii="StarSymbol" w:hAnsi="StarSymbol" w:cs="StarSymbol"/>
      <w:sz w:val="18"/>
      <w:szCs w:val="18"/>
    </w:rPr>
  </w:style>
  <w:style w:type="character" w:customStyle="1" w:styleId="WW-WW8Num11z0111">
    <w:name w:val="WW-WW8Num11z0111"/>
    <w:rsid w:val="00006D37"/>
    <w:rPr>
      <w:rFonts w:ascii="Symbol" w:hAnsi="Symbol"/>
      <w:b/>
      <w:i w:val="0"/>
      <w:sz w:val="28"/>
    </w:rPr>
  </w:style>
  <w:style w:type="character" w:customStyle="1" w:styleId="WW-WW8Num11z111">
    <w:name w:val="WW-WW8Num11z111"/>
    <w:rsid w:val="00006D37"/>
    <w:rPr>
      <w:rFonts w:ascii="Symbol" w:hAnsi="Symbol"/>
    </w:rPr>
  </w:style>
  <w:style w:type="character" w:customStyle="1" w:styleId="WW-WW8Num12z0111">
    <w:name w:val="WW-WW8Num12z0111"/>
    <w:rsid w:val="00006D37"/>
    <w:rPr>
      <w:rFonts w:ascii="Symbol" w:hAnsi="Symbol"/>
    </w:rPr>
  </w:style>
  <w:style w:type="character" w:customStyle="1" w:styleId="WW-WW8Num12z211">
    <w:name w:val="WW-WW8Num12z211"/>
    <w:rsid w:val="00006D37"/>
    <w:rPr>
      <w:rFonts w:ascii="Symbol" w:hAnsi="Symbol" w:cs="StarSymbol"/>
      <w:sz w:val="18"/>
      <w:szCs w:val="18"/>
    </w:rPr>
  </w:style>
  <w:style w:type="character" w:customStyle="1" w:styleId="WW-WW8Num13z0111">
    <w:name w:val="WW-WW8Num13z0111"/>
    <w:rsid w:val="00006D37"/>
    <w:rPr>
      <w:rFonts w:ascii="StarSymbol" w:hAnsi="StarSymbol" w:cs="StarSymbol"/>
      <w:sz w:val="18"/>
      <w:szCs w:val="18"/>
    </w:rPr>
  </w:style>
  <w:style w:type="character" w:customStyle="1" w:styleId="WW-WW8Num14z0111">
    <w:name w:val="WW-WW8Num14z0111"/>
    <w:rsid w:val="00006D37"/>
    <w:rPr>
      <w:rFonts w:ascii="StarSymbol" w:hAnsi="StarSymbol" w:cs="StarSymbol"/>
      <w:sz w:val="18"/>
      <w:szCs w:val="18"/>
    </w:rPr>
  </w:style>
  <w:style w:type="character" w:customStyle="1" w:styleId="WW-WW8Num15z0111">
    <w:name w:val="WW-WW8Num15z0111"/>
    <w:rsid w:val="00006D37"/>
    <w:rPr>
      <w:rFonts w:ascii="StarSymbol" w:hAnsi="StarSymbol" w:cs="StarSymbol"/>
      <w:sz w:val="18"/>
      <w:szCs w:val="18"/>
    </w:rPr>
  </w:style>
  <w:style w:type="character" w:customStyle="1" w:styleId="WW-WW8Num16z011">
    <w:name w:val="WW-WW8Num16z011"/>
    <w:rsid w:val="00006D37"/>
    <w:rPr>
      <w:rFonts w:ascii="StarSymbol" w:hAnsi="StarSymbol" w:cs="StarSymbol"/>
      <w:sz w:val="18"/>
      <w:szCs w:val="18"/>
    </w:rPr>
  </w:style>
  <w:style w:type="character" w:customStyle="1" w:styleId="WW-WW8Num17z011">
    <w:name w:val="WW-WW8Num17z011"/>
    <w:rsid w:val="00006D37"/>
    <w:rPr>
      <w:rFonts w:ascii="StarSymbol" w:hAnsi="StarSymbol" w:cs="StarSymbol"/>
      <w:sz w:val="18"/>
      <w:szCs w:val="18"/>
    </w:rPr>
  </w:style>
  <w:style w:type="character" w:customStyle="1" w:styleId="WW-WW8Num18z011">
    <w:name w:val="WW-WW8Num18z011"/>
    <w:rsid w:val="00006D37"/>
    <w:rPr>
      <w:rFonts w:ascii="StarSymbol" w:hAnsi="StarSymbol" w:cs="StarSymbol"/>
      <w:sz w:val="18"/>
      <w:szCs w:val="18"/>
    </w:rPr>
  </w:style>
  <w:style w:type="character" w:customStyle="1" w:styleId="WW-WW8Num19z011">
    <w:name w:val="WW-WW8Num19z011"/>
    <w:rsid w:val="00006D37"/>
    <w:rPr>
      <w:rFonts w:ascii="StarSymbol" w:hAnsi="StarSymbol" w:cs="StarSymbol"/>
      <w:sz w:val="18"/>
      <w:szCs w:val="18"/>
    </w:rPr>
  </w:style>
  <w:style w:type="character" w:customStyle="1" w:styleId="WW-Absatz-Standardschriftart1111">
    <w:name w:val="WW-Absatz-Standardschriftart1111"/>
    <w:rsid w:val="00006D37"/>
  </w:style>
  <w:style w:type="character" w:customStyle="1" w:styleId="WW-WW8Num1z01111">
    <w:name w:val="WW-WW8Num1z01111"/>
    <w:rsid w:val="00006D37"/>
    <w:rPr>
      <w:rFonts w:ascii="Arial" w:hAnsi="Arial"/>
      <w:b/>
      <w:i w:val="0"/>
      <w:sz w:val="28"/>
    </w:rPr>
  </w:style>
  <w:style w:type="character" w:customStyle="1" w:styleId="WW-WW8Num2z01111">
    <w:name w:val="WW-WW8Num2z01111"/>
    <w:rsid w:val="00006D37"/>
    <w:rPr>
      <w:rFonts w:ascii="Arial" w:hAnsi="Arial"/>
      <w:b/>
      <w:i w:val="0"/>
      <w:sz w:val="28"/>
    </w:rPr>
  </w:style>
  <w:style w:type="character" w:customStyle="1" w:styleId="WW-WW8Num3z0111">
    <w:name w:val="WW-WW8Num3z0111"/>
    <w:rsid w:val="00006D37"/>
    <w:rPr>
      <w:rFonts w:ascii="Times New Roman" w:hAnsi="Times New Roman" w:cs="Times New Roman"/>
    </w:rPr>
  </w:style>
  <w:style w:type="character" w:customStyle="1" w:styleId="WW-WW8Num4z01111">
    <w:name w:val="WW-WW8Num4z01111"/>
    <w:rsid w:val="00006D37"/>
    <w:rPr>
      <w:rFonts w:ascii="Arial" w:hAnsi="Arial"/>
      <w:b/>
      <w:i w:val="0"/>
      <w:sz w:val="28"/>
    </w:rPr>
  </w:style>
  <w:style w:type="character" w:customStyle="1" w:styleId="WW-WW8Num7z01111">
    <w:name w:val="WW-WW8Num7z01111"/>
    <w:rsid w:val="00006D37"/>
    <w:rPr>
      <w:rFonts w:ascii="Arial" w:hAnsi="Arial"/>
      <w:b w:val="0"/>
      <w:i w:val="0"/>
      <w:sz w:val="48"/>
    </w:rPr>
  </w:style>
  <w:style w:type="character" w:customStyle="1" w:styleId="WW-WW8Num8z01111">
    <w:name w:val="WW-WW8Num8z01111"/>
    <w:rsid w:val="00006D37"/>
    <w:rPr>
      <w:rFonts w:ascii="Arial" w:hAnsi="Arial"/>
      <w:b w:val="0"/>
      <w:i w:val="0"/>
      <w:sz w:val="48"/>
    </w:rPr>
  </w:style>
  <w:style w:type="character" w:customStyle="1" w:styleId="WW-WW8Num9z01111">
    <w:name w:val="WW-WW8Num9z01111"/>
    <w:rsid w:val="00006D37"/>
    <w:rPr>
      <w:rFonts w:ascii="StarSymbol" w:hAnsi="StarSymbol" w:cs="StarSymbol"/>
      <w:sz w:val="18"/>
      <w:szCs w:val="18"/>
    </w:rPr>
  </w:style>
  <w:style w:type="character" w:customStyle="1" w:styleId="WW-WW8Num10z01111">
    <w:name w:val="WW-WW8Num10z01111"/>
    <w:rsid w:val="00006D37"/>
    <w:rPr>
      <w:rFonts w:ascii="StarSymbol" w:hAnsi="StarSymbol" w:cs="StarSymbol"/>
      <w:sz w:val="18"/>
      <w:szCs w:val="18"/>
    </w:rPr>
  </w:style>
  <w:style w:type="character" w:customStyle="1" w:styleId="WW-WW8Num11z01111">
    <w:name w:val="WW-WW8Num11z01111"/>
    <w:rsid w:val="00006D37"/>
    <w:rPr>
      <w:rFonts w:ascii="Symbol" w:hAnsi="Symbol"/>
      <w:b/>
      <w:i w:val="0"/>
      <w:sz w:val="28"/>
    </w:rPr>
  </w:style>
  <w:style w:type="character" w:customStyle="1" w:styleId="WW-WW8Num11z1111">
    <w:name w:val="WW-WW8Num11z1111"/>
    <w:rsid w:val="00006D37"/>
    <w:rPr>
      <w:rFonts w:ascii="Symbol" w:hAnsi="Symbol"/>
    </w:rPr>
  </w:style>
  <w:style w:type="character" w:customStyle="1" w:styleId="WW-WW8Num12z01111">
    <w:name w:val="WW-WW8Num12z01111"/>
    <w:rsid w:val="00006D37"/>
    <w:rPr>
      <w:rFonts w:ascii="Symbol" w:hAnsi="Symbol"/>
    </w:rPr>
  </w:style>
  <w:style w:type="character" w:customStyle="1" w:styleId="WW-WW8Num12z2111">
    <w:name w:val="WW-WW8Num12z2111"/>
    <w:rsid w:val="00006D37"/>
    <w:rPr>
      <w:rFonts w:ascii="Symbol" w:hAnsi="Symbol" w:cs="StarSymbol"/>
      <w:sz w:val="18"/>
      <w:szCs w:val="18"/>
    </w:rPr>
  </w:style>
  <w:style w:type="character" w:customStyle="1" w:styleId="WW-WW8Num13z01111">
    <w:name w:val="WW-WW8Num13z01111"/>
    <w:rsid w:val="00006D37"/>
    <w:rPr>
      <w:rFonts w:ascii="StarSymbol" w:hAnsi="StarSymbol" w:cs="StarSymbol"/>
      <w:sz w:val="18"/>
      <w:szCs w:val="18"/>
    </w:rPr>
  </w:style>
  <w:style w:type="character" w:customStyle="1" w:styleId="WW-WW8Num14z01111">
    <w:name w:val="WW-WW8Num14z01111"/>
    <w:rsid w:val="00006D37"/>
    <w:rPr>
      <w:rFonts w:ascii="StarSymbol" w:hAnsi="StarSymbol" w:cs="StarSymbol"/>
      <w:sz w:val="18"/>
      <w:szCs w:val="18"/>
    </w:rPr>
  </w:style>
  <w:style w:type="character" w:customStyle="1" w:styleId="WW-WW8Num15z01111">
    <w:name w:val="WW-WW8Num15z01111"/>
    <w:rsid w:val="00006D37"/>
    <w:rPr>
      <w:rFonts w:ascii="StarSymbol" w:hAnsi="StarSymbol" w:cs="StarSymbol"/>
      <w:sz w:val="18"/>
      <w:szCs w:val="18"/>
    </w:rPr>
  </w:style>
  <w:style w:type="character" w:customStyle="1" w:styleId="WW-WW8Num16z0111">
    <w:name w:val="WW-WW8Num16z0111"/>
    <w:rsid w:val="00006D37"/>
    <w:rPr>
      <w:rFonts w:ascii="StarSymbol" w:hAnsi="StarSymbol" w:cs="StarSymbol"/>
      <w:sz w:val="18"/>
      <w:szCs w:val="18"/>
    </w:rPr>
  </w:style>
  <w:style w:type="character" w:customStyle="1" w:styleId="WW-WW8Num17z0111">
    <w:name w:val="WW-WW8Num17z0111"/>
    <w:rsid w:val="00006D37"/>
    <w:rPr>
      <w:rFonts w:ascii="StarSymbol" w:hAnsi="StarSymbol" w:cs="StarSymbol"/>
      <w:sz w:val="18"/>
      <w:szCs w:val="18"/>
    </w:rPr>
  </w:style>
  <w:style w:type="character" w:customStyle="1" w:styleId="WW-WW8Num18z0111">
    <w:name w:val="WW-WW8Num18z0111"/>
    <w:rsid w:val="00006D37"/>
    <w:rPr>
      <w:rFonts w:ascii="StarSymbol" w:hAnsi="StarSymbol" w:cs="StarSymbol"/>
      <w:sz w:val="18"/>
      <w:szCs w:val="18"/>
    </w:rPr>
  </w:style>
  <w:style w:type="character" w:customStyle="1" w:styleId="WW-WW8Num19z0111">
    <w:name w:val="WW-WW8Num19z0111"/>
    <w:rsid w:val="00006D37"/>
    <w:rPr>
      <w:rFonts w:ascii="StarSymbol" w:hAnsi="StarSymbol" w:cs="StarSymbol"/>
      <w:sz w:val="18"/>
      <w:szCs w:val="18"/>
    </w:rPr>
  </w:style>
  <w:style w:type="character" w:customStyle="1" w:styleId="WW-Absatz-Standardschriftart11111">
    <w:name w:val="WW-Absatz-Standardschriftart11111"/>
    <w:rsid w:val="00006D37"/>
  </w:style>
  <w:style w:type="character" w:customStyle="1" w:styleId="WW-WW8Num1z011111">
    <w:name w:val="WW-WW8Num1z011111"/>
    <w:rsid w:val="00006D37"/>
    <w:rPr>
      <w:rFonts w:ascii="Arial" w:hAnsi="Arial"/>
      <w:b/>
      <w:i w:val="0"/>
      <w:sz w:val="28"/>
    </w:rPr>
  </w:style>
  <w:style w:type="character" w:customStyle="1" w:styleId="WW-WW8Num2z011111">
    <w:name w:val="WW-WW8Num2z011111"/>
    <w:rsid w:val="00006D37"/>
    <w:rPr>
      <w:rFonts w:ascii="Arial" w:hAnsi="Arial"/>
      <w:b/>
      <w:i w:val="0"/>
      <w:sz w:val="28"/>
    </w:rPr>
  </w:style>
  <w:style w:type="character" w:customStyle="1" w:styleId="WW-WW8Num3z01111">
    <w:name w:val="WW-WW8Num3z01111"/>
    <w:rsid w:val="00006D37"/>
    <w:rPr>
      <w:rFonts w:ascii="Times New Roman" w:hAnsi="Times New Roman" w:cs="Times New Roman"/>
    </w:rPr>
  </w:style>
  <w:style w:type="character" w:customStyle="1" w:styleId="WW-WW8Num4z011111">
    <w:name w:val="WW-WW8Num4z011111"/>
    <w:rsid w:val="00006D37"/>
    <w:rPr>
      <w:rFonts w:ascii="Arial" w:hAnsi="Arial"/>
      <w:b/>
      <w:i w:val="0"/>
      <w:sz w:val="28"/>
    </w:rPr>
  </w:style>
  <w:style w:type="character" w:customStyle="1" w:styleId="WW-WW8Num7z011111">
    <w:name w:val="WW-WW8Num7z011111"/>
    <w:rsid w:val="00006D37"/>
    <w:rPr>
      <w:rFonts w:ascii="Arial" w:hAnsi="Arial"/>
      <w:b w:val="0"/>
      <w:i w:val="0"/>
      <w:sz w:val="48"/>
    </w:rPr>
  </w:style>
  <w:style w:type="character" w:customStyle="1" w:styleId="WW-WW8Num8z011111">
    <w:name w:val="WW-WW8Num8z011111"/>
    <w:rsid w:val="00006D37"/>
    <w:rPr>
      <w:rFonts w:ascii="Arial" w:hAnsi="Arial"/>
      <w:b w:val="0"/>
      <w:i w:val="0"/>
      <w:sz w:val="48"/>
    </w:rPr>
  </w:style>
  <w:style w:type="character" w:customStyle="1" w:styleId="WW-WW8Num9z011111">
    <w:name w:val="WW-WW8Num9z011111"/>
    <w:rsid w:val="00006D37"/>
    <w:rPr>
      <w:rFonts w:ascii="StarSymbol" w:hAnsi="StarSymbol" w:cs="StarSymbol"/>
      <w:sz w:val="18"/>
      <w:szCs w:val="18"/>
    </w:rPr>
  </w:style>
  <w:style w:type="character" w:customStyle="1" w:styleId="WW-WW8Num10z011111">
    <w:name w:val="WW-WW8Num10z011111"/>
    <w:rsid w:val="00006D37"/>
    <w:rPr>
      <w:rFonts w:ascii="StarSymbol" w:hAnsi="StarSymbol" w:cs="StarSymbol"/>
      <w:sz w:val="18"/>
      <w:szCs w:val="18"/>
    </w:rPr>
  </w:style>
  <w:style w:type="character" w:customStyle="1" w:styleId="WW-WW8Num11z011111">
    <w:name w:val="WW-WW8Num11z011111"/>
    <w:rsid w:val="00006D37"/>
    <w:rPr>
      <w:rFonts w:ascii="Symbol" w:hAnsi="Symbol"/>
      <w:b/>
      <w:i w:val="0"/>
      <w:sz w:val="28"/>
    </w:rPr>
  </w:style>
  <w:style w:type="character" w:customStyle="1" w:styleId="WW-WW8Num11z11111">
    <w:name w:val="WW-WW8Num11z11111"/>
    <w:rsid w:val="00006D37"/>
    <w:rPr>
      <w:rFonts w:ascii="Symbol" w:hAnsi="Symbol"/>
    </w:rPr>
  </w:style>
  <w:style w:type="character" w:customStyle="1" w:styleId="WW-WW8Num12z011111">
    <w:name w:val="WW-WW8Num12z011111"/>
    <w:rsid w:val="00006D37"/>
    <w:rPr>
      <w:rFonts w:ascii="Symbol" w:hAnsi="Symbol"/>
    </w:rPr>
  </w:style>
  <w:style w:type="character" w:customStyle="1" w:styleId="WW-WW8Num12z21111">
    <w:name w:val="WW-WW8Num12z21111"/>
    <w:rsid w:val="00006D37"/>
    <w:rPr>
      <w:rFonts w:ascii="Symbol" w:hAnsi="Symbol" w:cs="StarSymbol"/>
      <w:sz w:val="18"/>
      <w:szCs w:val="18"/>
    </w:rPr>
  </w:style>
  <w:style w:type="character" w:customStyle="1" w:styleId="WW-WW8Num13z011111">
    <w:name w:val="WW-WW8Num13z011111"/>
    <w:rsid w:val="00006D37"/>
    <w:rPr>
      <w:rFonts w:ascii="StarSymbol" w:hAnsi="StarSymbol" w:cs="StarSymbol"/>
      <w:sz w:val="18"/>
      <w:szCs w:val="18"/>
    </w:rPr>
  </w:style>
  <w:style w:type="character" w:customStyle="1" w:styleId="WW-WW8Num14z011111">
    <w:name w:val="WW-WW8Num14z011111"/>
    <w:rsid w:val="00006D37"/>
    <w:rPr>
      <w:rFonts w:ascii="StarSymbol" w:hAnsi="StarSymbol" w:cs="StarSymbol"/>
      <w:sz w:val="18"/>
      <w:szCs w:val="18"/>
    </w:rPr>
  </w:style>
  <w:style w:type="character" w:customStyle="1" w:styleId="WW-WW8Num15z011111">
    <w:name w:val="WW-WW8Num15z011111"/>
    <w:rsid w:val="00006D37"/>
    <w:rPr>
      <w:rFonts w:ascii="StarSymbol" w:hAnsi="StarSymbol" w:cs="StarSymbol"/>
      <w:sz w:val="18"/>
      <w:szCs w:val="18"/>
    </w:rPr>
  </w:style>
  <w:style w:type="character" w:customStyle="1" w:styleId="WW-WW8Num16z01111">
    <w:name w:val="WW-WW8Num16z01111"/>
    <w:rsid w:val="00006D37"/>
    <w:rPr>
      <w:rFonts w:ascii="StarSymbol" w:hAnsi="StarSymbol" w:cs="StarSymbol"/>
      <w:sz w:val="18"/>
      <w:szCs w:val="18"/>
    </w:rPr>
  </w:style>
  <w:style w:type="character" w:customStyle="1" w:styleId="WW-WW8Num17z01111">
    <w:name w:val="WW-WW8Num17z01111"/>
    <w:rsid w:val="00006D37"/>
    <w:rPr>
      <w:rFonts w:ascii="StarSymbol" w:hAnsi="StarSymbol" w:cs="StarSymbol"/>
      <w:sz w:val="18"/>
      <w:szCs w:val="18"/>
    </w:rPr>
  </w:style>
  <w:style w:type="character" w:customStyle="1" w:styleId="WW-WW8Num18z01111">
    <w:name w:val="WW-WW8Num18z01111"/>
    <w:rsid w:val="00006D37"/>
    <w:rPr>
      <w:rFonts w:ascii="StarSymbol" w:hAnsi="StarSymbol" w:cs="StarSymbol"/>
      <w:sz w:val="18"/>
      <w:szCs w:val="18"/>
    </w:rPr>
  </w:style>
  <w:style w:type="character" w:customStyle="1" w:styleId="WW-WW8Num19z01111">
    <w:name w:val="WW-WW8Num19z01111"/>
    <w:rsid w:val="00006D37"/>
    <w:rPr>
      <w:rFonts w:ascii="StarSymbol" w:hAnsi="StarSymbol" w:cs="StarSymbol"/>
      <w:sz w:val="18"/>
      <w:szCs w:val="18"/>
    </w:rPr>
  </w:style>
  <w:style w:type="character" w:customStyle="1" w:styleId="WW-Absatz-Standardschriftart111111">
    <w:name w:val="WW-Absatz-Standardschriftart111111"/>
    <w:rsid w:val="00006D37"/>
  </w:style>
  <w:style w:type="character" w:customStyle="1" w:styleId="WW-WW8Num1z0111111">
    <w:name w:val="WW-WW8Num1z0111111"/>
    <w:rsid w:val="00006D37"/>
    <w:rPr>
      <w:rFonts w:ascii="Arial" w:hAnsi="Arial"/>
      <w:b/>
      <w:i w:val="0"/>
      <w:sz w:val="28"/>
    </w:rPr>
  </w:style>
  <w:style w:type="character" w:customStyle="1" w:styleId="WW-WW8Num2z0111111">
    <w:name w:val="WW-WW8Num2z0111111"/>
    <w:rsid w:val="00006D37"/>
    <w:rPr>
      <w:rFonts w:ascii="Arial" w:hAnsi="Arial"/>
      <w:b/>
      <w:i w:val="0"/>
      <w:sz w:val="28"/>
    </w:rPr>
  </w:style>
  <w:style w:type="character" w:customStyle="1" w:styleId="WW-WW8Num3z011111">
    <w:name w:val="WW-WW8Num3z011111"/>
    <w:rsid w:val="00006D37"/>
    <w:rPr>
      <w:rFonts w:ascii="Times New Roman" w:hAnsi="Times New Roman" w:cs="Times New Roman"/>
    </w:rPr>
  </w:style>
  <w:style w:type="character" w:customStyle="1" w:styleId="WW-WW8Num4z0111111">
    <w:name w:val="WW-WW8Num4z0111111"/>
    <w:rsid w:val="00006D37"/>
    <w:rPr>
      <w:rFonts w:ascii="Arial" w:hAnsi="Arial"/>
      <w:b/>
      <w:i w:val="0"/>
      <w:sz w:val="28"/>
    </w:rPr>
  </w:style>
  <w:style w:type="character" w:customStyle="1" w:styleId="WW-WW8Num7z0111111">
    <w:name w:val="WW-WW8Num7z0111111"/>
    <w:rsid w:val="00006D37"/>
    <w:rPr>
      <w:rFonts w:ascii="Arial" w:hAnsi="Arial"/>
      <w:b w:val="0"/>
      <w:i w:val="0"/>
      <w:sz w:val="48"/>
    </w:rPr>
  </w:style>
  <w:style w:type="character" w:customStyle="1" w:styleId="WW-WW8Num8z0111111">
    <w:name w:val="WW-WW8Num8z0111111"/>
    <w:rsid w:val="00006D37"/>
    <w:rPr>
      <w:rFonts w:ascii="Arial" w:hAnsi="Arial"/>
      <w:b w:val="0"/>
      <w:i w:val="0"/>
      <w:sz w:val="48"/>
    </w:rPr>
  </w:style>
  <w:style w:type="character" w:customStyle="1" w:styleId="WW-WW8Num9z0111111">
    <w:name w:val="WW-WW8Num9z0111111"/>
    <w:rsid w:val="00006D37"/>
    <w:rPr>
      <w:rFonts w:ascii="StarSymbol" w:hAnsi="StarSymbol" w:cs="StarSymbol"/>
      <w:sz w:val="18"/>
      <w:szCs w:val="18"/>
    </w:rPr>
  </w:style>
  <w:style w:type="character" w:customStyle="1" w:styleId="WW-WW8Num10z0111111">
    <w:name w:val="WW-WW8Num10z0111111"/>
    <w:rsid w:val="00006D37"/>
    <w:rPr>
      <w:rFonts w:ascii="StarSymbol" w:hAnsi="StarSymbol" w:cs="StarSymbol"/>
      <w:sz w:val="18"/>
      <w:szCs w:val="18"/>
    </w:rPr>
  </w:style>
  <w:style w:type="character" w:customStyle="1" w:styleId="WW-WW8Num11z0111111">
    <w:name w:val="WW-WW8Num11z0111111"/>
    <w:rsid w:val="00006D37"/>
    <w:rPr>
      <w:rFonts w:ascii="Symbol" w:hAnsi="Symbol"/>
      <w:b/>
      <w:i w:val="0"/>
      <w:sz w:val="28"/>
    </w:rPr>
  </w:style>
  <w:style w:type="character" w:customStyle="1" w:styleId="WW-WW8Num11z111111">
    <w:name w:val="WW-WW8Num11z111111"/>
    <w:rsid w:val="00006D37"/>
    <w:rPr>
      <w:rFonts w:ascii="Symbol" w:hAnsi="Symbol"/>
    </w:rPr>
  </w:style>
  <w:style w:type="character" w:customStyle="1" w:styleId="WW-WW8Num12z0111111">
    <w:name w:val="WW-WW8Num12z0111111"/>
    <w:rsid w:val="00006D37"/>
    <w:rPr>
      <w:rFonts w:ascii="Symbol" w:hAnsi="Symbol"/>
    </w:rPr>
  </w:style>
  <w:style w:type="character" w:customStyle="1" w:styleId="WW-WW8Num12z211111">
    <w:name w:val="WW-WW8Num12z211111"/>
    <w:rsid w:val="00006D37"/>
    <w:rPr>
      <w:rFonts w:ascii="Symbol" w:hAnsi="Symbol" w:cs="StarSymbol"/>
      <w:sz w:val="18"/>
      <w:szCs w:val="18"/>
    </w:rPr>
  </w:style>
  <w:style w:type="character" w:customStyle="1" w:styleId="WW-WW8Num13z0111111">
    <w:name w:val="WW-WW8Num13z0111111"/>
    <w:rsid w:val="00006D37"/>
    <w:rPr>
      <w:rFonts w:ascii="StarSymbol" w:hAnsi="StarSymbol" w:cs="StarSymbol"/>
      <w:sz w:val="18"/>
      <w:szCs w:val="18"/>
    </w:rPr>
  </w:style>
  <w:style w:type="character" w:customStyle="1" w:styleId="WW-WW8Num14z0111111">
    <w:name w:val="WW-WW8Num14z0111111"/>
    <w:rsid w:val="00006D37"/>
    <w:rPr>
      <w:rFonts w:ascii="StarSymbol" w:hAnsi="StarSymbol" w:cs="StarSymbol"/>
      <w:sz w:val="18"/>
      <w:szCs w:val="18"/>
    </w:rPr>
  </w:style>
  <w:style w:type="character" w:customStyle="1" w:styleId="WW-WW8Num15z0111111">
    <w:name w:val="WW-WW8Num15z0111111"/>
    <w:rsid w:val="00006D37"/>
    <w:rPr>
      <w:rFonts w:ascii="StarSymbol" w:hAnsi="StarSymbol" w:cs="StarSymbol"/>
      <w:sz w:val="18"/>
      <w:szCs w:val="18"/>
    </w:rPr>
  </w:style>
  <w:style w:type="character" w:customStyle="1" w:styleId="WW-WW8Num16z011111">
    <w:name w:val="WW-WW8Num16z011111"/>
    <w:rsid w:val="00006D37"/>
    <w:rPr>
      <w:rFonts w:ascii="StarSymbol" w:hAnsi="StarSymbol" w:cs="StarSymbol"/>
      <w:sz w:val="18"/>
      <w:szCs w:val="18"/>
    </w:rPr>
  </w:style>
  <w:style w:type="character" w:customStyle="1" w:styleId="WW-WW8Num17z011111">
    <w:name w:val="WW-WW8Num17z011111"/>
    <w:rsid w:val="00006D37"/>
    <w:rPr>
      <w:rFonts w:ascii="StarSymbol" w:hAnsi="StarSymbol" w:cs="StarSymbol"/>
      <w:sz w:val="18"/>
      <w:szCs w:val="18"/>
    </w:rPr>
  </w:style>
  <w:style w:type="character" w:customStyle="1" w:styleId="WW-WW8Num18z011111">
    <w:name w:val="WW-WW8Num18z011111"/>
    <w:rsid w:val="00006D37"/>
    <w:rPr>
      <w:rFonts w:ascii="StarSymbol" w:hAnsi="StarSymbol" w:cs="StarSymbol"/>
      <w:sz w:val="18"/>
      <w:szCs w:val="18"/>
    </w:rPr>
  </w:style>
  <w:style w:type="character" w:customStyle="1" w:styleId="WW-WW8Num19z011111">
    <w:name w:val="WW-WW8Num19z011111"/>
    <w:rsid w:val="00006D37"/>
    <w:rPr>
      <w:rFonts w:ascii="StarSymbol" w:hAnsi="StarSymbol" w:cs="StarSymbol"/>
      <w:sz w:val="18"/>
      <w:szCs w:val="18"/>
    </w:rPr>
  </w:style>
  <w:style w:type="character" w:customStyle="1" w:styleId="WW-Absatz-Standardschriftart1111111">
    <w:name w:val="WW-Absatz-Standardschriftart1111111"/>
    <w:rsid w:val="00006D37"/>
  </w:style>
  <w:style w:type="character" w:customStyle="1" w:styleId="WW-WW8Num1z01111111">
    <w:name w:val="WW-WW8Num1z01111111"/>
    <w:rsid w:val="00006D37"/>
    <w:rPr>
      <w:rFonts w:ascii="Arial" w:hAnsi="Arial"/>
      <w:b/>
      <w:i w:val="0"/>
      <w:sz w:val="28"/>
    </w:rPr>
  </w:style>
  <w:style w:type="character" w:customStyle="1" w:styleId="WW-WW8Num2z01111111">
    <w:name w:val="WW-WW8Num2z01111111"/>
    <w:rsid w:val="00006D37"/>
    <w:rPr>
      <w:rFonts w:ascii="Arial" w:hAnsi="Arial"/>
      <w:b/>
      <w:i w:val="0"/>
      <w:sz w:val="28"/>
    </w:rPr>
  </w:style>
  <w:style w:type="character" w:customStyle="1" w:styleId="WW-WW8Num3z0111111">
    <w:name w:val="WW-WW8Num3z0111111"/>
    <w:rsid w:val="00006D37"/>
    <w:rPr>
      <w:rFonts w:ascii="Times New Roman" w:hAnsi="Times New Roman" w:cs="Times New Roman"/>
    </w:rPr>
  </w:style>
  <w:style w:type="character" w:customStyle="1" w:styleId="WW-WW8Num4z01111111">
    <w:name w:val="WW-WW8Num4z01111111"/>
    <w:rsid w:val="00006D37"/>
    <w:rPr>
      <w:rFonts w:ascii="Arial" w:hAnsi="Arial"/>
      <w:b/>
      <w:i w:val="0"/>
      <w:sz w:val="28"/>
    </w:rPr>
  </w:style>
  <w:style w:type="character" w:customStyle="1" w:styleId="WW-WW8Num7z01111111">
    <w:name w:val="WW-WW8Num7z01111111"/>
    <w:rsid w:val="00006D37"/>
    <w:rPr>
      <w:rFonts w:ascii="Arial" w:hAnsi="Arial"/>
      <w:b w:val="0"/>
      <w:i w:val="0"/>
      <w:sz w:val="48"/>
    </w:rPr>
  </w:style>
  <w:style w:type="character" w:customStyle="1" w:styleId="WW-WW8Num8z01111111">
    <w:name w:val="WW-WW8Num8z01111111"/>
    <w:rsid w:val="00006D37"/>
    <w:rPr>
      <w:rFonts w:ascii="Arial" w:hAnsi="Arial"/>
      <w:b w:val="0"/>
      <w:i w:val="0"/>
      <w:sz w:val="48"/>
    </w:rPr>
  </w:style>
  <w:style w:type="character" w:customStyle="1" w:styleId="WW-WW8Num9z01111111">
    <w:name w:val="WW-WW8Num9z01111111"/>
    <w:rsid w:val="00006D37"/>
    <w:rPr>
      <w:rFonts w:ascii="StarSymbol" w:hAnsi="StarSymbol" w:cs="StarSymbol"/>
      <w:sz w:val="18"/>
      <w:szCs w:val="18"/>
    </w:rPr>
  </w:style>
  <w:style w:type="character" w:customStyle="1" w:styleId="WW-WW8Num10z01111111">
    <w:name w:val="WW-WW8Num10z01111111"/>
    <w:rsid w:val="00006D37"/>
    <w:rPr>
      <w:rFonts w:ascii="StarSymbol" w:hAnsi="StarSymbol" w:cs="StarSymbol"/>
      <w:sz w:val="18"/>
      <w:szCs w:val="18"/>
    </w:rPr>
  </w:style>
  <w:style w:type="character" w:customStyle="1" w:styleId="WW-WW8Num11z01111111">
    <w:name w:val="WW-WW8Num11z01111111"/>
    <w:rsid w:val="00006D37"/>
    <w:rPr>
      <w:rFonts w:ascii="Symbol" w:hAnsi="Symbol"/>
      <w:b/>
      <w:i w:val="0"/>
      <w:sz w:val="28"/>
    </w:rPr>
  </w:style>
  <w:style w:type="character" w:customStyle="1" w:styleId="WW-WW8Num11z1111111">
    <w:name w:val="WW-WW8Num11z1111111"/>
    <w:rsid w:val="00006D37"/>
    <w:rPr>
      <w:rFonts w:ascii="Symbol" w:hAnsi="Symbol"/>
    </w:rPr>
  </w:style>
  <w:style w:type="character" w:customStyle="1" w:styleId="WW-WW8Num12z01111111">
    <w:name w:val="WW-WW8Num12z01111111"/>
    <w:rsid w:val="00006D37"/>
    <w:rPr>
      <w:rFonts w:ascii="Symbol" w:hAnsi="Symbol"/>
    </w:rPr>
  </w:style>
  <w:style w:type="character" w:customStyle="1" w:styleId="WW-WW8Num12z2111111">
    <w:name w:val="WW-WW8Num12z2111111"/>
    <w:rsid w:val="00006D37"/>
    <w:rPr>
      <w:rFonts w:ascii="Symbol" w:hAnsi="Symbol" w:cs="StarSymbol"/>
      <w:sz w:val="18"/>
      <w:szCs w:val="18"/>
    </w:rPr>
  </w:style>
  <w:style w:type="character" w:customStyle="1" w:styleId="WW-WW8Num13z01111111">
    <w:name w:val="WW-WW8Num13z01111111"/>
    <w:rsid w:val="00006D37"/>
    <w:rPr>
      <w:rFonts w:ascii="StarSymbol" w:hAnsi="StarSymbol" w:cs="StarSymbol"/>
      <w:sz w:val="18"/>
      <w:szCs w:val="18"/>
    </w:rPr>
  </w:style>
  <w:style w:type="character" w:customStyle="1" w:styleId="WW-WW8Num14z01111111">
    <w:name w:val="WW-WW8Num14z01111111"/>
    <w:rsid w:val="00006D37"/>
    <w:rPr>
      <w:rFonts w:ascii="StarSymbol" w:hAnsi="StarSymbol" w:cs="StarSymbol"/>
      <w:sz w:val="18"/>
      <w:szCs w:val="18"/>
    </w:rPr>
  </w:style>
  <w:style w:type="character" w:customStyle="1" w:styleId="WW-WW8Num15z01111111">
    <w:name w:val="WW-WW8Num15z01111111"/>
    <w:rsid w:val="00006D37"/>
    <w:rPr>
      <w:rFonts w:ascii="StarSymbol" w:hAnsi="StarSymbol" w:cs="StarSymbol"/>
      <w:sz w:val="18"/>
      <w:szCs w:val="18"/>
    </w:rPr>
  </w:style>
  <w:style w:type="character" w:customStyle="1" w:styleId="WW-WW8Num16z0111111">
    <w:name w:val="WW-WW8Num16z0111111"/>
    <w:rsid w:val="00006D37"/>
    <w:rPr>
      <w:rFonts w:ascii="StarSymbol" w:hAnsi="StarSymbol" w:cs="StarSymbol"/>
      <w:sz w:val="18"/>
      <w:szCs w:val="18"/>
    </w:rPr>
  </w:style>
  <w:style w:type="character" w:customStyle="1" w:styleId="WW-WW8Num17z0111111">
    <w:name w:val="WW-WW8Num17z0111111"/>
    <w:rsid w:val="00006D37"/>
    <w:rPr>
      <w:rFonts w:ascii="StarSymbol" w:hAnsi="StarSymbol" w:cs="StarSymbol"/>
      <w:sz w:val="18"/>
      <w:szCs w:val="18"/>
    </w:rPr>
  </w:style>
  <w:style w:type="character" w:customStyle="1" w:styleId="WW-WW8Num18z0111111">
    <w:name w:val="WW-WW8Num18z0111111"/>
    <w:rsid w:val="00006D37"/>
    <w:rPr>
      <w:rFonts w:ascii="StarSymbol" w:hAnsi="StarSymbol" w:cs="StarSymbol"/>
      <w:sz w:val="18"/>
      <w:szCs w:val="18"/>
    </w:rPr>
  </w:style>
  <w:style w:type="character" w:customStyle="1" w:styleId="WW-WW8Num19z0111111">
    <w:name w:val="WW-WW8Num19z0111111"/>
    <w:rsid w:val="00006D37"/>
    <w:rPr>
      <w:rFonts w:ascii="StarSymbol" w:hAnsi="StarSymbol" w:cs="StarSymbol"/>
      <w:sz w:val="18"/>
      <w:szCs w:val="18"/>
    </w:rPr>
  </w:style>
  <w:style w:type="character" w:customStyle="1" w:styleId="WW-Absatz-Standardschriftart11111111">
    <w:name w:val="WW-Absatz-Standardschriftart11111111"/>
    <w:rsid w:val="00006D37"/>
  </w:style>
  <w:style w:type="character" w:customStyle="1" w:styleId="WW-WW8Num1z011111111">
    <w:name w:val="WW-WW8Num1z011111111"/>
    <w:rsid w:val="00006D37"/>
    <w:rPr>
      <w:rFonts w:ascii="Arial" w:hAnsi="Arial"/>
      <w:b/>
      <w:i w:val="0"/>
      <w:sz w:val="28"/>
    </w:rPr>
  </w:style>
  <w:style w:type="character" w:customStyle="1" w:styleId="WW-WW8Num2z011111111">
    <w:name w:val="WW-WW8Num2z011111111"/>
    <w:rsid w:val="00006D37"/>
    <w:rPr>
      <w:rFonts w:ascii="Arial" w:hAnsi="Arial"/>
      <w:b/>
      <w:i w:val="0"/>
      <w:sz w:val="28"/>
    </w:rPr>
  </w:style>
  <w:style w:type="character" w:customStyle="1" w:styleId="WW-WW8Num3z01111111">
    <w:name w:val="WW-WW8Num3z01111111"/>
    <w:rsid w:val="00006D37"/>
    <w:rPr>
      <w:rFonts w:ascii="Times New Roman" w:hAnsi="Times New Roman" w:cs="Times New Roman"/>
    </w:rPr>
  </w:style>
  <w:style w:type="character" w:customStyle="1" w:styleId="WW-WW8Num4z011111111">
    <w:name w:val="WW-WW8Num4z011111111"/>
    <w:rsid w:val="00006D37"/>
    <w:rPr>
      <w:rFonts w:ascii="Arial" w:hAnsi="Arial"/>
      <w:b/>
      <w:i w:val="0"/>
      <w:sz w:val="28"/>
    </w:rPr>
  </w:style>
  <w:style w:type="character" w:customStyle="1" w:styleId="WW-WW8Num7z011111111">
    <w:name w:val="WW-WW8Num7z011111111"/>
    <w:rsid w:val="00006D37"/>
    <w:rPr>
      <w:rFonts w:ascii="Arial" w:hAnsi="Arial"/>
      <w:b w:val="0"/>
      <w:i w:val="0"/>
      <w:sz w:val="48"/>
    </w:rPr>
  </w:style>
  <w:style w:type="character" w:customStyle="1" w:styleId="WW-WW8Num8z011111111">
    <w:name w:val="WW-WW8Num8z011111111"/>
    <w:rsid w:val="00006D37"/>
    <w:rPr>
      <w:rFonts w:ascii="Arial" w:hAnsi="Arial"/>
      <w:b w:val="0"/>
      <w:i w:val="0"/>
      <w:sz w:val="48"/>
    </w:rPr>
  </w:style>
  <w:style w:type="character" w:customStyle="1" w:styleId="WW-WW8Num9z011111111">
    <w:name w:val="WW-WW8Num9z011111111"/>
    <w:rsid w:val="00006D37"/>
    <w:rPr>
      <w:rFonts w:ascii="StarSymbol" w:hAnsi="StarSymbol" w:cs="StarSymbol"/>
      <w:sz w:val="18"/>
      <w:szCs w:val="18"/>
    </w:rPr>
  </w:style>
  <w:style w:type="character" w:customStyle="1" w:styleId="WW-WW8Num10z011111111">
    <w:name w:val="WW-WW8Num10z011111111"/>
    <w:rsid w:val="00006D37"/>
    <w:rPr>
      <w:rFonts w:ascii="StarSymbol" w:hAnsi="StarSymbol" w:cs="StarSymbol"/>
      <w:sz w:val="18"/>
      <w:szCs w:val="18"/>
    </w:rPr>
  </w:style>
  <w:style w:type="character" w:customStyle="1" w:styleId="WW-WW8Num11z011111111">
    <w:name w:val="WW-WW8Num11z011111111"/>
    <w:rsid w:val="00006D37"/>
    <w:rPr>
      <w:rFonts w:ascii="StarSymbol" w:hAnsi="StarSymbol" w:cs="StarSymbol"/>
      <w:sz w:val="18"/>
      <w:szCs w:val="18"/>
    </w:rPr>
  </w:style>
  <w:style w:type="character" w:customStyle="1" w:styleId="WW-WW8Num12z011111111">
    <w:name w:val="WW-WW8Num12z011111111"/>
    <w:rsid w:val="00006D37"/>
    <w:rPr>
      <w:rFonts w:ascii="StarSymbol" w:hAnsi="StarSymbol" w:cs="StarSymbol"/>
      <w:sz w:val="18"/>
      <w:szCs w:val="18"/>
    </w:rPr>
  </w:style>
  <w:style w:type="character" w:customStyle="1" w:styleId="WW-WW8Num13z011111111">
    <w:name w:val="WW-WW8Num13z011111111"/>
    <w:rsid w:val="00006D37"/>
    <w:rPr>
      <w:rFonts w:ascii="StarSymbol" w:hAnsi="StarSymbol"/>
    </w:rPr>
  </w:style>
  <w:style w:type="character" w:customStyle="1" w:styleId="WW-WW8Num14z011111111">
    <w:name w:val="WW-WW8Num14z011111111"/>
    <w:rsid w:val="00006D37"/>
    <w:rPr>
      <w:rFonts w:ascii="StarSymbol" w:hAnsi="StarSymbol" w:cs="StarSymbol"/>
      <w:sz w:val="18"/>
      <w:szCs w:val="18"/>
    </w:rPr>
  </w:style>
  <w:style w:type="character" w:customStyle="1" w:styleId="WW-WW8Num15z011111111">
    <w:name w:val="WW-WW8Num15z011111111"/>
    <w:rsid w:val="00006D37"/>
    <w:rPr>
      <w:rFonts w:ascii="StarSymbol" w:hAnsi="StarSymbol" w:cs="StarSymbol"/>
      <w:sz w:val="18"/>
      <w:szCs w:val="18"/>
    </w:rPr>
  </w:style>
  <w:style w:type="character" w:customStyle="1" w:styleId="WW-WW8Num16z01111111">
    <w:name w:val="WW-WW8Num16z01111111"/>
    <w:rsid w:val="00006D37"/>
    <w:rPr>
      <w:rFonts w:ascii="StarSymbol" w:hAnsi="StarSymbol" w:cs="StarSymbol"/>
      <w:sz w:val="18"/>
      <w:szCs w:val="18"/>
    </w:rPr>
  </w:style>
  <w:style w:type="character" w:customStyle="1" w:styleId="WW-WW8Num17z01111111">
    <w:name w:val="WW-WW8Num17z01111111"/>
    <w:rsid w:val="00006D37"/>
    <w:rPr>
      <w:rFonts w:ascii="StarSymbol" w:hAnsi="StarSymbol" w:cs="StarSymbol"/>
      <w:sz w:val="18"/>
      <w:szCs w:val="18"/>
    </w:rPr>
  </w:style>
  <w:style w:type="character" w:customStyle="1" w:styleId="WW-WW8Num18z01111111">
    <w:name w:val="WW-WW8Num18z01111111"/>
    <w:rsid w:val="00006D37"/>
    <w:rPr>
      <w:rFonts w:ascii="StarSymbol" w:hAnsi="StarSymbol" w:cs="StarSymbol"/>
      <w:sz w:val="18"/>
      <w:szCs w:val="18"/>
    </w:rPr>
  </w:style>
  <w:style w:type="character" w:customStyle="1" w:styleId="WW-WW8Num19z01111111">
    <w:name w:val="WW-WW8Num19z01111111"/>
    <w:rsid w:val="00006D37"/>
    <w:rPr>
      <w:rFonts w:ascii="StarSymbol" w:hAnsi="StarSymbol" w:cs="StarSymbol"/>
      <w:sz w:val="18"/>
      <w:szCs w:val="18"/>
    </w:rPr>
  </w:style>
  <w:style w:type="character" w:customStyle="1" w:styleId="WW8Num20z0">
    <w:name w:val="WW8Num20z0"/>
    <w:rsid w:val="00006D37"/>
    <w:rPr>
      <w:rFonts w:ascii="StarSymbol" w:hAnsi="StarSymbol" w:cs="StarSymbol"/>
      <w:sz w:val="18"/>
      <w:szCs w:val="18"/>
    </w:rPr>
  </w:style>
  <w:style w:type="character" w:customStyle="1" w:styleId="WW8Num21z0">
    <w:name w:val="WW8Num21z0"/>
    <w:rsid w:val="00006D37"/>
    <w:rPr>
      <w:rFonts w:ascii="StarSymbol" w:hAnsi="StarSymbol" w:cs="StarSymbol"/>
      <w:sz w:val="18"/>
      <w:szCs w:val="18"/>
    </w:rPr>
  </w:style>
  <w:style w:type="character" w:customStyle="1" w:styleId="WW8Num22z0">
    <w:name w:val="WW8Num22z0"/>
    <w:rsid w:val="00006D37"/>
    <w:rPr>
      <w:rFonts w:ascii="StarSymbol" w:hAnsi="StarSymbol" w:cs="StarSymbol"/>
      <w:sz w:val="18"/>
      <w:szCs w:val="18"/>
    </w:rPr>
  </w:style>
  <w:style w:type="character" w:customStyle="1" w:styleId="WW8Num23z0">
    <w:name w:val="WW8Num23z0"/>
    <w:rsid w:val="00006D37"/>
    <w:rPr>
      <w:rFonts w:ascii="Symbol" w:hAnsi="Symbol"/>
      <w:b/>
      <w:i w:val="0"/>
      <w:sz w:val="28"/>
    </w:rPr>
  </w:style>
  <w:style w:type="character" w:customStyle="1" w:styleId="WW8Num23z1">
    <w:name w:val="WW8Num23z1"/>
    <w:rsid w:val="00006D37"/>
    <w:rPr>
      <w:rFonts w:ascii="Symbol" w:hAnsi="Symbol"/>
    </w:rPr>
  </w:style>
  <w:style w:type="character" w:customStyle="1" w:styleId="WW8Num24z0">
    <w:name w:val="WW8Num24z0"/>
    <w:rsid w:val="00006D37"/>
    <w:rPr>
      <w:rFonts w:ascii="Symbol" w:hAnsi="Symbol"/>
    </w:rPr>
  </w:style>
  <w:style w:type="character" w:customStyle="1" w:styleId="WW8Num24z2">
    <w:name w:val="WW8Num24z2"/>
    <w:rsid w:val="00006D37"/>
    <w:rPr>
      <w:rFonts w:ascii="Symbol" w:hAnsi="Symbol" w:cs="StarSymbol"/>
      <w:sz w:val="18"/>
      <w:szCs w:val="18"/>
    </w:rPr>
  </w:style>
  <w:style w:type="character" w:customStyle="1" w:styleId="WW8Num25z0">
    <w:name w:val="WW8Num25z0"/>
    <w:rsid w:val="00006D37"/>
    <w:rPr>
      <w:rFonts w:ascii="StarSymbol" w:hAnsi="StarSymbol" w:cs="StarSymbol"/>
      <w:sz w:val="18"/>
      <w:szCs w:val="18"/>
    </w:rPr>
  </w:style>
  <w:style w:type="character" w:customStyle="1" w:styleId="WW8Num26z0">
    <w:name w:val="WW8Num26z0"/>
    <w:rsid w:val="00006D37"/>
    <w:rPr>
      <w:rFonts w:ascii="StarSymbol" w:hAnsi="StarSymbol" w:cs="StarSymbol"/>
      <w:sz w:val="18"/>
      <w:szCs w:val="18"/>
    </w:rPr>
  </w:style>
  <w:style w:type="character" w:customStyle="1" w:styleId="WW8Num27z0">
    <w:name w:val="WW8Num27z0"/>
    <w:rsid w:val="00006D37"/>
    <w:rPr>
      <w:rFonts w:ascii="StarSymbol" w:hAnsi="StarSymbol" w:cs="StarSymbol"/>
      <w:sz w:val="18"/>
      <w:szCs w:val="18"/>
    </w:rPr>
  </w:style>
  <w:style w:type="character" w:customStyle="1" w:styleId="WW8Num28z0">
    <w:name w:val="WW8Num28z0"/>
    <w:rsid w:val="00006D37"/>
    <w:rPr>
      <w:rFonts w:ascii="StarSymbol" w:hAnsi="StarSymbol" w:cs="StarSymbol"/>
      <w:sz w:val="18"/>
      <w:szCs w:val="18"/>
    </w:rPr>
  </w:style>
  <w:style w:type="character" w:customStyle="1" w:styleId="WW8Num29z0">
    <w:name w:val="WW8Num29z0"/>
    <w:rsid w:val="00006D37"/>
    <w:rPr>
      <w:rFonts w:ascii="StarSymbol" w:hAnsi="StarSymbol" w:cs="StarSymbol"/>
      <w:sz w:val="18"/>
      <w:szCs w:val="18"/>
    </w:rPr>
  </w:style>
  <w:style w:type="character" w:customStyle="1" w:styleId="WW8Num30z0">
    <w:name w:val="WW8Num30z0"/>
    <w:rsid w:val="00006D37"/>
    <w:rPr>
      <w:rFonts w:ascii="StarSymbol" w:hAnsi="StarSymbol" w:cs="StarSymbol"/>
      <w:sz w:val="18"/>
      <w:szCs w:val="18"/>
    </w:rPr>
  </w:style>
  <w:style w:type="character" w:customStyle="1" w:styleId="WW8Num31z0">
    <w:name w:val="WW8Num31z0"/>
    <w:rsid w:val="00006D37"/>
    <w:rPr>
      <w:rFonts w:ascii="StarSymbol" w:hAnsi="StarSymbol" w:cs="StarSymbol"/>
      <w:sz w:val="18"/>
      <w:szCs w:val="18"/>
    </w:rPr>
  </w:style>
  <w:style w:type="character" w:customStyle="1" w:styleId="WW-Absatz-Standardschriftart111111111">
    <w:name w:val="WW-Absatz-Standardschriftart111111111"/>
    <w:rsid w:val="00006D37"/>
  </w:style>
  <w:style w:type="character" w:customStyle="1" w:styleId="WW-WW8Num1z0111111111">
    <w:name w:val="WW-WW8Num1z0111111111"/>
    <w:rsid w:val="00006D37"/>
    <w:rPr>
      <w:rFonts w:ascii="Arial" w:hAnsi="Arial"/>
      <w:b/>
      <w:i w:val="0"/>
      <w:sz w:val="28"/>
    </w:rPr>
  </w:style>
  <w:style w:type="character" w:customStyle="1" w:styleId="WW-WW8Num2z0111111111">
    <w:name w:val="WW-WW8Num2z0111111111"/>
    <w:rsid w:val="00006D37"/>
    <w:rPr>
      <w:rFonts w:ascii="Arial" w:hAnsi="Arial"/>
      <w:b/>
      <w:i w:val="0"/>
      <w:sz w:val="28"/>
    </w:rPr>
  </w:style>
  <w:style w:type="character" w:customStyle="1" w:styleId="WW-WW8Num3z011111111">
    <w:name w:val="WW-WW8Num3z011111111"/>
    <w:rsid w:val="00006D37"/>
    <w:rPr>
      <w:rFonts w:ascii="Times New Roman" w:hAnsi="Times New Roman" w:cs="Times New Roman"/>
    </w:rPr>
  </w:style>
  <w:style w:type="character" w:customStyle="1" w:styleId="WW-WW8Num4z0111111111">
    <w:name w:val="WW-WW8Num4z0111111111"/>
    <w:rsid w:val="00006D37"/>
    <w:rPr>
      <w:rFonts w:ascii="Arial" w:hAnsi="Arial"/>
      <w:b/>
      <w:i w:val="0"/>
      <w:sz w:val="28"/>
    </w:rPr>
  </w:style>
  <w:style w:type="character" w:customStyle="1" w:styleId="WW-WW8Num7z0111111111">
    <w:name w:val="WW-WW8Num7z0111111111"/>
    <w:rsid w:val="00006D37"/>
    <w:rPr>
      <w:rFonts w:ascii="Arial" w:hAnsi="Arial"/>
      <w:b w:val="0"/>
      <w:i w:val="0"/>
      <w:sz w:val="48"/>
    </w:rPr>
  </w:style>
  <w:style w:type="character" w:customStyle="1" w:styleId="WW-WW8Num8z0111111111">
    <w:name w:val="WW-WW8Num8z0111111111"/>
    <w:rsid w:val="00006D37"/>
    <w:rPr>
      <w:rFonts w:ascii="Arial" w:hAnsi="Arial"/>
      <w:b w:val="0"/>
      <w:i w:val="0"/>
      <w:sz w:val="48"/>
    </w:rPr>
  </w:style>
  <w:style w:type="character" w:customStyle="1" w:styleId="WW-WW8Num9z0111111111">
    <w:name w:val="WW-WW8Num9z0111111111"/>
    <w:rsid w:val="00006D37"/>
    <w:rPr>
      <w:rFonts w:ascii="StarSymbol" w:hAnsi="StarSymbol" w:cs="StarSymbol"/>
      <w:sz w:val="18"/>
      <w:szCs w:val="18"/>
    </w:rPr>
  </w:style>
  <w:style w:type="character" w:customStyle="1" w:styleId="WW-WW8Num10z0111111111">
    <w:name w:val="WW-WW8Num10z0111111111"/>
    <w:rsid w:val="00006D37"/>
    <w:rPr>
      <w:rFonts w:ascii="StarSymbol" w:hAnsi="StarSymbol" w:cs="StarSymbol"/>
      <w:sz w:val="18"/>
      <w:szCs w:val="18"/>
    </w:rPr>
  </w:style>
  <w:style w:type="character" w:customStyle="1" w:styleId="WW-WW8Num11z0111111111">
    <w:name w:val="WW-WW8Num11z0111111111"/>
    <w:rsid w:val="00006D37"/>
    <w:rPr>
      <w:rFonts w:ascii="StarSymbol" w:hAnsi="StarSymbol" w:cs="StarSymbol"/>
      <w:sz w:val="18"/>
      <w:szCs w:val="18"/>
    </w:rPr>
  </w:style>
  <w:style w:type="character" w:customStyle="1" w:styleId="WW-WW8Num12z0111111111">
    <w:name w:val="WW-WW8Num12z0111111111"/>
    <w:rsid w:val="00006D37"/>
    <w:rPr>
      <w:rFonts w:ascii="StarSymbol" w:hAnsi="StarSymbol" w:cs="StarSymbol"/>
      <w:sz w:val="18"/>
      <w:szCs w:val="18"/>
    </w:rPr>
  </w:style>
  <w:style w:type="character" w:customStyle="1" w:styleId="WW-WW8Num13z0111111111">
    <w:name w:val="WW-WW8Num13z0111111111"/>
    <w:rsid w:val="00006D37"/>
    <w:rPr>
      <w:rFonts w:ascii="StarSymbol" w:hAnsi="StarSymbol"/>
    </w:rPr>
  </w:style>
  <w:style w:type="character" w:customStyle="1" w:styleId="WW-WW8Num14z0111111111">
    <w:name w:val="WW-WW8Num14z0111111111"/>
    <w:rsid w:val="00006D37"/>
    <w:rPr>
      <w:rFonts w:ascii="StarSymbol" w:hAnsi="StarSymbol" w:cs="StarSymbol"/>
      <w:sz w:val="18"/>
      <w:szCs w:val="18"/>
    </w:rPr>
  </w:style>
  <w:style w:type="character" w:customStyle="1" w:styleId="WW-WW8Num15z0111111111">
    <w:name w:val="WW-WW8Num15z0111111111"/>
    <w:rsid w:val="00006D37"/>
    <w:rPr>
      <w:rFonts w:ascii="StarSymbol" w:hAnsi="StarSymbol" w:cs="StarSymbol"/>
      <w:sz w:val="18"/>
      <w:szCs w:val="18"/>
    </w:rPr>
  </w:style>
  <w:style w:type="character" w:customStyle="1" w:styleId="WW-WW8Num16z011111111">
    <w:name w:val="WW-WW8Num16z011111111"/>
    <w:rsid w:val="00006D37"/>
    <w:rPr>
      <w:rFonts w:ascii="StarSymbol" w:hAnsi="StarSymbol" w:cs="StarSymbol"/>
      <w:sz w:val="18"/>
      <w:szCs w:val="18"/>
    </w:rPr>
  </w:style>
  <w:style w:type="character" w:customStyle="1" w:styleId="WW-WW8Num17z011111111">
    <w:name w:val="WW-WW8Num17z011111111"/>
    <w:rsid w:val="00006D37"/>
    <w:rPr>
      <w:rFonts w:ascii="StarSymbol" w:hAnsi="StarSymbol" w:cs="StarSymbol"/>
      <w:sz w:val="18"/>
      <w:szCs w:val="18"/>
    </w:rPr>
  </w:style>
  <w:style w:type="character" w:customStyle="1" w:styleId="WW-WW8Num18z011111111">
    <w:name w:val="WW-WW8Num18z011111111"/>
    <w:rsid w:val="00006D37"/>
    <w:rPr>
      <w:rFonts w:ascii="StarSymbol" w:hAnsi="StarSymbol" w:cs="StarSymbol"/>
      <w:sz w:val="18"/>
      <w:szCs w:val="18"/>
    </w:rPr>
  </w:style>
  <w:style w:type="character" w:customStyle="1" w:styleId="WW-WW8Num19z011111111">
    <w:name w:val="WW-WW8Num19z011111111"/>
    <w:rsid w:val="00006D37"/>
    <w:rPr>
      <w:rFonts w:ascii="StarSymbol" w:hAnsi="StarSymbol" w:cs="StarSymbol"/>
      <w:sz w:val="18"/>
      <w:szCs w:val="18"/>
    </w:rPr>
  </w:style>
  <w:style w:type="character" w:customStyle="1" w:styleId="WW-WW8Num20z0">
    <w:name w:val="WW-WW8Num20z0"/>
    <w:rsid w:val="00006D37"/>
    <w:rPr>
      <w:rFonts w:ascii="StarSymbol" w:hAnsi="StarSymbol" w:cs="StarSymbol"/>
      <w:sz w:val="18"/>
      <w:szCs w:val="18"/>
    </w:rPr>
  </w:style>
  <w:style w:type="character" w:customStyle="1" w:styleId="WW-WW8Num21z0">
    <w:name w:val="WW-WW8Num21z0"/>
    <w:rsid w:val="00006D37"/>
    <w:rPr>
      <w:rFonts w:ascii="StarSymbol" w:hAnsi="StarSymbol" w:cs="StarSymbol"/>
      <w:sz w:val="18"/>
      <w:szCs w:val="18"/>
    </w:rPr>
  </w:style>
  <w:style w:type="character" w:customStyle="1" w:styleId="WW-WW8Num22z0">
    <w:name w:val="WW-WW8Num22z0"/>
    <w:rsid w:val="00006D37"/>
    <w:rPr>
      <w:rFonts w:ascii="StarSymbol" w:hAnsi="StarSymbol" w:cs="StarSymbol"/>
      <w:sz w:val="18"/>
      <w:szCs w:val="18"/>
    </w:rPr>
  </w:style>
  <w:style w:type="character" w:customStyle="1" w:styleId="WW-WW8Num23z0">
    <w:name w:val="WW-WW8Num23z0"/>
    <w:rsid w:val="00006D37"/>
    <w:rPr>
      <w:rFonts w:ascii="Symbol" w:hAnsi="Symbol"/>
      <w:b/>
      <w:i w:val="0"/>
      <w:sz w:val="28"/>
    </w:rPr>
  </w:style>
  <w:style w:type="character" w:customStyle="1" w:styleId="WW-WW8Num23z1">
    <w:name w:val="WW-WW8Num23z1"/>
    <w:rsid w:val="00006D37"/>
    <w:rPr>
      <w:rFonts w:ascii="Symbol" w:hAnsi="Symbol"/>
    </w:rPr>
  </w:style>
  <w:style w:type="character" w:customStyle="1" w:styleId="WW-WW8Num24z0">
    <w:name w:val="WW-WW8Num24z0"/>
    <w:rsid w:val="00006D37"/>
    <w:rPr>
      <w:rFonts w:ascii="Symbol" w:hAnsi="Symbol"/>
    </w:rPr>
  </w:style>
  <w:style w:type="character" w:customStyle="1" w:styleId="WW-WW8Num24z2">
    <w:name w:val="WW-WW8Num24z2"/>
    <w:rsid w:val="00006D37"/>
    <w:rPr>
      <w:rFonts w:ascii="Symbol" w:hAnsi="Symbol" w:cs="StarSymbol"/>
      <w:sz w:val="18"/>
      <w:szCs w:val="18"/>
    </w:rPr>
  </w:style>
  <w:style w:type="character" w:customStyle="1" w:styleId="WW-WW8Num25z0">
    <w:name w:val="WW-WW8Num25z0"/>
    <w:rsid w:val="00006D37"/>
    <w:rPr>
      <w:rFonts w:ascii="StarSymbol" w:hAnsi="StarSymbol" w:cs="StarSymbol"/>
      <w:sz w:val="18"/>
      <w:szCs w:val="18"/>
    </w:rPr>
  </w:style>
  <w:style w:type="character" w:customStyle="1" w:styleId="WW-WW8Num26z0">
    <w:name w:val="WW-WW8Num26z0"/>
    <w:rsid w:val="00006D37"/>
    <w:rPr>
      <w:rFonts w:ascii="StarSymbol" w:hAnsi="StarSymbol" w:cs="StarSymbol"/>
      <w:sz w:val="18"/>
      <w:szCs w:val="18"/>
    </w:rPr>
  </w:style>
  <w:style w:type="character" w:customStyle="1" w:styleId="WW-WW8Num27z0">
    <w:name w:val="WW-WW8Num27z0"/>
    <w:rsid w:val="00006D37"/>
    <w:rPr>
      <w:rFonts w:ascii="StarSymbol" w:hAnsi="StarSymbol" w:cs="StarSymbol"/>
      <w:sz w:val="18"/>
      <w:szCs w:val="18"/>
    </w:rPr>
  </w:style>
  <w:style w:type="character" w:customStyle="1" w:styleId="WW-WW8Num28z0">
    <w:name w:val="WW-WW8Num28z0"/>
    <w:rsid w:val="00006D37"/>
    <w:rPr>
      <w:rFonts w:ascii="StarSymbol" w:hAnsi="StarSymbol" w:cs="StarSymbol"/>
      <w:sz w:val="18"/>
      <w:szCs w:val="18"/>
    </w:rPr>
  </w:style>
  <w:style w:type="character" w:customStyle="1" w:styleId="WW-WW8Num29z0">
    <w:name w:val="WW-WW8Num29z0"/>
    <w:rsid w:val="00006D37"/>
    <w:rPr>
      <w:rFonts w:ascii="StarSymbol" w:hAnsi="StarSymbol" w:cs="StarSymbol"/>
      <w:sz w:val="18"/>
      <w:szCs w:val="18"/>
    </w:rPr>
  </w:style>
  <w:style w:type="character" w:customStyle="1" w:styleId="WW-WW8Num30z0">
    <w:name w:val="WW-WW8Num30z0"/>
    <w:rsid w:val="00006D37"/>
    <w:rPr>
      <w:rFonts w:ascii="StarSymbol" w:hAnsi="StarSymbol" w:cs="StarSymbol"/>
      <w:sz w:val="18"/>
      <w:szCs w:val="18"/>
    </w:rPr>
  </w:style>
  <w:style w:type="character" w:customStyle="1" w:styleId="WW-WW8Num31z0">
    <w:name w:val="WW-WW8Num31z0"/>
    <w:rsid w:val="00006D37"/>
    <w:rPr>
      <w:rFonts w:ascii="StarSymbol" w:hAnsi="StarSymbol" w:cs="StarSymbol"/>
      <w:sz w:val="18"/>
      <w:szCs w:val="18"/>
    </w:rPr>
  </w:style>
  <w:style w:type="character" w:customStyle="1" w:styleId="WW-Absatz-Standardschriftart1111111111">
    <w:name w:val="WW-Absatz-Standardschriftart1111111111"/>
    <w:rsid w:val="00006D37"/>
  </w:style>
  <w:style w:type="character" w:customStyle="1" w:styleId="WW-WW8Num1z01111111111">
    <w:name w:val="WW-WW8Num1z01111111111"/>
    <w:rsid w:val="00006D37"/>
    <w:rPr>
      <w:rFonts w:ascii="Arial" w:hAnsi="Arial"/>
      <w:b/>
      <w:i w:val="0"/>
      <w:sz w:val="28"/>
    </w:rPr>
  </w:style>
  <w:style w:type="character" w:customStyle="1" w:styleId="WW-WW8Num2z01111111111">
    <w:name w:val="WW-WW8Num2z01111111111"/>
    <w:rsid w:val="00006D37"/>
    <w:rPr>
      <w:rFonts w:ascii="Arial" w:hAnsi="Arial"/>
      <w:b/>
      <w:i w:val="0"/>
      <w:sz w:val="28"/>
    </w:rPr>
  </w:style>
  <w:style w:type="character" w:customStyle="1" w:styleId="WW-WW8Num3z0111111111">
    <w:name w:val="WW-WW8Num3z0111111111"/>
    <w:rsid w:val="00006D37"/>
    <w:rPr>
      <w:rFonts w:ascii="Times New Roman" w:hAnsi="Times New Roman" w:cs="Times New Roman"/>
    </w:rPr>
  </w:style>
  <w:style w:type="character" w:customStyle="1" w:styleId="WW-WW8Num4z01111111111">
    <w:name w:val="WW-WW8Num4z01111111111"/>
    <w:rsid w:val="00006D37"/>
    <w:rPr>
      <w:rFonts w:ascii="Arial" w:hAnsi="Arial"/>
      <w:b/>
      <w:i w:val="0"/>
      <w:sz w:val="28"/>
    </w:rPr>
  </w:style>
  <w:style w:type="character" w:customStyle="1" w:styleId="WW-WW8Num7z01111111111">
    <w:name w:val="WW-WW8Num7z01111111111"/>
    <w:rsid w:val="00006D37"/>
    <w:rPr>
      <w:rFonts w:ascii="Arial" w:hAnsi="Arial"/>
      <w:b w:val="0"/>
      <w:i w:val="0"/>
      <w:sz w:val="48"/>
    </w:rPr>
  </w:style>
  <w:style w:type="character" w:customStyle="1" w:styleId="WW-WW8Num8z01111111111">
    <w:name w:val="WW-WW8Num8z01111111111"/>
    <w:rsid w:val="00006D37"/>
    <w:rPr>
      <w:rFonts w:ascii="Arial" w:hAnsi="Arial"/>
      <w:b w:val="0"/>
      <w:i w:val="0"/>
      <w:sz w:val="48"/>
    </w:rPr>
  </w:style>
  <w:style w:type="character" w:customStyle="1" w:styleId="WW-WW8Num9z01111111111">
    <w:name w:val="WW-WW8Num9z01111111111"/>
    <w:rsid w:val="00006D37"/>
    <w:rPr>
      <w:rFonts w:ascii="StarSymbol" w:hAnsi="StarSymbol" w:cs="StarSymbol"/>
      <w:sz w:val="18"/>
      <w:szCs w:val="18"/>
    </w:rPr>
  </w:style>
  <w:style w:type="character" w:customStyle="1" w:styleId="WW-WW8Num10z01111111111">
    <w:name w:val="WW-WW8Num10z01111111111"/>
    <w:rsid w:val="00006D37"/>
    <w:rPr>
      <w:rFonts w:ascii="StarSymbol" w:hAnsi="StarSymbol" w:cs="StarSymbol"/>
      <w:sz w:val="18"/>
      <w:szCs w:val="18"/>
    </w:rPr>
  </w:style>
  <w:style w:type="character" w:customStyle="1" w:styleId="WW-WW8Num11z01111111111">
    <w:name w:val="WW-WW8Num11z01111111111"/>
    <w:rsid w:val="00006D37"/>
    <w:rPr>
      <w:rFonts w:ascii="StarSymbol" w:hAnsi="StarSymbol" w:cs="StarSymbol"/>
      <w:sz w:val="18"/>
      <w:szCs w:val="18"/>
    </w:rPr>
  </w:style>
  <w:style w:type="character" w:customStyle="1" w:styleId="WW-WW8Num12z01111111111">
    <w:name w:val="WW-WW8Num12z01111111111"/>
    <w:rsid w:val="00006D37"/>
    <w:rPr>
      <w:rFonts w:ascii="StarSymbol" w:hAnsi="StarSymbol" w:cs="StarSymbol"/>
      <w:sz w:val="18"/>
      <w:szCs w:val="18"/>
    </w:rPr>
  </w:style>
  <w:style w:type="character" w:customStyle="1" w:styleId="WW-WW8Num13z01111111111">
    <w:name w:val="WW-WW8Num13z01111111111"/>
    <w:rsid w:val="00006D37"/>
    <w:rPr>
      <w:rFonts w:ascii="StarSymbol" w:hAnsi="StarSymbol"/>
    </w:rPr>
  </w:style>
  <w:style w:type="character" w:customStyle="1" w:styleId="WW-WW8Num14z01111111111">
    <w:name w:val="WW-WW8Num14z01111111111"/>
    <w:rsid w:val="00006D37"/>
    <w:rPr>
      <w:rFonts w:ascii="StarSymbol" w:hAnsi="StarSymbol" w:cs="StarSymbol"/>
      <w:sz w:val="18"/>
      <w:szCs w:val="18"/>
    </w:rPr>
  </w:style>
  <w:style w:type="character" w:customStyle="1" w:styleId="WW-WW8Num15z01111111111">
    <w:name w:val="WW-WW8Num15z01111111111"/>
    <w:rsid w:val="00006D37"/>
    <w:rPr>
      <w:rFonts w:ascii="StarSymbol" w:hAnsi="StarSymbol" w:cs="StarSymbol"/>
      <w:sz w:val="18"/>
      <w:szCs w:val="18"/>
    </w:rPr>
  </w:style>
  <w:style w:type="character" w:customStyle="1" w:styleId="WW-WW8Num16z0111111111">
    <w:name w:val="WW-WW8Num16z0111111111"/>
    <w:rsid w:val="00006D37"/>
    <w:rPr>
      <w:rFonts w:ascii="StarSymbol" w:hAnsi="StarSymbol" w:cs="StarSymbol"/>
      <w:sz w:val="18"/>
      <w:szCs w:val="18"/>
    </w:rPr>
  </w:style>
  <w:style w:type="character" w:customStyle="1" w:styleId="WW-WW8Num17z0111111111">
    <w:name w:val="WW-WW8Num17z0111111111"/>
    <w:rsid w:val="00006D37"/>
    <w:rPr>
      <w:rFonts w:ascii="StarSymbol" w:hAnsi="StarSymbol" w:cs="StarSymbol"/>
      <w:sz w:val="18"/>
      <w:szCs w:val="18"/>
    </w:rPr>
  </w:style>
  <w:style w:type="character" w:customStyle="1" w:styleId="WW-WW8Num18z0111111111">
    <w:name w:val="WW-WW8Num18z0111111111"/>
    <w:rsid w:val="00006D37"/>
    <w:rPr>
      <w:rFonts w:ascii="StarSymbol" w:hAnsi="StarSymbol" w:cs="StarSymbol"/>
      <w:sz w:val="18"/>
      <w:szCs w:val="18"/>
    </w:rPr>
  </w:style>
  <w:style w:type="character" w:customStyle="1" w:styleId="WW-WW8Num19z0111111111">
    <w:name w:val="WW-WW8Num19z0111111111"/>
    <w:rsid w:val="00006D37"/>
    <w:rPr>
      <w:rFonts w:ascii="StarSymbol" w:hAnsi="StarSymbol" w:cs="StarSymbol"/>
      <w:sz w:val="18"/>
      <w:szCs w:val="18"/>
    </w:rPr>
  </w:style>
  <w:style w:type="character" w:customStyle="1" w:styleId="WW-WW8Num20z01">
    <w:name w:val="WW-WW8Num20z01"/>
    <w:rsid w:val="00006D37"/>
    <w:rPr>
      <w:rFonts w:ascii="StarSymbol" w:hAnsi="StarSymbol" w:cs="StarSymbol"/>
      <w:sz w:val="18"/>
      <w:szCs w:val="18"/>
    </w:rPr>
  </w:style>
  <w:style w:type="character" w:customStyle="1" w:styleId="WW-WW8Num21z01">
    <w:name w:val="WW-WW8Num21z01"/>
    <w:rsid w:val="00006D37"/>
    <w:rPr>
      <w:rFonts w:ascii="StarSymbol" w:hAnsi="StarSymbol" w:cs="StarSymbol"/>
      <w:sz w:val="18"/>
      <w:szCs w:val="18"/>
    </w:rPr>
  </w:style>
  <w:style w:type="character" w:customStyle="1" w:styleId="WW-WW8Num22z01">
    <w:name w:val="WW-WW8Num22z01"/>
    <w:rsid w:val="00006D37"/>
    <w:rPr>
      <w:rFonts w:ascii="StarSymbol" w:hAnsi="StarSymbol" w:cs="StarSymbol"/>
      <w:sz w:val="18"/>
      <w:szCs w:val="18"/>
    </w:rPr>
  </w:style>
  <w:style w:type="character" w:customStyle="1" w:styleId="WW-WW8Num23z01">
    <w:name w:val="WW-WW8Num23z01"/>
    <w:rsid w:val="00006D37"/>
    <w:rPr>
      <w:rFonts w:ascii="Symbol" w:hAnsi="Symbol"/>
      <w:b/>
      <w:i w:val="0"/>
      <w:sz w:val="28"/>
    </w:rPr>
  </w:style>
  <w:style w:type="character" w:customStyle="1" w:styleId="WW-WW8Num23z11">
    <w:name w:val="WW-WW8Num23z11"/>
    <w:rsid w:val="00006D37"/>
    <w:rPr>
      <w:rFonts w:ascii="Symbol" w:hAnsi="Symbol"/>
    </w:rPr>
  </w:style>
  <w:style w:type="character" w:customStyle="1" w:styleId="WW-WW8Num24z01">
    <w:name w:val="WW-WW8Num24z01"/>
    <w:rsid w:val="00006D37"/>
    <w:rPr>
      <w:rFonts w:ascii="Symbol" w:hAnsi="Symbol"/>
    </w:rPr>
  </w:style>
  <w:style w:type="character" w:customStyle="1" w:styleId="WW-WW8Num24z21">
    <w:name w:val="WW-WW8Num24z21"/>
    <w:rsid w:val="00006D37"/>
    <w:rPr>
      <w:rFonts w:ascii="Symbol" w:hAnsi="Symbol" w:cs="StarSymbol"/>
      <w:sz w:val="18"/>
      <w:szCs w:val="18"/>
    </w:rPr>
  </w:style>
  <w:style w:type="character" w:customStyle="1" w:styleId="WW-WW8Num25z01">
    <w:name w:val="WW-WW8Num25z01"/>
    <w:rsid w:val="00006D37"/>
    <w:rPr>
      <w:rFonts w:ascii="StarSymbol" w:hAnsi="StarSymbol" w:cs="StarSymbol"/>
      <w:sz w:val="18"/>
      <w:szCs w:val="18"/>
    </w:rPr>
  </w:style>
  <w:style w:type="character" w:customStyle="1" w:styleId="WW-WW8Num26z01">
    <w:name w:val="WW-WW8Num26z01"/>
    <w:rsid w:val="00006D37"/>
    <w:rPr>
      <w:rFonts w:ascii="StarSymbol" w:hAnsi="StarSymbol" w:cs="StarSymbol"/>
      <w:sz w:val="18"/>
      <w:szCs w:val="18"/>
    </w:rPr>
  </w:style>
  <w:style w:type="character" w:customStyle="1" w:styleId="WW-WW8Num27z01">
    <w:name w:val="WW-WW8Num27z01"/>
    <w:rsid w:val="00006D37"/>
    <w:rPr>
      <w:rFonts w:ascii="StarSymbol" w:hAnsi="StarSymbol" w:cs="StarSymbol"/>
      <w:sz w:val="18"/>
      <w:szCs w:val="18"/>
    </w:rPr>
  </w:style>
  <w:style w:type="character" w:customStyle="1" w:styleId="WW-Absatz-Standardschriftart11111111111">
    <w:name w:val="WW-Absatz-Standardschriftart11111111111"/>
    <w:rsid w:val="00006D37"/>
  </w:style>
  <w:style w:type="character" w:customStyle="1" w:styleId="WW-WW8Num1z011111111111">
    <w:name w:val="WW-WW8Num1z011111111111"/>
    <w:rsid w:val="00006D37"/>
    <w:rPr>
      <w:rFonts w:ascii="Arial" w:hAnsi="Arial"/>
      <w:b/>
      <w:i w:val="0"/>
      <w:sz w:val="28"/>
    </w:rPr>
  </w:style>
  <w:style w:type="character" w:customStyle="1" w:styleId="WW-WW8Num2z011111111111">
    <w:name w:val="WW-WW8Num2z011111111111"/>
    <w:rsid w:val="00006D37"/>
    <w:rPr>
      <w:rFonts w:ascii="Arial" w:hAnsi="Arial"/>
      <w:b/>
      <w:i w:val="0"/>
      <w:sz w:val="28"/>
    </w:rPr>
  </w:style>
  <w:style w:type="character" w:customStyle="1" w:styleId="WW-WW8Num3z01111111111">
    <w:name w:val="WW-WW8Num3z01111111111"/>
    <w:rsid w:val="00006D37"/>
    <w:rPr>
      <w:rFonts w:ascii="Times New Roman" w:hAnsi="Times New Roman" w:cs="Times New Roman"/>
    </w:rPr>
  </w:style>
  <w:style w:type="character" w:customStyle="1" w:styleId="WW-WW8Num4z011111111111">
    <w:name w:val="WW-WW8Num4z011111111111"/>
    <w:rsid w:val="00006D37"/>
    <w:rPr>
      <w:rFonts w:ascii="Arial" w:hAnsi="Arial"/>
      <w:b/>
      <w:i w:val="0"/>
      <w:sz w:val="28"/>
    </w:rPr>
  </w:style>
  <w:style w:type="character" w:customStyle="1" w:styleId="WW-WW8Num7z011111111111">
    <w:name w:val="WW-WW8Num7z011111111111"/>
    <w:rsid w:val="00006D37"/>
    <w:rPr>
      <w:rFonts w:ascii="Arial" w:hAnsi="Arial"/>
      <w:b w:val="0"/>
      <w:i w:val="0"/>
      <w:sz w:val="48"/>
    </w:rPr>
  </w:style>
  <w:style w:type="character" w:customStyle="1" w:styleId="WW-WW8Num8z011111111111">
    <w:name w:val="WW-WW8Num8z011111111111"/>
    <w:rsid w:val="00006D37"/>
    <w:rPr>
      <w:rFonts w:ascii="Arial" w:hAnsi="Arial"/>
      <w:b w:val="0"/>
      <w:i w:val="0"/>
      <w:sz w:val="48"/>
    </w:rPr>
  </w:style>
  <w:style w:type="character" w:customStyle="1" w:styleId="WW-WW8Num9z011111111111">
    <w:name w:val="WW-WW8Num9z011111111111"/>
    <w:rsid w:val="00006D37"/>
    <w:rPr>
      <w:rFonts w:ascii="StarSymbol" w:hAnsi="StarSymbol" w:cs="StarSymbol"/>
      <w:sz w:val="18"/>
      <w:szCs w:val="18"/>
    </w:rPr>
  </w:style>
  <w:style w:type="character" w:customStyle="1" w:styleId="WW-WW8Num10z011111111111">
    <w:name w:val="WW-WW8Num10z011111111111"/>
    <w:rsid w:val="00006D37"/>
    <w:rPr>
      <w:rFonts w:ascii="StarSymbol" w:hAnsi="StarSymbol" w:cs="StarSymbol"/>
      <w:sz w:val="18"/>
      <w:szCs w:val="18"/>
    </w:rPr>
  </w:style>
  <w:style w:type="character" w:customStyle="1" w:styleId="WW-WW8Num11z011111111111">
    <w:name w:val="WW-WW8Num11z011111111111"/>
    <w:rsid w:val="00006D37"/>
    <w:rPr>
      <w:rFonts w:ascii="StarSymbol" w:hAnsi="StarSymbol" w:cs="StarSymbol"/>
      <w:sz w:val="18"/>
      <w:szCs w:val="18"/>
    </w:rPr>
  </w:style>
  <w:style w:type="character" w:customStyle="1" w:styleId="WW-WW8Num12z011111111111">
    <w:name w:val="WW-WW8Num12z011111111111"/>
    <w:rsid w:val="00006D37"/>
    <w:rPr>
      <w:rFonts w:ascii="StarSymbol" w:hAnsi="StarSymbol" w:cs="StarSymbol"/>
      <w:sz w:val="18"/>
      <w:szCs w:val="18"/>
    </w:rPr>
  </w:style>
  <w:style w:type="character" w:customStyle="1" w:styleId="WW-WW8Num13z011111111111">
    <w:name w:val="WW-WW8Num13z011111111111"/>
    <w:rsid w:val="00006D37"/>
    <w:rPr>
      <w:rFonts w:ascii="StarSymbol" w:hAnsi="StarSymbol"/>
    </w:rPr>
  </w:style>
  <w:style w:type="character" w:customStyle="1" w:styleId="WW-WW8Num14z011111111111">
    <w:name w:val="WW-WW8Num14z011111111111"/>
    <w:rsid w:val="00006D37"/>
    <w:rPr>
      <w:rFonts w:ascii="StarSymbol" w:hAnsi="StarSymbol" w:cs="StarSymbol"/>
      <w:sz w:val="18"/>
      <w:szCs w:val="18"/>
    </w:rPr>
  </w:style>
  <w:style w:type="character" w:customStyle="1" w:styleId="WW-WW8Num15z011111111111">
    <w:name w:val="WW-WW8Num15z011111111111"/>
    <w:rsid w:val="00006D37"/>
    <w:rPr>
      <w:rFonts w:ascii="StarSymbol" w:hAnsi="StarSymbol" w:cs="StarSymbol"/>
      <w:sz w:val="18"/>
      <w:szCs w:val="18"/>
    </w:rPr>
  </w:style>
  <w:style w:type="character" w:customStyle="1" w:styleId="WW-WW8Num16z01111111111">
    <w:name w:val="WW-WW8Num16z01111111111"/>
    <w:rsid w:val="00006D37"/>
    <w:rPr>
      <w:rFonts w:ascii="StarSymbol" w:hAnsi="StarSymbol" w:cs="StarSymbol"/>
      <w:sz w:val="18"/>
      <w:szCs w:val="18"/>
    </w:rPr>
  </w:style>
  <w:style w:type="character" w:customStyle="1" w:styleId="WW-WW8Num17z01111111111">
    <w:name w:val="WW-WW8Num17z01111111111"/>
    <w:rsid w:val="00006D37"/>
    <w:rPr>
      <w:rFonts w:ascii="StarSymbol" w:hAnsi="StarSymbol" w:cs="StarSymbol"/>
      <w:sz w:val="18"/>
      <w:szCs w:val="18"/>
    </w:rPr>
  </w:style>
  <w:style w:type="character" w:customStyle="1" w:styleId="WW-WW8Num18z01111111111">
    <w:name w:val="WW-WW8Num18z01111111111"/>
    <w:rsid w:val="00006D37"/>
    <w:rPr>
      <w:rFonts w:ascii="StarSymbol" w:hAnsi="StarSymbol" w:cs="StarSymbol"/>
      <w:sz w:val="18"/>
      <w:szCs w:val="18"/>
    </w:rPr>
  </w:style>
  <w:style w:type="character" w:customStyle="1" w:styleId="WW-WW8Num19z01111111111">
    <w:name w:val="WW-WW8Num19z01111111111"/>
    <w:rsid w:val="00006D37"/>
    <w:rPr>
      <w:rFonts w:ascii="StarSymbol" w:hAnsi="StarSymbol" w:cs="StarSymbol"/>
      <w:sz w:val="18"/>
      <w:szCs w:val="18"/>
    </w:rPr>
  </w:style>
  <w:style w:type="character" w:customStyle="1" w:styleId="WW-WW8Num20z011">
    <w:name w:val="WW-WW8Num20z011"/>
    <w:rsid w:val="00006D37"/>
    <w:rPr>
      <w:rFonts w:ascii="StarSymbol" w:hAnsi="StarSymbol" w:cs="StarSymbol"/>
      <w:sz w:val="18"/>
      <w:szCs w:val="18"/>
    </w:rPr>
  </w:style>
  <w:style w:type="character" w:customStyle="1" w:styleId="WW-WW8Num21z011">
    <w:name w:val="WW-WW8Num21z011"/>
    <w:rsid w:val="00006D37"/>
    <w:rPr>
      <w:rFonts w:ascii="StarSymbol" w:hAnsi="StarSymbol" w:cs="StarSymbol"/>
      <w:sz w:val="18"/>
      <w:szCs w:val="18"/>
    </w:rPr>
  </w:style>
  <w:style w:type="character" w:customStyle="1" w:styleId="WW-WW8Num22z011">
    <w:name w:val="WW-WW8Num22z011"/>
    <w:rsid w:val="00006D37"/>
    <w:rPr>
      <w:rFonts w:ascii="StarSymbol" w:hAnsi="StarSymbol" w:cs="StarSymbol"/>
      <w:sz w:val="18"/>
      <w:szCs w:val="18"/>
    </w:rPr>
  </w:style>
  <w:style w:type="character" w:customStyle="1" w:styleId="WW-WW8Num23z011">
    <w:name w:val="WW-WW8Num23z011"/>
    <w:rsid w:val="00006D37"/>
    <w:rPr>
      <w:rFonts w:ascii="Symbol" w:hAnsi="Symbol"/>
      <w:b/>
      <w:i w:val="0"/>
      <w:sz w:val="28"/>
    </w:rPr>
  </w:style>
  <w:style w:type="character" w:customStyle="1" w:styleId="WW-WW8Num23z111">
    <w:name w:val="WW-WW8Num23z111"/>
    <w:rsid w:val="00006D37"/>
    <w:rPr>
      <w:rFonts w:ascii="Symbol" w:hAnsi="Symbol"/>
    </w:rPr>
  </w:style>
  <w:style w:type="character" w:customStyle="1" w:styleId="WW-WW8Num24z011">
    <w:name w:val="WW-WW8Num24z011"/>
    <w:rsid w:val="00006D37"/>
    <w:rPr>
      <w:rFonts w:ascii="Symbol" w:hAnsi="Symbol"/>
    </w:rPr>
  </w:style>
  <w:style w:type="character" w:customStyle="1" w:styleId="WW-WW8Num24z211">
    <w:name w:val="WW-WW8Num24z211"/>
    <w:rsid w:val="00006D37"/>
    <w:rPr>
      <w:rFonts w:ascii="Symbol" w:hAnsi="Symbol" w:cs="StarSymbol"/>
      <w:sz w:val="18"/>
      <w:szCs w:val="18"/>
    </w:rPr>
  </w:style>
  <w:style w:type="character" w:customStyle="1" w:styleId="WW-Absatz-Standardschriftart111111111111">
    <w:name w:val="WW-Absatz-Standardschriftart111111111111"/>
    <w:rsid w:val="00006D37"/>
  </w:style>
  <w:style w:type="character" w:customStyle="1" w:styleId="WW-WW8Num1z0111111111111">
    <w:name w:val="WW-WW8Num1z0111111111111"/>
    <w:rsid w:val="00006D37"/>
    <w:rPr>
      <w:rFonts w:ascii="Arial" w:hAnsi="Arial"/>
      <w:b/>
      <w:i w:val="0"/>
      <w:sz w:val="28"/>
    </w:rPr>
  </w:style>
  <w:style w:type="character" w:customStyle="1" w:styleId="WW-WW8Num2z0111111111111">
    <w:name w:val="WW-WW8Num2z0111111111111"/>
    <w:rsid w:val="00006D37"/>
    <w:rPr>
      <w:rFonts w:ascii="Arial" w:hAnsi="Arial"/>
      <w:b/>
      <w:i w:val="0"/>
      <w:sz w:val="28"/>
    </w:rPr>
  </w:style>
  <w:style w:type="character" w:customStyle="1" w:styleId="WW-WW8Num3z011111111111">
    <w:name w:val="WW-WW8Num3z011111111111"/>
    <w:rsid w:val="00006D37"/>
    <w:rPr>
      <w:rFonts w:ascii="Times New Roman" w:hAnsi="Times New Roman" w:cs="Times New Roman"/>
    </w:rPr>
  </w:style>
  <w:style w:type="character" w:customStyle="1" w:styleId="WW-WW8Num4z0111111111111">
    <w:name w:val="WW-WW8Num4z0111111111111"/>
    <w:rsid w:val="00006D37"/>
    <w:rPr>
      <w:rFonts w:ascii="Arial" w:hAnsi="Arial"/>
      <w:b/>
      <w:i w:val="0"/>
      <w:sz w:val="28"/>
    </w:rPr>
  </w:style>
  <w:style w:type="character" w:customStyle="1" w:styleId="WW-WW8Num7z0111111111111">
    <w:name w:val="WW-WW8Num7z0111111111111"/>
    <w:rsid w:val="00006D37"/>
    <w:rPr>
      <w:rFonts w:ascii="Arial" w:hAnsi="Arial"/>
      <w:b w:val="0"/>
      <w:i w:val="0"/>
      <w:sz w:val="48"/>
    </w:rPr>
  </w:style>
  <w:style w:type="character" w:customStyle="1" w:styleId="WW-WW8Num8z0111111111111">
    <w:name w:val="WW-WW8Num8z0111111111111"/>
    <w:rsid w:val="00006D37"/>
    <w:rPr>
      <w:rFonts w:ascii="Arial" w:hAnsi="Arial"/>
      <w:b w:val="0"/>
      <w:i w:val="0"/>
      <w:sz w:val="48"/>
    </w:rPr>
  </w:style>
  <w:style w:type="character" w:customStyle="1" w:styleId="WW-WW8Num9z0111111111111">
    <w:name w:val="WW-WW8Num9z0111111111111"/>
    <w:rsid w:val="00006D37"/>
    <w:rPr>
      <w:rFonts w:ascii="StarSymbol" w:hAnsi="StarSymbol" w:cs="StarSymbol"/>
      <w:sz w:val="18"/>
      <w:szCs w:val="18"/>
    </w:rPr>
  </w:style>
  <w:style w:type="character" w:customStyle="1" w:styleId="WW-WW8Num10z0111111111111">
    <w:name w:val="WW-WW8Num10z0111111111111"/>
    <w:rsid w:val="00006D37"/>
    <w:rPr>
      <w:rFonts w:ascii="StarSymbol" w:hAnsi="StarSymbol" w:cs="StarSymbol"/>
      <w:sz w:val="18"/>
      <w:szCs w:val="18"/>
    </w:rPr>
  </w:style>
  <w:style w:type="character" w:customStyle="1" w:styleId="WW-WW8Num11z0111111111111">
    <w:name w:val="WW-WW8Num11z0111111111111"/>
    <w:rsid w:val="00006D37"/>
    <w:rPr>
      <w:rFonts w:ascii="StarSymbol" w:hAnsi="StarSymbol" w:cs="StarSymbol"/>
      <w:sz w:val="18"/>
      <w:szCs w:val="18"/>
    </w:rPr>
  </w:style>
  <w:style w:type="character" w:customStyle="1" w:styleId="WW-WW8Num12z0111111111111">
    <w:name w:val="WW-WW8Num12z0111111111111"/>
    <w:rsid w:val="00006D37"/>
    <w:rPr>
      <w:rFonts w:ascii="StarSymbol" w:hAnsi="StarSymbol" w:cs="StarSymbol"/>
      <w:sz w:val="18"/>
      <w:szCs w:val="18"/>
    </w:rPr>
  </w:style>
  <w:style w:type="character" w:customStyle="1" w:styleId="WW-WW8Num13z0111111111111">
    <w:name w:val="WW-WW8Num13z0111111111111"/>
    <w:rsid w:val="00006D37"/>
    <w:rPr>
      <w:rFonts w:ascii="StarSymbol" w:hAnsi="StarSymbol"/>
    </w:rPr>
  </w:style>
  <w:style w:type="character" w:customStyle="1" w:styleId="WW-WW8Num14z0111111111111">
    <w:name w:val="WW-WW8Num14z0111111111111"/>
    <w:rsid w:val="00006D37"/>
    <w:rPr>
      <w:rFonts w:ascii="StarSymbol" w:hAnsi="StarSymbol" w:cs="StarSymbol"/>
      <w:sz w:val="18"/>
      <w:szCs w:val="18"/>
    </w:rPr>
  </w:style>
  <w:style w:type="character" w:customStyle="1" w:styleId="WW-WW8Num15z0111111111111">
    <w:name w:val="WW-WW8Num15z0111111111111"/>
    <w:rsid w:val="00006D37"/>
    <w:rPr>
      <w:rFonts w:ascii="StarSymbol" w:hAnsi="StarSymbol" w:cs="StarSymbol"/>
      <w:sz w:val="18"/>
      <w:szCs w:val="18"/>
    </w:rPr>
  </w:style>
  <w:style w:type="character" w:customStyle="1" w:styleId="WW-WW8Num16z011111111111">
    <w:name w:val="WW-WW8Num16z011111111111"/>
    <w:rsid w:val="00006D37"/>
    <w:rPr>
      <w:rFonts w:ascii="StarSymbol" w:hAnsi="StarSymbol" w:cs="StarSymbol"/>
      <w:sz w:val="18"/>
      <w:szCs w:val="18"/>
    </w:rPr>
  </w:style>
  <w:style w:type="character" w:customStyle="1" w:styleId="WW-WW8Num17z011111111111">
    <w:name w:val="WW-WW8Num17z011111111111"/>
    <w:rsid w:val="00006D37"/>
    <w:rPr>
      <w:rFonts w:ascii="StarSymbol" w:hAnsi="StarSymbol" w:cs="StarSymbol"/>
      <w:sz w:val="18"/>
      <w:szCs w:val="18"/>
    </w:rPr>
  </w:style>
  <w:style w:type="character" w:customStyle="1" w:styleId="WW-WW8Num18z011111111111">
    <w:name w:val="WW-WW8Num18z011111111111"/>
    <w:rsid w:val="00006D37"/>
    <w:rPr>
      <w:rFonts w:ascii="StarSymbol" w:hAnsi="StarSymbol" w:cs="StarSymbol"/>
      <w:sz w:val="18"/>
      <w:szCs w:val="18"/>
    </w:rPr>
  </w:style>
  <w:style w:type="character" w:customStyle="1" w:styleId="WW-WW8Num19z011111111111">
    <w:name w:val="WW-WW8Num19z011111111111"/>
    <w:rsid w:val="00006D37"/>
    <w:rPr>
      <w:rFonts w:ascii="StarSymbol" w:hAnsi="StarSymbol" w:cs="StarSymbol"/>
      <w:sz w:val="18"/>
      <w:szCs w:val="18"/>
    </w:rPr>
  </w:style>
  <w:style w:type="character" w:customStyle="1" w:styleId="WW-WW8Num20z0111">
    <w:name w:val="WW-WW8Num20z0111"/>
    <w:rsid w:val="00006D37"/>
    <w:rPr>
      <w:rFonts w:ascii="StarSymbol" w:hAnsi="StarSymbol" w:cs="StarSymbol"/>
      <w:sz w:val="18"/>
      <w:szCs w:val="18"/>
    </w:rPr>
  </w:style>
  <w:style w:type="character" w:customStyle="1" w:styleId="WW-WW8Num21z0111">
    <w:name w:val="WW-WW8Num21z0111"/>
    <w:rsid w:val="00006D37"/>
    <w:rPr>
      <w:rFonts w:ascii="StarSymbol" w:hAnsi="StarSymbol" w:cs="StarSymbol"/>
      <w:sz w:val="18"/>
      <w:szCs w:val="18"/>
    </w:rPr>
  </w:style>
  <w:style w:type="character" w:customStyle="1" w:styleId="WW-WW8Num22z0111">
    <w:name w:val="WW-WW8Num22z0111"/>
    <w:rsid w:val="00006D37"/>
    <w:rPr>
      <w:rFonts w:ascii="StarSymbol" w:hAnsi="StarSymbol" w:cs="StarSymbol"/>
      <w:sz w:val="18"/>
      <w:szCs w:val="18"/>
    </w:rPr>
  </w:style>
  <w:style w:type="character" w:customStyle="1" w:styleId="WW-WW8Num23z0111">
    <w:name w:val="WW-WW8Num23z0111"/>
    <w:rsid w:val="00006D37"/>
    <w:rPr>
      <w:rFonts w:ascii="Symbol" w:hAnsi="Symbol"/>
      <w:b/>
      <w:i w:val="0"/>
      <w:sz w:val="28"/>
    </w:rPr>
  </w:style>
  <w:style w:type="character" w:customStyle="1" w:styleId="WW-WW8Num23z1111">
    <w:name w:val="WW-WW8Num23z1111"/>
    <w:rsid w:val="00006D37"/>
    <w:rPr>
      <w:rFonts w:ascii="Symbol" w:hAnsi="Symbol"/>
    </w:rPr>
  </w:style>
  <w:style w:type="character" w:customStyle="1" w:styleId="WW-WW8Num24z0111">
    <w:name w:val="WW-WW8Num24z0111"/>
    <w:rsid w:val="00006D37"/>
    <w:rPr>
      <w:rFonts w:ascii="Symbol" w:hAnsi="Symbol"/>
    </w:rPr>
  </w:style>
  <w:style w:type="character" w:customStyle="1" w:styleId="WW-WW8Num24z2111">
    <w:name w:val="WW-WW8Num24z2111"/>
    <w:rsid w:val="00006D37"/>
    <w:rPr>
      <w:rFonts w:ascii="Symbol" w:hAnsi="Symbol" w:cs="StarSymbol"/>
      <w:sz w:val="18"/>
      <w:szCs w:val="18"/>
    </w:rPr>
  </w:style>
  <w:style w:type="character" w:customStyle="1" w:styleId="WW-Absatz-Standardschriftart1111111111111">
    <w:name w:val="WW-Absatz-Standardschriftart1111111111111"/>
    <w:rsid w:val="00006D37"/>
  </w:style>
  <w:style w:type="character" w:customStyle="1" w:styleId="WW-WW8Num1z01111111111111">
    <w:name w:val="WW-WW8Num1z01111111111111"/>
    <w:rsid w:val="00006D37"/>
    <w:rPr>
      <w:rFonts w:ascii="Arial" w:hAnsi="Arial"/>
      <w:b/>
      <w:i w:val="0"/>
      <w:sz w:val="28"/>
    </w:rPr>
  </w:style>
  <w:style w:type="character" w:customStyle="1" w:styleId="WW-WW8Num2z01111111111111">
    <w:name w:val="WW-WW8Num2z01111111111111"/>
    <w:rsid w:val="00006D37"/>
    <w:rPr>
      <w:rFonts w:ascii="Arial" w:hAnsi="Arial"/>
      <w:b/>
      <w:i w:val="0"/>
      <w:sz w:val="28"/>
    </w:rPr>
  </w:style>
  <w:style w:type="character" w:customStyle="1" w:styleId="WW-WW8Num3z0111111111111">
    <w:name w:val="WW-WW8Num3z0111111111111"/>
    <w:rsid w:val="00006D37"/>
    <w:rPr>
      <w:rFonts w:ascii="Times New Roman" w:hAnsi="Times New Roman" w:cs="Times New Roman"/>
    </w:rPr>
  </w:style>
  <w:style w:type="character" w:customStyle="1" w:styleId="WW-WW8Num4z01111111111111">
    <w:name w:val="WW-WW8Num4z01111111111111"/>
    <w:rsid w:val="00006D37"/>
    <w:rPr>
      <w:rFonts w:ascii="Arial" w:hAnsi="Arial"/>
      <w:b/>
      <w:i w:val="0"/>
      <w:sz w:val="28"/>
    </w:rPr>
  </w:style>
  <w:style w:type="character" w:customStyle="1" w:styleId="WW-WW8Num7z01111111111111">
    <w:name w:val="WW-WW8Num7z01111111111111"/>
    <w:rsid w:val="00006D37"/>
    <w:rPr>
      <w:rFonts w:ascii="Arial" w:hAnsi="Arial"/>
      <w:b w:val="0"/>
      <w:i w:val="0"/>
      <w:sz w:val="48"/>
    </w:rPr>
  </w:style>
  <w:style w:type="character" w:customStyle="1" w:styleId="WW-WW8Num8z01111111111111">
    <w:name w:val="WW-WW8Num8z01111111111111"/>
    <w:rsid w:val="00006D37"/>
    <w:rPr>
      <w:rFonts w:ascii="Arial" w:hAnsi="Arial"/>
      <w:b w:val="0"/>
      <w:i w:val="0"/>
      <w:sz w:val="48"/>
    </w:rPr>
  </w:style>
  <w:style w:type="character" w:customStyle="1" w:styleId="WW-WW8Num9z01111111111111">
    <w:name w:val="WW-WW8Num9z01111111111111"/>
    <w:rsid w:val="00006D37"/>
    <w:rPr>
      <w:rFonts w:ascii="StarSymbol" w:hAnsi="StarSymbol" w:cs="StarSymbol"/>
      <w:sz w:val="18"/>
      <w:szCs w:val="18"/>
    </w:rPr>
  </w:style>
  <w:style w:type="character" w:customStyle="1" w:styleId="WW-WW8Num10z01111111111111">
    <w:name w:val="WW-WW8Num10z01111111111111"/>
    <w:rsid w:val="00006D37"/>
    <w:rPr>
      <w:rFonts w:ascii="StarSymbol" w:hAnsi="StarSymbol" w:cs="StarSymbol"/>
      <w:sz w:val="18"/>
      <w:szCs w:val="18"/>
    </w:rPr>
  </w:style>
  <w:style w:type="character" w:customStyle="1" w:styleId="WW-WW8Num11z01111111111111">
    <w:name w:val="WW-WW8Num11z01111111111111"/>
    <w:rsid w:val="00006D37"/>
    <w:rPr>
      <w:rFonts w:ascii="StarSymbol" w:hAnsi="StarSymbol" w:cs="StarSymbol"/>
      <w:sz w:val="18"/>
      <w:szCs w:val="18"/>
    </w:rPr>
  </w:style>
  <w:style w:type="character" w:customStyle="1" w:styleId="WW-WW8Num12z01111111111111">
    <w:name w:val="WW-WW8Num12z01111111111111"/>
    <w:rsid w:val="00006D37"/>
    <w:rPr>
      <w:rFonts w:ascii="StarSymbol" w:hAnsi="StarSymbol" w:cs="StarSymbol"/>
      <w:sz w:val="18"/>
      <w:szCs w:val="18"/>
    </w:rPr>
  </w:style>
  <w:style w:type="character" w:customStyle="1" w:styleId="WW-WW8Num13z01111111111111">
    <w:name w:val="WW-WW8Num13z01111111111111"/>
    <w:rsid w:val="00006D37"/>
    <w:rPr>
      <w:rFonts w:ascii="StarSymbol" w:hAnsi="StarSymbol"/>
    </w:rPr>
  </w:style>
  <w:style w:type="character" w:customStyle="1" w:styleId="WW-WW8Num14z01111111111111">
    <w:name w:val="WW-WW8Num14z01111111111111"/>
    <w:rsid w:val="00006D37"/>
    <w:rPr>
      <w:rFonts w:ascii="StarSymbol" w:hAnsi="StarSymbol" w:cs="StarSymbol"/>
      <w:sz w:val="18"/>
      <w:szCs w:val="18"/>
    </w:rPr>
  </w:style>
  <w:style w:type="character" w:customStyle="1" w:styleId="WW-WW8Num15z01111111111111">
    <w:name w:val="WW-WW8Num15z01111111111111"/>
    <w:rsid w:val="00006D37"/>
    <w:rPr>
      <w:rFonts w:ascii="StarSymbol" w:hAnsi="StarSymbol" w:cs="StarSymbol"/>
      <w:sz w:val="18"/>
      <w:szCs w:val="18"/>
    </w:rPr>
  </w:style>
  <w:style w:type="character" w:customStyle="1" w:styleId="WW-WW8Num16z0111111111111">
    <w:name w:val="WW-WW8Num16z0111111111111"/>
    <w:rsid w:val="00006D37"/>
    <w:rPr>
      <w:rFonts w:ascii="StarSymbol" w:hAnsi="StarSymbol" w:cs="StarSymbol"/>
      <w:sz w:val="18"/>
      <w:szCs w:val="18"/>
    </w:rPr>
  </w:style>
  <w:style w:type="character" w:customStyle="1" w:styleId="WW-WW8Num17z0111111111111">
    <w:name w:val="WW-WW8Num17z0111111111111"/>
    <w:rsid w:val="00006D37"/>
    <w:rPr>
      <w:rFonts w:ascii="StarSymbol" w:hAnsi="StarSymbol" w:cs="StarSymbol"/>
      <w:sz w:val="18"/>
      <w:szCs w:val="18"/>
    </w:rPr>
  </w:style>
  <w:style w:type="character" w:customStyle="1" w:styleId="WW-WW8Num18z0111111111111">
    <w:name w:val="WW-WW8Num18z0111111111111"/>
    <w:rsid w:val="00006D37"/>
    <w:rPr>
      <w:rFonts w:ascii="StarSymbol" w:hAnsi="StarSymbol" w:cs="StarSymbol"/>
      <w:sz w:val="18"/>
      <w:szCs w:val="18"/>
    </w:rPr>
  </w:style>
  <w:style w:type="character" w:customStyle="1" w:styleId="WW-WW8Num19z0111111111111">
    <w:name w:val="WW-WW8Num19z0111111111111"/>
    <w:rsid w:val="00006D37"/>
    <w:rPr>
      <w:rFonts w:ascii="StarSymbol" w:hAnsi="StarSymbol" w:cs="StarSymbol"/>
      <w:sz w:val="18"/>
      <w:szCs w:val="18"/>
    </w:rPr>
  </w:style>
  <w:style w:type="character" w:customStyle="1" w:styleId="WW-WW8Num20z01111">
    <w:name w:val="WW-WW8Num20z01111"/>
    <w:rsid w:val="00006D37"/>
    <w:rPr>
      <w:rFonts w:ascii="StarSymbol" w:hAnsi="StarSymbol" w:cs="StarSymbol"/>
      <w:sz w:val="18"/>
      <w:szCs w:val="18"/>
    </w:rPr>
  </w:style>
  <w:style w:type="character" w:customStyle="1" w:styleId="WW-WW8Num21z01111">
    <w:name w:val="WW-WW8Num21z01111"/>
    <w:rsid w:val="00006D37"/>
    <w:rPr>
      <w:rFonts w:ascii="StarSymbol" w:hAnsi="StarSymbol" w:cs="StarSymbol"/>
      <w:sz w:val="18"/>
      <w:szCs w:val="18"/>
    </w:rPr>
  </w:style>
  <w:style w:type="character" w:customStyle="1" w:styleId="WW-WW8Num22z01111">
    <w:name w:val="WW-WW8Num22z01111"/>
    <w:rsid w:val="00006D37"/>
    <w:rPr>
      <w:rFonts w:ascii="StarSymbol" w:hAnsi="StarSymbol" w:cs="StarSymbol"/>
      <w:sz w:val="18"/>
      <w:szCs w:val="18"/>
    </w:rPr>
  </w:style>
  <w:style w:type="character" w:customStyle="1" w:styleId="WW-WW8Num23z01111">
    <w:name w:val="WW-WW8Num23z01111"/>
    <w:rsid w:val="00006D37"/>
    <w:rPr>
      <w:rFonts w:ascii="Symbol" w:hAnsi="Symbol"/>
      <w:b/>
      <w:i w:val="0"/>
      <w:sz w:val="28"/>
    </w:rPr>
  </w:style>
  <w:style w:type="character" w:customStyle="1" w:styleId="WW-WW8Num23z11111">
    <w:name w:val="WW-WW8Num23z11111"/>
    <w:rsid w:val="00006D37"/>
    <w:rPr>
      <w:rFonts w:ascii="Symbol" w:hAnsi="Symbol"/>
    </w:rPr>
  </w:style>
  <w:style w:type="character" w:customStyle="1" w:styleId="WW-WW8Num24z01111">
    <w:name w:val="WW-WW8Num24z01111"/>
    <w:rsid w:val="00006D37"/>
    <w:rPr>
      <w:rFonts w:ascii="Symbol" w:hAnsi="Symbol"/>
    </w:rPr>
  </w:style>
  <w:style w:type="character" w:customStyle="1" w:styleId="WW-WW8Num24z21111">
    <w:name w:val="WW-WW8Num24z21111"/>
    <w:rsid w:val="00006D37"/>
    <w:rPr>
      <w:rFonts w:ascii="Symbol" w:hAnsi="Symbol" w:cs="StarSymbol"/>
      <w:sz w:val="18"/>
      <w:szCs w:val="18"/>
    </w:rPr>
  </w:style>
  <w:style w:type="character" w:customStyle="1" w:styleId="WW-Absatz-Standardschriftart11111111111111">
    <w:name w:val="WW-Absatz-Standardschriftart11111111111111"/>
    <w:rsid w:val="00006D37"/>
  </w:style>
  <w:style w:type="character" w:customStyle="1" w:styleId="WW-WW8Num2z011111111111111">
    <w:name w:val="WW-WW8Num2z011111111111111"/>
    <w:rsid w:val="00006D37"/>
    <w:rPr>
      <w:rFonts w:ascii="Arial" w:hAnsi="Arial"/>
      <w:b/>
      <w:i w:val="0"/>
      <w:sz w:val="28"/>
    </w:rPr>
  </w:style>
  <w:style w:type="character" w:customStyle="1" w:styleId="WW-WW8Num3z01111111111111">
    <w:name w:val="WW-WW8Num3z01111111111111"/>
    <w:rsid w:val="00006D37"/>
    <w:rPr>
      <w:rFonts w:ascii="Arial" w:hAnsi="Arial"/>
      <w:b/>
      <w:i w:val="0"/>
      <w:sz w:val="28"/>
    </w:rPr>
  </w:style>
  <w:style w:type="character" w:customStyle="1" w:styleId="WW-WW8Num4z011111111111111">
    <w:name w:val="WW-WW8Num4z011111111111111"/>
    <w:rsid w:val="00006D37"/>
    <w:rPr>
      <w:rFonts w:ascii="Times New Roman" w:hAnsi="Times New Roman" w:cs="Times New Roman"/>
    </w:rPr>
  </w:style>
  <w:style w:type="character" w:customStyle="1" w:styleId="WW-WW8Num5z0">
    <w:name w:val="WW-WW8Num5z0"/>
    <w:rsid w:val="00006D37"/>
    <w:rPr>
      <w:rFonts w:ascii="Arial" w:hAnsi="Arial"/>
      <w:b/>
      <w:i w:val="0"/>
      <w:sz w:val="28"/>
    </w:rPr>
  </w:style>
  <w:style w:type="character" w:customStyle="1" w:styleId="WW-WW8Num8z011111111111111">
    <w:name w:val="WW-WW8Num8z011111111111111"/>
    <w:rsid w:val="00006D37"/>
    <w:rPr>
      <w:rFonts w:ascii="Arial" w:hAnsi="Arial"/>
      <w:b w:val="0"/>
      <w:i w:val="0"/>
      <w:sz w:val="48"/>
    </w:rPr>
  </w:style>
  <w:style w:type="character" w:customStyle="1" w:styleId="WW-WW8Num9z011111111111111">
    <w:name w:val="WW-WW8Num9z011111111111111"/>
    <w:rsid w:val="00006D37"/>
    <w:rPr>
      <w:rFonts w:ascii="Arial" w:hAnsi="Arial"/>
      <w:b w:val="0"/>
      <w:i w:val="0"/>
      <w:sz w:val="48"/>
    </w:rPr>
  </w:style>
  <w:style w:type="character" w:customStyle="1" w:styleId="WW-WW8Num10z011111111111111">
    <w:name w:val="WW-WW8Num10z011111111111111"/>
    <w:rsid w:val="00006D37"/>
    <w:rPr>
      <w:rFonts w:ascii="Symbol" w:hAnsi="Symbol"/>
      <w:b/>
      <w:i w:val="0"/>
      <w:sz w:val="28"/>
    </w:rPr>
  </w:style>
  <w:style w:type="character" w:customStyle="1" w:styleId="WW-WW8Num11z011111111111111">
    <w:name w:val="WW-WW8Num11z011111111111111"/>
    <w:rsid w:val="00006D37"/>
    <w:rPr>
      <w:rFonts w:ascii="Symbol" w:hAnsi="Symbol" w:cs="StarSymbol"/>
      <w:sz w:val="18"/>
      <w:szCs w:val="18"/>
    </w:rPr>
  </w:style>
  <w:style w:type="character" w:customStyle="1" w:styleId="WW-WW8Num12z011111111111111">
    <w:name w:val="WW-WW8Num12z011111111111111"/>
    <w:rsid w:val="00006D37"/>
    <w:rPr>
      <w:rFonts w:ascii="Symbol" w:hAnsi="Symbol" w:cs="StarSymbol"/>
      <w:sz w:val="18"/>
      <w:szCs w:val="18"/>
    </w:rPr>
  </w:style>
  <w:style w:type="character" w:customStyle="1" w:styleId="WW-WW8Num13z011111111111111">
    <w:name w:val="WW-WW8Num13z011111111111111"/>
    <w:rsid w:val="00006D37"/>
    <w:rPr>
      <w:rFonts w:ascii="Symbol" w:hAnsi="Symbol" w:cs="StarSymbol"/>
      <w:sz w:val="18"/>
      <w:szCs w:val="18"/>
    </w:rPr>
  </w:style>
  <w:style w:type="character" w:customStyle="1" w:styleId="WW-WW8Num14z011111111111111">
    <w:name w:val="WW-WW8Num14z011111111111111"/>
    <w:rsid w:val="00006D37"/>
    <w:rPr>
      <w:rFonts w:ascii="Symbol" w:hAnsi="Symbol" w:cs="StarSymbol"/>
      <w:sz w:val="18"/>
      <w:szCs w:val="18"/>
    </w:rPr>
  </w:style>
  <w:style w:type="character" w:customStyle="1" w:styleId="WW-WW8Num15z011111111111111">
    <w:name w:val="WW-WW8Num15z011111111111111"/>
    <w:rsid w:val="00006D37"/>
    <w:rPr>
      <w:rFonts w:ascii="Symbol" w:hAnsi="Symbol" w:cs="StarSymbol"/>
      <w:sz w:val="18"/>
      <w:szCs w:val="18"/>
    </w:rPr>
  </w:style>
  <w:style w:type="character" w:customStyle="1" w:styleId="WW-WW8Num16z01111111111111">
    <w:name w:val="WW-WW8Num16z01111111111111"/>
    <w:rsid w:val="00006D37"/>
    <w:rPr>
      <w:rFonts w:ascii="Symbol" w:hAnsi="Symbol" w:cs="StarSymbol"/>
      <w:sz w:val="18"/>
      <w:szCs w:val="18"/>
    </w:rPr>
  </w:style>
  <w:style w:type="character" w:customStyle="1" w:styleId="WW-WW8Num17z01111111111111">
    <w:name w:val="WW-WW8Num17z01111111111111"/>
    <w:rsid w:val="00006D37"/>
    <w:rPr>
      <w:rFonts w:ascii="Symbol" w:hAnsi="Symbol" w:cs="StarSymbol"/>
      <w:sz w:val="18"/>
      <w:szCs w:val="18"/>
    </w:rPr>
  </w:style>
  <w:style w:type="character" w:customStyle="1" w:styleId="WW-WW8Num18z01111111111111">
    <w:name w:val="WW-WW8Num18z01111111111111"/>
    <w:rsid w:val="00006D37"/>
    <w:rPr>
      <w:rFonts w:ascii="Symbol" w:hAnsi="Symbol" w:cs="StarSymbol"/>
      <w:sz w:val="18"/>
      <w:szCs w:val="18"/>
    </w:rPr>
  </w:style>
  <w:style w:type="character" w:customStyle="1" w:styleId="WW-WW8Num19z01111111111111">
    <w:name w:val="WW-WW8Num19z01111111111111"/>
    <w:rsid w:val="00006D37"/>
    <w:rPr>
      <w:rFonts w:ascii="Symbol" w:hAnsi="Symbol" w:cs="StarSymbol"/>
      <w:sz w:val="18"/>
      <w:szCs w:val="18"/>
    </w:rPr>
  </w:style>
  <w:style w:type="character" w:customStyle="1" w:styleId="WW-WW8Num20z011111">
    <w:name w:val="WW-WW8Num20z011111"/>
    <w:rsid w:val="00006D37"/>
    <w:rPr>
      <w:rFonts w:ascii="StarSymbol" w:hAnsi="StarSymbol" w:cs="StarSymbol"/>
      <w:sz w:val="18"/>
      <w:szCs w:val="18"/>
    </w:rPr>
  </w:style>
  <w:style w:type="character" w:customStyle="1" w:styleId="WW-WW8Num21z011111">
    <w:name w:val="WW-WW8Num21z011111"/>
    <w:rsid w:val="00006D37"/>
    <w:rPr>
      <w:rFonts w:ascii="StarSymbol" w:hAnsi="StarSymbol" w:cs="StarSymbol"/>
      <w:sz w:val="18"/>
      <w:szCs w:val="18"/>
    </w:rPr>
  </w:style>
  <w:style w:type="character" w:customStyle="1" w:styleId="WW-WW8Num22z011111">
    <w:name w:val="WW-WW8Num22z011111"/>
    <w:rsid w:val="00006D37"/>
    <w:rPr>
      <w:rFonts w:ascii="StarSymbol" w:hAnsi="StarSymbol" w:cs="StarSymbol"/>
      <w:sz w:val="18"/>
      <w:szCs w:val="18"/>
    </w:rPr>
  </w:style>
  <w:style w:type="character" w:customStyle="1" w:styleId="WW-WW8Num23z011111">
    <w:name w:val="WW-WW8Num23z011111"/>
    <w:rsid w:val="00006D37"/>
    <w:rPr>
      <w:rFonts w:ascii="StarSymbol" w:hAnsi="StarSymbol" w:cs="StarSymbol"/>
      <w:sz w:val="18"/>
      <w:szCs w:val="18"/>
    </w:rPr>
  </w:style>
  <w:style w:type="character" w:customStyle="1" w:styleId="WW-WW8Num24z011111">
    <w:name w:val="WW-WW8Num24z011111"/>
    <w:rsid w:val="00006D37"/>
    <w:rPr>
      <w:rFonts w:ascii="StarSymbol" w:hAnsi="StarSymbol"/>
    </w:rPr>
  </w:style>
  <w:style w:type="character" w:customStyle="1" w:styleId="WW-WW8Num25z011">
    <w:name w:val="WW-WW8Num25z011"/>
    <w:rsid w:val="00006D37"/>
    <w:rPr>
      <w:rFonts w:ascii="StarSymbol" w:hAnsi="StarSymbol" w:cs="StarSymbol"/>
      <w:sz w:val="18"/>
      <w:szCs w:val="18"/>
    </w:rPr>
  </w:style>
  <w:style w:type="character" w:customStyle="1" w:styleId="WW-WW8Num26z011">
    <w:name w:val="WW-WW8Num26z011"/>
    <w:rsid w:val="00006D37"/>
    <w:rPr>
      <w:rFonts w:ascii="StarSymbol" w:hAnsi="StarSymbol" w:cs="StarSymbol"/>
      <w:sz w:val="18"/>
      <w:szCs w:val="18"/>
    </w:rPr>
  </w:style>
  <w:style w:type="character" w:customStyle="1" w:styleId="WW-WW8Num27z011">
    <w:name w:val="WW-WW8Num27z011"/>
    <w:rsid w:val="00006D37"/>
    <w:rPr>
      <w:rFonts w:ascii="StarSymbol" w:hAnsi="StarSymbol" w:cs="StarSymbol"/>
      <w:sz w:val="18"/>
      <w:szCs w:val="18"/>
    </w:rPr>
  </w:style>
  <w:style w:type="character" w:customStyle="1" w:styleId="WW-WW8Num28z01">
    <w:name w:val="WW-WW8Num28z01"/>
    <w:rsid w:val="00006D37"/>
    <w:rPr>
      <w:rFonts w:ascii="StarSymbol" w:hAnsi="StarSymbol" w:cs="StarSymbol"/>
      <w:sz w:val="18"/>
      <w:szCs w:val="18"/>
    </w:rPr>
  </w:style>
  <w:style w:type="character" w:customStyle="1" w:styleId="WW-WW8Num29z01">
    <w:name w:val="WW-WW8Num29z01"/>
    <w:rsid w:val="00006D37"/>
    <w:rPr>
      <w:rFonts w:ascii="StarSymbol" w:hAnsi="StarSymbol" w:cs="StarSymbol"/>
      <w:sz w:val="18"/>
      <w:szCs w:val="18"/>
    </w:rPr>
  </w:style>
  <w:style w:type="character" w:customStyle="1" w:styleId="WW-WW8Num31z01">
    <w:name w:val="WW-WW8Num31z01"/>
    <w:rsid w:val="00006D37"/>
    <w:rPr>
      <w:rFonts w:ascii="StarSymbol" w:hAnsi="StarSymbol" w:cs="StarSymbol"/>
      <w:sz w:val="18"/>
      <w:szCs w:val="18"/>
    </w:rPr>
  </w:style>
  <w:style w:type="character" w:customStyle="1" w:styleId="WW8Num32z0">
    <w:name w:val="WW8Num32z0"/>
    <w:rsid w:val="00006D37"/>
    <w:rPr>
      <w:rFonts w:ascii="StarSymbol" w:hAnsi="StarSymbol" w:cs="StarSymbol"/>
      <w:sz w:val="18"/>
      <w:szCs w:val="18"/>
    </w:rPr>
  </w:style>
  <w:style w:type="character" w:customStyle="1" w:styleId="WW-Absatz-Standardschriftart111111111111111">
    <w:name w:val="WW-Absatz-Standardschriftart111111111111111"/>
    <w:rsid w:val="00006D37"/>
  </w:style>
  <w:style w:type="character" w:customStyle="1" w:styleId="WW-WW8Num2z0111111111111111">
    <w:name w:val="WW-WW8Num2z0111111111111111"/>
    <w:rsid w:val="00006D37"/>
    <w:rPr>
      <w:rFonts w:ascii="Arial" w:hAnsi="Arial"/>
      <w:b/>
      <w:i w:val="0"/>
      <w:sz w:val="28"/>
    </w:rPr>
  </w:style>
  <w:style w:type="character" w:customStyle="1" w:styleId="WW-WW8Num3z011111111111111">
    <w:name w:val="WW-WW8Num3z011111111111111"/>
    <w:rsid w:val="00006D37"/>
    <w:rPr>
      <w:rFonts w:ascii="Arial" w:hAnsi="Arial"/>
      <w:b/>
      <w:i w:val="0"/>
      <w:sz w:val="28"/>
    </w:rPr>
  </w:style>
  <w:style w:type="character" w:customStyle="1" w:styleId="WW-WW8Num4z0111111111111111">
    <w:name w:val="WW-WW8Num4z0111111111111111"/>
    <w:rsid w:val="00006D37"/>
    <w:rPr>
      <w:rFonts w:ascii="Times New Roman" w:hAnsi="Times New Roman" w:cs="Times New Roman"/>
    </w:rPr>
  </w:style>
  <w:style w:type="character" w:customStyle="1" w:styleId="WW-WW8Num5z01">
    <w:name w:val="WW-WW8Num5z01"/>
    <w:rsid w:val="00006D37"/>
    <w:rPr>
      <w:rFonts w:ascii="Arial" w:hAnsi="Arial"/>
      <w:b/>
      <w:i w:val="0"/>
      <w:sz w:val="28"/>
    </w:rPr>
  </w:style>
  <w:style w:type="character" w:customStyle="1" w:styleId="WW-WW8Num8z0111111111111111">
    <w:name w:val="WW-WW8Num8z0111111111111111"/>
    <w:rsid w:val="00006D37"/>
    <w:rPr>
      <w:rFonts w:ascii="Arial" w:hAnsi="Arial"/>
      <w:b w:val="0"/>
      <w:i w:val="0"/>
      <w:sz w:val="48"/>
    </w:rPr>
  </w:style>
  <w:style w:type="character" w:customStyle="1" w:styleId="WW-WW8Num9z0111111111111111">
    <w:name w:val="WW-WW8Num9z0111111111111111"/>
    <w:rsid w:val="00006D37"/>
    <w:rPr>
      <w:rFonts w:ascii="Arial" w:hAnsi="Arial"/>
      <w:b w:val="0"/>
      <w:i w:val="0"/>
      <w:sz w:val="48"/>
    </w:rPr>
  </w:style>
  <w:style w:type="character" w:customStyle="1" w:styleId="WW-WW8Num10z0111111111111111">
    <w:name w:val="WW-WW8Num10z0111111111111111"/>
    <w:rsid w:val="00006D37"/>
    <w:rPr>
      <w:rFonts w:ascii="Symbol" w:hAnsi="Symbol"/>
      <w:b/>
      <w:i w:val="0"/>
      <w:sz w:val="28"/>
    </w:rPr>
  </w:style>
  <w:style w:type="character" w:customStyle="1" w:styleId="WW-WW8Num11z0111111111111111">
    <w:name w:val="WW-WW8Num11z0111111111111111"/>
    <w:rsid w:val="00006D37"/>
    <w:rPr>
      <w:rFonts w:ascii="Symbol" w:hAnsi="Symbol" w:cs="StarSymbol"/>
      <w:sz w:val="18"/>
      <w:szCs w:val="18"/>
    </w:rPr>
  </w:style>
  <w:style w:type="character" w:customStyle="1" w:styleId="WW-WW8Num12z0111111111111111">
    <w:name w:val="WW-WW8Num12z0111111111111111"/>
    <w:rsid w:val="00006D37"/>
    <w:rPr>
      <w:rFonts w:ascii="Symbol" w:hAnsi="Symbol" w:cs="StarSymbol"/>
      <w:sz w:val="18"/>
      <w:szCs w:val="18"/>
    </w:rPr>
  </w:style>
  <w:style w:type="character" w:customStyle="1" w:styleId="WW-WW8Num13z0111111111111111">
    <w:name w:val="WW-WW8Num13z0111111111111111"/>
    <w:rsid w:val="00006D37"/>
    <w:rPr>
      <w:rFonts w:ascii="Symbol" w:hAnsi="Symbol" w:cs="StarSymbol"/>
      <w:sz w:val="18"/>
      <w:szCs w:val="18"/>
    </w:rPr>
  </w:style>
  <w:style w:type="character" w:customStyle="1" w:styleId="WW-WW8Num14z0111111111111111">
    <w:name w:val="WW-WW8Num14z0111111111111111"/>
    <w:rsid w:val="00006D37"/>
    <w:rPr>
      <w:rFonts w:ascii="Symbol" w:hAnsi="Symbol" w:cs="StarSymbol"/>
      <w:sz w:val="18"/>
      <w:szCs w:val="18"/>
    </w:rPr>
  </w:style>
  <w:style w:type="character" w:customStyle="1" w:styleId="WW-WW8Num15z0111111111111111">
    <w:name w:val="WW-WW8Num15z0111111111111111"/>
    <w:rsid w:val="00006D37"/>
    <w:rPr>
      <w:rFonts w:ascii="Symbol" w:hAnsi="Symbol" w:cs="StarSymbol"/>
      <w:sz w:val="18"/>
      <w:szCs w:val="18"/>
    </w:rPr>
  </w:style>
  <w:style w:type="character" w:customStyle="1" w:styleId="WW-WW8Num16z011111111111111">
    <w:name w:val="WW-WW8Num16z011111111111111"/>
    <w:rsid w:val="00006D37"/>
    <w:rPr>
      <w:rFonts w:ascii="Symbol" w:hAnsi="Symbol" w:cs="StarSymbol"/>
      <w:sz w:val="18"/>
      <w:szCs w:val="18"/>
    </w:rPr>
  </w:style>
  <w:style w:type="character" w:customStyle="1" w:styleId="WW-WW8Num17z011111111111111">
    <w:name w:val="WW-WW8Num17z011111111111111"/>
    <w:rsid w:val="00006D37"/>
    <w:rPr>
      <w:rFonts w:ascii="Symbol" w:hAnsi="Symbol" w:cs="StarSymbol"/>
      <w:sz w:val="18"/>
      <w:szCs w:val="18"/>
    </w:rPr>
  </w:style>
  <w:style w:type="character" w:customStyle="1" w:styleId="WW-WW8Num18z011111111111111">
    <w:name w:val="WW-WW8Num18z011111111111111"/>
    <w:rsid w:val="00006D37"/>
    <w:rPr>
      <w:rFonts w:ascii="Symbol" w:hAnsi="Symbol" w:cs="StarSymbol"/>
      <w:sz w:val="18"/>
      <w:szCs w:val="18"/>
    </w:rPr>
  </w:style>
  <w:style w:type="character" w:customStyle="1" w:styleId="WW-WW8Num19z011111111111111">
    <w:name w:val="WW-WW8Num19z011111111111111"/>
    <w:rsid w:val="00006D37"/>
    <w:rPr>
      <w:rFonts w:ascii="Symbol" w:hAnsi="Symbol" w:cs="StarSymbol"/>
      <w:sz w:val="18"/>
      <w:szCs w:val="18"/>
    </w:rPr>
  </w:style>
  <w:style w:type="character" w:customStyle="1" w:styleId="WW-WW8Num20z0111111">
    <w:name w:val="WW-WW8Num20z0111111"/>
    <w:rsid w:val="00006D37"/>
    <w:rPr>
      <w:rFonts w:ascii="Symbol" w:hAnsi="Symbol" w:cs="StarSymbol"/>
      <w:sz w:val="18"/>
      <w:szCs w:val="18"/>
    </w:rPr>
  </w:style>
  <w:style w:type="character" w:customStyle="1" w:styleId="WW-WW8Num21z0111111">
    <w:name w:val="WW-WW8Num21z0111111"/>
    <w:rsid w:val="00006D37"/>
    <w:rPr>
      <w:rFonts w:ascii="Symbol" w:hAnsi="Symbol" w:cs="StarSymbol"/>
      <w:sz w:val="18"/>
      <w:szCs w:val="18"/>
    </w:rPr>
  </w:style>
  <w:style w:type="character" w:customStyle="1" w:styleId="WW-WW8Num22z0111111">
    <w:name w:val="WW-WW8Num22z0111111"/>
    <w:rsid w:val="00006D37"/>
    <w:rPr>
      <w:rFonts w:ascii="StarSymbol" w:hAnsi="StarSymbol" w:cs="StarSymbol"/>
      <w:sz w:val="18"/>
      <w:szCs w:val="18"/>
    </w:rPr>
  </w:style>
  <w:style w:type="character" w:customStyle="1" w:styleId="WW-WW8Num23z0111111">
    <w:name w:val="WW-WW8Num23z0111111"/>
    <w:rsid w:val="00006D37"/>
    <w:rPr>
      <w:rFonts w:ascii="StarSymbol" w:hAnsi="StarSymbol" w:cs="StarSymbol"/>
      <w:sz w:val="18"/>
      <w:szCs w:val="18"/>
    </w:rPr>
  </w:style>
  <w:style w:type="character" w:customStyle="1" w:styleId="WW-WW8Num24z0111111">
    <w:name w:val="WW-WW8Num24z0111111"/>
    <w:rsid w:val="00006D37"/>
    <w:rPr>
      <w:rFonts w:ascii="StarSymbol" w:hAnsi="StarSymbol" w:cs="StarSymbol"/>
      <w:sz w:val="18"/>
      <w:szCs w:val="18"/>
    </w:rPr>
  </w:style>
  <w:style w:type="character" w:customStyle="1" w:styleId="WW-WW8Num25z0111">
    <w:name w:val="WW-WW8Num25z0111"/>
    <w:rsid w:val="00006D37"/>
    <w:rPr>
      <w:rFonts w:ascii="StarSymbol" w:hAnsi="StarSymbol" w:cs="StarSymbol"/>
      <w:sz w:val="18"/>
      <w:szCs w:val="18"/>
    </w:rPr>
  </w:style>
  <w:style w:type="character" w:customStyle="1" w:styleId="WW-WW8Num26z0111">
    <w:name w:val="WW-WW8Num26z0111"/>
    <w:rsid w:val="00006D37"/>
    <w:rPr>
      <w:rFonts w:ascii="StarSymbol" w:hAnsi="StarSymbol" w:cs="StarSymbol"/>
      <w:sz w:val="18"/>
      <w:szCs w:val="18"/>
    </w:rPr>
  </w:style>
  <w:style w:type="character" w:customStyle="1" w:styleId="WW-WW8Num27z0111">
    <w:name w:val="WW-WW8Num27z0111"/>
    <w:rsid w:val="00006D37"/>
    <w:rPr>
      <w:rFonts w:ascii="StarSymbol" w:hAnsi="StarSymbol"/>
    </w:rPr>
  </w:style>
  <w:style w:type="character" w:customStyle="1" w:styleId="WW-WW8Num28z011">
    <w:name w:val="WW-WW8Num28z011"/>
    <w:rsid w:val="00006D37"/>
    <w:rPr>
      <w:rFonts w:ascii="StarSymbol" w:hAnsi="StarSymbol" w:cs="StarSymbol"/>
      <w:sz w:val="18"/>
      <w:szCs w:val="18"/>
    </w:rPr>
  </w:style>
  <w:style w:type="character" w:customStyle="1" w:styleId="WW-WW8Num29z011">
    <w:name w:val="WW-WW8Num29z011"/>
    <w:rsid w:val="00006D37"/>
    <w:rPr>
      <w:rFonts w:ascii="StarSymbol" w:hAnsi="StarSymbol" w:cs="StarSymbol"/>
      <w:sz w:val="18"/>
      <w:szCs w:val="18"/>
    </w:rPr>
  </w:style>
  <w:style w:type="character" w:customStyle="1" w:styleId="WW-WW8Num30z01">
    <w:name w:val="WW-WW8Num30z01"/>
    <w:rsid w:val="00006D37"/>
    <w:rPr>
      <w:rFonts w:ascii="StarSymbol" w:hAnsi="StarSymbol" w:cs="StarSymbol"/>
      <w:sz w:val="18"/>
      <w:szCs w:val="18"/>
    </w:rPr>
  </w:style>
  <w:style w:type="character" w:customStyle="1" w:styleId="WW-WW8Num32z0">
    <w:name w:val="WW-WW8Num32z0"/>
    <w:rsid w:val="00006D37"/>
    <w:rPr>
      <w:rFonts w:ascii="StarSymbol" w:hAnsi="StarSymbol" w:cs="StarSymbol"/>
      <w:sz w:val="18"/>
      <w:szCs w:val="18"/>
    </w:rPr>
  </w:style>
  <w:style w:type="character" w:customStyle="1" w:styleId="WW8Num33z0">
    <w:name w:val="WW8Num33z0"/>
    <w:rsid w:val="00006D37"/>
    <w:rPr>
      <w:rFonts w:ascii="StarSymbol" w:hAnsi="StarSymbol" w:cs="StarSymbol"/>
      <w:sz w:val="18"/>
      <w:szCs w:val="18"/>
    </w:rPr>
  </w:style>
  <w:style w:type="character" w:customStyle="1" w:styleId="WW8Num35z0">
    <w:name w:val="WW8Num35z0"/>
    <w:rsid w:val="00006D37"/>
    <w:rPr>
      <w:rFonts w:ascii="StarSymbol" w:hAnsi="StarSymbol" w:cs="StarSymbol"/>
      <w:sz w:val="18"/>
      <w:szCs w:val="18"/>
    </w:rPr>
  </w:style>
  <w:style w:type="character" w:customStyle="1" w:styleId="WW8Num36z0">
    <w:name w:val="WW8Num36z0"/>
    <w:rsid w:val="00006D37"/>
    <w:rPr>
      <w:rFonts w:ascii="StarSymbol" w:hAnsi="StarSymbol" w:cs="StarSymbol"/>
      <w:sz w:val="18"/>
      <w:szCs w:val="18"/>
    </w:rPr>
  </w:style>
  <w:style w:type="character" w:customStyle="1" w:styleId="WW-Absatz-Standardschriftart1111111111111111">
    <w:name w:val="WW-Absatz-Standardschriftart1111111111111111"/>
    <w:rsid w:val="00006D37"/>
  </w:style>
  <w:style w:type="character" w:customStyle="1" w:styleId="WW-WW8Num2z01111111111111111">
    <w:name w:val="WW-WW8Num2z01111111111111111"/>
    <w:rsid w:val="00006D37"/>
    <w:rPr>
      <w:rFonts w:ascii="Arial" w:hAnsi="Arial"/>
      <w:b/>
      <w:i w:val="0"/>
      <w:sz w:val="28"/>
    </w:rPr>
  </w:style>
  <w:style w:type="character" w:customStyle="1" w:styleId="WW-WW8Num3z0111111111111111">
    <w:name w:val="WW-WW8Num3z0111111111111111"/>
    <w:rsid w:val="00006D37"/>
    <w:rPr>
      <w:rFonts w:ascii="Arial" w:hAnsi="Arial"/>
      <w:b/>
      <w:i w:val="0"/>
      <w:sz w:val="28"/>
    </w:rPr>
  </w:style>
  <w:style w:type="character" w:customStyle="1" w:styleId="WW-WW8Num4z01111111111111111">
    <w:name w:val="WW-WW8Num4z01111111111111111"/>
    <w:rsid w:val="00006D37"/>
    <w:rPr>
      <w:rFonts w:ascii="Times New Roman" w:hAnsi="Times New Roman" w:cs="Times New Roman"/>
    </w:rPr>
  </w:style>
  <w:style w:type="character" w:customStyle="1" w:styleId="WW-WW8Num5z011">
    <w:name w:val="WW-WW8Num5z011"/>
    <w:rsid w:val="00006D37"/>
    <w:rPr>
      <w:rFonts w:ascii="Arial" w:hAnsi="Arial"/>
      <w:b/>
      <w:i w:val="0"/>
      <w:sz w:val="28"/>
    </w:rPr>
  </w:style>
  <w:style w:type="character" w:customStyle="1" w:styleId="WW-WW8Num8z01111111111111111">
    <w:name w:val="WW-WW8Num8z01111111111111111"/>
    <w:rsid w:val="00006D37"/>
    <w:rPr>
      <w:rFonts w:ascii="Arial" w:hAnsi="Arial"/>
      <w:b w:val="0"/>
      <w:i w:val="0"/>
      <w:sz w:val="48"/>
    </w:rPr>
  </w:style>
  <w:style w:type="character" w:customStyle="1" w:styleId="WW-WW8Num9z01111111111111111">
    <w:name w:val="WW-WW8Num9z01111111111111111"/>
    <w:rsid w:val="00006D37"/>
    <w:rPr>
      <w:rFonts w:ascii="Arial" w:hAnsi="Arial"/>
      <w:b w:val="0"/>
      <w:i w:val="0"/>
      <w:sz w:val="48"/>
    </w:rPr>
  </w:style>
  <w:style w:type="character" w:customStyle="1" w:styleId="WW-WW8Num10z01111111111111111">
    <w:name w:val="WW-WW8Num10z01111111111111111"/>
    <w:rsid w:val="00006D37"/>
    <w:rPr>
      <w:rFonts w:ascii="Symbol" w:hAnsi="Symbol"/>
      <w:b/>
      <w:i w:val="0"/>
      <w:sz w:val="28"/>
    </w:rPr>
  </w:style>
  <w:style w:type="character" w:customStyle="1" w:styleId="WW-WW8Num11z01111111111111111">
    <w:name w:val="WW-WW8Num11z01111111111111111"/>
    <w:rsid w:val="00006D37"/>
    <w:rPr>
      <w:rFonts w:ascii="Symbol" w:hAnsi="Symbol" w:cs="StarSymbol"/>
      <w:sz w:val="18"/>
      <w:szCs w:val="18"/>
    </w:rPr>
  </w:style>
  <w:style w:type="character" w:customStyle="1" w:styleId="WW-WW8Num12z01111111111111111">
    <w:name w:val="WW-WW8Num12z01111111111111111"/>
    <w:rsid w:val="00006D37"/>
    <w:rPr>
      <w:rFonts w:ascii="Symbol" w:hAnsi="Symbol" w:cs="StarSymbol"/>
      <w:sz w:val="18"/>
      <w:szCs w:val="18"/>
    </w:rPr>
  </w:style>
  <w:style w:type="character" w:customStyle="1" w:styleId="WW-WW8Num13z01111111111111111">
    <w:name w:val="WW-WW8Num13z01111111111111111"/>
    <w:rsid w:val="00006D37"/>
    <w:rPr>
      <w:rFonts w:ascii="Symbol" w:hAnsi="Symbol" w:cs="StarSymbol"/>
      <w:sz w:val="18"/>
      <w:szCs w:val="18"/>
    </w:rPr>
  </w:style>
  <w:style w:type="character" w:customStyle="1" w:styleId="WW-WW8Num14z01111111111111111">
    <w:name w:val="WW-WW8Num14z01111111111111111"/>
    <w:rsid w:val="00006D37"/>
    <w:rPr>
      <w:rFonts w:ascii="Symbol" w:hAnsi="Symbol" w:cs="StarSymbol"/>
      <w:sz w:val="18"/>
      <w:szCs w:val="18"/>
    </w:rPr>
  </w:style>
  <w:style w:type="character" w:customStyle="1" w:styleId="WW-WW8Num15z01111111111111111">
    <w:name w:val="WW-WW8Num15z01111111111111111"/>
    <w:rsid w:val="00006D37"/>
    <w:rPr>
      <w:rFonts w:ascii="Symbol" w:hAnsi="Symbol" w:cs="StarSymbol"/>
      <w:sz w:val="18"/>
      <w:szCs w:val="18"/>
    </w:rPr>
  </w:style>
  <w:style w:type="character" w:customStyle="1" w:styleId="WW-WW8Num16z0111111111111111">
    <w:name w:val="WW-WW8Num16z0111111111111111"/>
    <w:rsid w:val="00006D37"/>
    <w:rPr>
      <w:rFonts w:ascii="Symbol" w:hAnsi="Symbol" w:cs="StarSymbol"/>
      <w:sz w:val="18"/>
      <w:szCs w:val="18"/>
    </w:rPr>
  </w:style>
  <w:style w:type="character" w:customStyle="1" w:styleId="WW-WW8Num17z0111111111111111">
    <w:name w:val="WW-WW8Num17z0111111111111111"/>
    <w:rsid w:val="00006D37"/>
    <w:rPr>
      <w:rFonts w:ascii="Symbol" w:hAnsi="Symbol" w:cs="StarSymbol"/>
      <w:sz w:val="18"/>
      <w:szCs w:val="18"/>
    </w:rPr>
  </w:style>
  <w:style w:type="character" w:customStyle="1" w:styleId="WW-WW8Num18z0111111111111111">
    <w:name w:val="WW-WW8Num18z0111111111111111"/>
    <w:rsid w:val="00006D37"/>
    <w:rPr>
      <w:rFonts w:ascii="Symbol" w:hAnsi="Symbol" w:cs="StarSymbol"/>
      <w:sz w:val="18"/>
      <w:szCs w:val="18"/>
    </w:rPr>
  </w:style>
  <w:style w:type="character" w:customStyle="1" w:styleId="WW-WW8Num19z0111111111111111">
    <w:name w:val="WW-WW8Num19z0111111111111111"/>
    <w:rsid w:val="00006D37"/>
    <w:rPr>
      <w:rFonts w:ascii="Symbol" w:hAnsi="Symbol" w:cs="StarSymbol"/>
      <w:sz w:val="18"/>
      <w:szCs w:val="18"/>
    </w:rPr>
  </w:style>
  <w:style w:type="character" w:customStyle="1" w:styleId="WW-WW8Num20z01111111">
    <w:name w:val="WW-WW8Num20z01111111"/>
    <w:rsid w:val="00006D37"/>
    <w:rPr>
      <w:rFonts w:ascii="Symbol" w:hAnsi="Symbol" w:cs="StarSymbol"/>
      <w:sz w:val="18"/>
      <w:szCs w:val="18"/>
    </w:rPr>
  </w:style>
  <w:style w:type="character" w:customStyle="1" w:styleId="WW-WW8Num21z01111111">
    <w:name w:val="WW-WW8Num21z01111111"/>
    <w:rsid w:val="00006D37"/>
    <w:rPr>
      <w:rFonts w:ascii="Symbol" w:hAnsi="Symbol" w:cs="StarSymbol"/>
      <w:sz w:val="18"/>
      <w:szCs w:val="18"/>
    </w:rPr>
  </w:style>
  <w:style w:type="character" w:customStyle="1" w:styleId="WW-WW8Num22z01111111">
    <w:name w:val="WW-WW8Num22z01111111"/>
    <w:rsid w:val="00006D37"/>
    <w:rPr>
      <w:rFonts w:ascii="StarSymbol" w:hAnsi="StarSymbol" w:cs="StarSymbol"/>
      <w:sz w:val="18"/>
      <w:szCs w:val="18"/>
    </w:rPr>
  </w:style>
  <w:style w:type="character" w:customStyle="1" w:styleId="WW-WW8Num23z01111111">
    <w:name w:val="WW-WW8Num23z01111111"/>
    <w:rsid w:val="00006D37"/>
    <w:rPr>
      <w:rFonts w:ascii="StarSymbol" w:hAnsi="StarSymbol" w:cs="StarSymbol"/>
      <w:sz w:val="18"/>
      <w:szCs w:val="18"/>
    </w:rPr>
  </w:style>
  <w:style w:type="character" w:customStyle="1" w:styleId="WW-WW8Num24z01111111">
    <w:name w:val="WW-WW8Num24z01111111"/>
    <w:rsid w:val="00006D37"/>
    <w:rPr>
      <w:rFonts w:ascii="StarSymbol" w:hAnsi="StarSymbol" w:cs="StarSymbol"/>
      <w:sz w:val="18"/>
      <w:szCs w:val="18"/>
    </w:rPr>
  </w:style>
  <w:style w:type="character" w:customStyle="1" w:styleId="WW-WW8Num25z01111">
    <w:name w:val="WW-WW8Num25z01111"/>
    <w:rsid w:val="00006D37"/>
    <w:rPr>
      <w:rFonts w:ascii="StarSymbol" w:hAnsi="StarSymbol" w:cs="StarSymbol"/>
      <w:sz w:val="18"/>
      <w:szCs w:val="18"/>
    </w:rPr>
  </w:style>
  <w:style w:type="character" w:customStyle="1" w:styleId="WW-WW8Num26z01111">
    <w:name w:val="WW-WW8Num26z01111"/>
    <w:rsid w:val="00006D37"/>
    <w:rPr>
      <w:rFonts w:ascii="StarSymbol" w:hAnsi="StarSymbol" w:cs="StarSymbol"/>
      <w:sz w:val="18"/>
      <w:szCs w:val="18"/>
    </w:rPr>
  </w:style>
  <w:style w:type="character" w:customStyle="1" w:styleId="WW-WW8Num27z01111">
    <w:name w:val="WW-WW8Num27z01111"/>
    <w:rsid w:val="00006D37"/>
    <w:rPr>
      <w:rFonts w:ascii="StarSymbol" w:hAnsi="StarSymbol"/>
    </w:rPr>
  </w:style>
  <w:style w:type="character" w:customStyle="1" w:styleId="WW-WW8Num28z0111">
    <w:name w:val="WW-WW8Num28z0111"/>
    <w:rsid w:val="00006D37"/>
    <w:rPr>
      <w:rFonts w:ascii="StarSymbol" w:hAnsi="StarSymbol" w:cs="StarSymbol"/>
      <w:sz w:val="18"/>
      <w:szCs w:val="18"/>
    </w:rPr>
  </w:style>
  <w:style w:type="character" w:customStyle="1" w:styleId="WW-WW8Num29z0111">
    <w:name w:val="WW-WW8Num29z0111"/>
    <w:rsid w:val="00006D37"/>
    <w:rPr>
      <w:rFonts w:ascii="StarSymbol" w:hAnsi="StarSymbol" w:cs="StarSymbol"/>
      <w:sz w:val="18"/>
      <w:szCs w:val="18"/>
    </w:rPr>
  </w:style>
  <w:style w:type="character" w:customStyle="1" w:styleId="WW-WW8Num30z011">
    <w:name w:val="WW-WW8Num30z011"/>
    <w:rsid w:val="00006D37"/>
    <w:rPr>
      <w:rFonts w:ascii="StarSymbol" w:hAnsi="StarSymbol" w:cs="StarSymbol"/>
      <w:sz w:val="18"/>
      <w:szCs w:val="18"/>
    </w:rPr>
  </w:style>
  <w:style w:type="character" w:customStyle="1" w:styleId="WW-WW8Num32z01">
    <w:name w:val="WW-WW8Num32z01"/>
    <w:rsid w:val="00006D37"/>
    <w:rPr>
      <w:rFonts w:ascii="StarSymbol" w:hAnsi="StarSymbol" w:cs="StarSymbol"/>
      <w:sz w:val="18"/>
      <w:szCs w:val="18"/>
    </w:rPr>
  </w:style>
  <w:style w:type="character" w:customStyle="1" w:styleId="WW-WW8Num33z0">
    <w:name w:val="WW-WW8Num33z0"/>
    <w:rsid w:val="00006D37"/>
    <w:rPr>
      <w:rFonts w:ascii="StarSymbol" w:hAnsi="StarSymbol" w:cs="StarSymbol"/>
      <w:sz w:val="18"/>
      <w:szCs w:val="18"/>
    </w:rPr>
  </w:style>
  <w:style w:type="character" w:customStyle="1" w:styleId="WW-WW8Num35z0">
    <w:name w:val="WW-WW8Num35z0"/>
    <w:rsid w:val="00006D37"/>
    <w:rPr>
      <w:rFonts w:ascii="StarSymbol" w:hAnsi="StarSymbol" w:cs="StarSymbol"/>
      <w:sz w:val="18"/>
      <w:szCs w:val="18"/>
    </w:rPr>
  </w:style>
  <w:style w:type="character" w:customStyle="1" w:styleId="WW-WW8Num36z0">
    <w:name w:val="WW-WW8Num36z0"/>
    <w:rsid w:val="00006D37"/>
    <w:rPr>
      <w:rFonts w:ascii="StarSymbol" w:hAnsi="StarSymbol" w:cs="StarSymbol"/>
      <w:sz w:val="18"/>
      <w:szCs w:val="18"/>
    </w:rPr>
  </w:style>
  <w:style w:type="character" w:customStyle="1" w:styleId="WW-Absatz-Standardschriftart11111111111111111">
    <w:name w:val="WW-Absatz-Standardschriftart11111111111111111"/>
    <w:rsid w:val="00006D37"/>
  </w:style>
  <w:style w:type="character" w:customStyle="1" w:styleId="WW-WW8Num2z011111111111111111">
    <w:name w:val="WW-WW8Num2z011111111111111111"/>
    <w:rsid w:val="00006D37"/>
    <w:rPr>
      <w:rFonts w:ascii="Arial" w:hAnsi="Arial"/>
      <w:b/>
      <w:i w:val="0"/>
      <w:sz w:val="28"/>
    </w:rPr>
  </w:style>
  <w:style w:type="character" w:customStyle="1" w:styleId="WW-WW8Num3z01111111111111111">
    <w:name w:val="WW-WW8Num3z01111111111111111"/>
    <w:rsid w:val="00006D37"/>
    <w:rPr>
      <w:rFonts w:ascii="Arial" w:hAnsi="Arial"/>
      <w:b/>
      <w:i w:val="0"/>
      <w:sz w:val="28"/>
    </w:rPr>
  </w:style>
  <w:style w:type="character" w:customStyle="1" w:styleId="WW-WW8Num4z011111111111111111">
    <w:name w:val="WW-WW8Num4z011111111111111111"/>
    <w:rsid w:val="00006D37"/>
    <w:rPr>
      <w:rFonts w:ascii="Times New Roman" w:hAnsi="Times New Roman" w:cs="Times New Roman"/>
    </w:rPr>
  </w:style>
  <w:style w:type="character" w:customStyle="1" w:styleId="WW-WW8Num5z0111">
    <w:name w:val="WW-WW8Num5z0111"/>
    <w:rsid w:val="00006D37"/>
    <w:rPr>
      <w:rFonts w:ascii="Arial" w:hAnsi="Arial"/>
      <w:b/>
      <w:i w:val="0"/>
      <w:sz w:val="28"/>
    </w:rPr>
  </w:style>
  <w:style w:type="character" w:customStyle="1" w:styleId="WW-WW8Num8z011111111111111111">
    <w:name w:val="WW-WW8Num8z011111111111111111"/>
    <w:rsid w:val="00006D37"/>
    <w:rPr>
      <w:rFonts w:ascii="Arial" w:hAnsi="Arial"/>
      <w:b w:val="0"/>
      <w:i w:val="0"/>
      <w:sz w:val="48"/>
    </w:rPr>
  </w:style>
  <w:style w:type="character" w:customStyle="1" w:styleId="WW-WW8Num9z011111111111111111">
    <w:name w:val="WW-WW8Num9z011111111111111111"/>
    <w:rsid w:val="00006D37"/>
    <w:rPr>
      <w:rFonts w:ascii="Arial" w:hAnsi="Arial"/>
      <w:b w:val="0"/>
      <w:i w:val="0"/>
      <w:sz w:val="48"/>
    </w:rPr>
  </w:style>
  <w:style w:type="character" w:customStyle="1" w:styleId="WW-WW8Num10z011111111111111111">
    <w:name w:val="WW-WW8Num10z011111111111111111"/>
    <w:rsid w:val="00006D37"/>
    <w:rPr>
      <w:rFonts w:ascii="Symbol" w:hAnsi="Symbol"/>
      <w:b/>
      <w:i w:val="0"/>
      <w:sz w:val="28"/>
    </w:rPr>
  </w:style>
  <w:style w:type="character" w:customStyle="1" w:styleId="WW-WW8Num11z011111111111111111">
    <w:name w:val="WW-WW8Num11z011111111111111111"/>
    <w:rsid w:val="00006D37"/>
    <w:rPr>
      <w:rFonts w:ascii="Symbol" w:hAnsi="Symbol" w:cs="StarSymbol"/>
      <w:sz w:val="18"/>
      <w:szCs w:val="18"/>
    </w:rPr>
  </w:style>
  <w:style w:type="character" w:customStyle="1" w:styleId="WW-WW8Num12z011111111111111111">
    <w:name w:val="WW-WW8Num12z011111111111111111"/>
    <w:rsid w:val="00006D37"/>
    <w:rPr>
      <w:rFonts w:ascii="Symbol" w:hAnsi="Symbol" w:cs="StarSymbol"/>
      <w:sz w:val="18"/>
      <w:szCs w:val="18"/>
    </w:rPr>
  </w:style>
  <w:style w:type="character" w:customStyle="1" w:styleId="WW-WW8Num13z011111111111111111">
    <w:name w:val="WW-WW8Num13z011111111111111111"/>
    <w:rsid w:val="00006D37"/>
    <w:rPr>
      <w:rFonts w:ascii="Symbol" w:hAnsi="Symbol" w:cs="StarSymbol"/>
      <w:sz w:val="18"/>
      <w:szCs w:val="18"/>
    </w:rPr>
  </w:style>
  <w:style w:type="character" w:customStyle="1" w:styleId="WW-WW8Num14z011111111111111111">
    <w:name w:val="WW-WW8Num14z011111111111111111"/>
    <w:rsid w:val="00006D37"/>
    <w:rPr>
      <w:rFonts w:ascii="Symbol" w:hAnsi="Symbol" w:cs="StarSymbol"/>
      <w:sz w:val="18"/>
      <w:szCs w:val="18"/>
    </w:rPr>
  </w:style>
  <w:style w:type="character" w:customStyle="1" w:styleId="WW-WW8Num15z011111111111111111">
    <w:name w:val="WW-WW8Num15z011111111111111111"/>
    <w:rsid w:val="00006D37"/>
    <w:rPr>
      <w:rFonts w:ascii="Symbol" w:hAnsi="Symbol" w:cs="StarSymbol"/>
      <w:sz w:val="18"/>
      <w:szCs w:val="18"/>
    </w:rPr>
  </w:style>
  <w:style w:type="character" w:customStyle="1" w:styleId="WW-WW8Num16z01111111111111111">
    <w:name w:val="WW-WW8Num16z01111111111111111"/>
    <w:rsid w:val="00006D37"/>
    <w:rPr>
      <w:rFonts w:ascii="Symbol" w:hAnsi="Symbol" w:cs="StarSymbol"/>
      <w:sz w:val="18"/>
      <w:szCs w:val="18"/>
    </w:rPr>
  </w:style>
  <w:style w:type="character" w:customStyle="1" w:styleId="WW-WW8Num17z01111111111111111">
    <w:name w:val="WW-WW8Num17z01111111111111111"/>
    <w:rsid w:val="00006D37"/>
    <w:rPr>
      <w:rFonts w:ascii="Symbol" w:hAnsi="Symbol" w:cs="StarSymbol"/>
      <w:sz w:val="18"/>
      <w:szCs w:val="18"/>
    </w:rPr>
  </w:style>
  <w:style w:type="character" w:customStyle="1" w:styleId="WW-WW8Num18z01111111111111111">
    <w:name w:val="WW-WW8Num18z01111111111111111"/>
    <w:rsid w:val="00006D37"/>
    <w:rPr>
      <w:rFonts w:ascii="Symbol" w:hAnsi="Symbol" w:cs="StarSymbol"/>
      <w:sz w:val="18"/>
      <w:szCs w:val="18"/>
    </w:rPr>
  </w:style>
  <w:style w:type="character" w:customStyle="1" w:styleId="WW-WW8Num19z01111111111111111">
    <w:name w:val="WW-WW8Num19z01111111111111111"/>
    <w:rsid w:val="00006D37"/>
    <w:rPr>
      <w:rFonts w:ascii="Symbol" w:hAnsi="Symbol" w:cs="StarSymbol"/>
      <w:sz w:val="18"/>
      <w:szCs w:val="18"/>
    </w:rPr>
  </w:style>
  <w:style w:type="character" w:customStyle="1" w:styleId="WW-WW8Num20z011111111">
    <w:name w:val="WW-WW8Num20z011111111"/>
    <w:rsid w:val="00006D37"/>
    <w:rPr>
      <w:rFonts w:ascii="Symbol" w:hAnsi="Symbol" w:cs="StarSymbol"/>
      <w:sz w:val="18"/>
      <w:szCs w:val="18"/>
    </w:rPr>
  </w:style>
  <w:style w:type="character" w:customStyle="1" w:styleId="WW-WW8Num21z011111111">
    <w:name w:val="WW-WW8Num21z011111111"/>
    <w:rsid w:val="00006D37"/>
    <w:rPr>
      <w:rFonts w:ascii="Symbol" w:hAnsi="Symbol" w:cs="StarSymbol"/>
      <w:sz w:val="18"/>
      <w:szCs w:val="18"/>
    </w:rPr>
  </w:style>
  <w:style w:type="character" w:customStyle="1" w:styleId="WW-WW8Num22z011111111">
    <w:name w:val="WW-WW8Num22z011111111"/>
    <w:rsid w:val="00006D37"/>
    <w:rPr>
      <w:rFonts w:ascii="StarSymbol" w:hAnsi="StarSymbol" w:cs="StarSymbol"/>
      <w:sz w:val="18"/>
      <w:szCs w:val="18"/>
    </w:rPr>
  </w:style>
  <w:style w:type="character" w:customStyle="1" w:styleId="WW-WW8Num23z011111111">
    <w:name w:val="WW-WW8Num23z011111111"/>
    <w:rsid w:val="00006D37"/>
    <w:rPr>
      <w:rFonts w:ascii="StarSymbol" w:hAnsi="StarSymbol" w:cs="StarSymbol"/>
      <w:sz w:val="18"/>
      <w:szCs w:val="18"/>
    </w:rPr>
  </w:style>
  <w:style w:type="character" w:customStyle="1" w:styleId="WW-WW8Num24z011111111">
    <w:name w:val="WW-WW8Num24z011111111"/>
    <w:rsid w:val="00006D37"/>
    <w:rPr>
      <w:rFonts w:ascii="StarSymbol" w:hAnsi="StarSymbol" w:cs="StarSymbol"/>
      <w:sz w:val="18"/>
      <w:szCs w:val="18"/>
    </w:rPr>
  </w:style>
  <w:style w:type="character" w:customStyle="1" w:styleId="WW-WW8Num25z011111">
    <w:name w:val="WW-WW8Num25z011111"/>
    <w:rsid w:val="00006D37"/>
    <w:rPr>
      <w:rFonts w:ascii="StarSymbol" w:hAnsi="StarSymbol" w:cs="StarSymbol"/>
      <w:sz w:val="18"/>
      <w:szCs w:val="18"/>
    </w:rPr>
  </w:style>
  <w:style w:type="character" w:customStyle="1" w:styleId="WW-WW8Num26z011111">
    <w:name w:val="WW-WW8Num26z011111"/>
    <w:rsid w:val="00006D37"/>
    <w:rPr>
      <w:rFonts w:ascii="StarSymbol" w:hAnsi="StarSymbol" w:cs="StarSymbol"/>
      <w:sz w:val="18"/>
      <w:szCs w:val="18"/>
    </w:rPr>
  </w:style>
  <w:style w:type="character" w:customStyle="1" w:styleId="WW-WW8Num27z011111">
    <w:name w:val="WW-WW8Num27z011111"/>
    <w:rsid w:val="00006D37"/>
    <w:rPr>
      <w:rFonts w:ascii="StarSymbol" w:hAnsi="StarSymbol"/>
    </w:rPr>
  </w:style>
  <w:style w:type="character" w:customStyle="1" w:styleId="WW-WW8Num28z01111">
    <w:name w:val="WW-WW8Num28z01111"/>
    <w:rsid w:val="00006D37"/>
    <w:rPr>
      <w:rFonts w:ascii="StarSymbol" w:hAnsi="StarSymbol" w:cs="StarSymbol"/>
      <w:sz w:val="18"/>
      <w:szCs w:val="18"/>
    </w:rPr>
  </w:style>
  <w:style w:type="character" w:customStyle="1" w:styleId="WW-WW8Num29z01111">
    <w:name w:val="WW-WW8Num29z01111"/>
    <w:rsid w:val="00006D37"/>
    <w:rPr>
      <w:rFonts w:ascii="StarSymbol" w:hAnsi="StarSymbol" w:cs="StarSymbol"/>
      <w:sz w:val="18"/>
      <w:szCs w:val="18"/>
    </w:rPr>
  </w:style>
  <w:style w:type="character" w:customStyle="1" w:styleId="WW-WW8Num30z0111">
    <w:name w:val="WW-WW8Num30z0111"/>
    <w:rsid w:val="00006D37"/>
    <w:rPr>
      <w:rFonts w:ascii="StarSymbol" w:hAnsi="StarSymbol" w:cs="StarSymbol"/>
      <w:sz w:val="18"/>
      <w:szCs w:val="18"/>
    </w:rPr>
  </w:style>
  <w:style w:type="character" w:customStyle="1" w:styleId="WW-WW8Num32z011">
    <w:name w:val="WW-WW8Num32z011"/>
    <w:rsid w:val="00006D37"/>
    <w:rPr>
      <w:rFonts w:ascii="StarSymbol" w:hAnsi="StarSymbol" w:cs="StarSymbol"/>
      <w:sz w:val="18"/>
      <w:szCs w:val="18"/>
    </w:rPr>
  </w:style>
  <w:style w:type="character" w:customStyle="1" w:styleId="WW-WW8Num33z01">
    <w:name w:val="WW-WW8Num33z01"/>
    <w:rsid w:val="00006D37"/>
    <w:rPr>
      <w:rFonts w:ascii="StarSymbol" w:hAnsi="StarSymbol" w:cs="StarSymbol"/>
      <w:sz w:val="18"/>
      <w:szCs w:val="18"/>
    </w:rPr>
  </w:style>
  <w:style w:type="character" w:customStyle="1" w:styleId="WW-WW8Num35z01">
    <w:name w:val="WW-WW8Num35z01"/>
    <w:rsid w:val="00006D37"/>
    <w:rPr>
      <w:rFonts w:ascii="StarSymbol" w:hAnsi="StarSymbol" w:cs="StarSymbol"/>
      <w:sz w:val="18"/>
      <w:szCs w:val="18"/>
    </w:rPr>
  </w:style>
  <w:style w:type="character" w:customStyle="1" w:styleId="WW-WW8Num36z01">
    <w:name w:val="WW-WW8Num36z01"/>
    <w:rsid w:val="00006D37"/>
    <w:rPr>
      <w:rFonts w:ascii="StarSymbol" w:hAnsi="StarSymbol" w:cs="StarSymbol"/>
      <w:sz w:val="18"/>
      <w:szCs w:val="18"/>
    </w:rPr>
  </w:style>
  <w:style w:type="character" w:customStyle="1" w:styleId="WW-Fontdeparagrafimplicit1">
    <w:name w:val="WW-Font de paragraf implicit1"/>
    <w:rsid w:val="00006D37"/>
  </w:style>
  <w:style w:type="character" w:customStyle="1" w:styleId="WW-Absatz-Standardschriftart111111111111111111">
    <w:name w:val="WW-Absatz-Standardschriftart111111111111111111"/>
    <w:rsid w:val="00006D37"/>
  </w:style>
  <w:style w:type="character" w:customStyle="1" w:styleId="WW-Absatz-Standardschriftart1111111111111111111">
    <w:name w:val="WW-Absatz-Standardschriftart1111111111111111111"/>
    <w:rsid w:val="00006D37"/>
  </w:style>
  <w:style w:type="character" w:customStyle="1" w:styleId="WW-Absatz-Standardschriftart11111111111111111111">
    <w:name w:val="WW-Absatz-Standardschriftart11111111111111111111"/>
    <w:rsid w:val="00006D37"/>
  </w:style>
  <w:style w:type="character" w:customStyle="1" w:styleId="WW-Absatz-Standardschriftart111111111111111111111">
    <w:name w:val="WW-Absatz-Standardschriftart111111111111111111111"/>
    <w:rsid w:val="00006D37"/>
  </w:style>
  <w:style w:type="character" w:customStyle="1" w:styleId="WW-Absatz-Standardschriftart1111111111111111111111">
    <w:name w:val="WW-Absatz-Standardschriftart1111111111111111111111"/>
    <w:rsid w:val="00006D37"/>
  </w:style>
  <w:style w:type="character" w:customStyle="1" w:styleId="WW-Absatz-Standardschriftart11111111111111111111111">
    <w:name w:val="WW-Absatz-Standardschriftart11111111111111111111111"/>
    <w:rsid w:val="00006D37"/>
  </w:style>
  <w:style w:type="character" w:customStyle="1" w:styleId="WW-Absatz-Standardschriftart111111111111111111111111">
    <w:name w:val="WW-Absatz-Standardschriftart111111111111111111111111"/>
    <w:rsid w:val="00006D37"/>
  </w:style>
  <w:style w:type="character" w:customStyle="1" w:styleId="WW-Absatz-Standardschriftart1111111111111111111111111">
    <w:name w:val="WW-Absatz-Standardschriftart1111111111111111111111111"/>
    <w:rsid w:val="00006D37"/>
  </w:style>
  <w:style w:type="character" w:customStyle="1" w:styleId="WW-Absatz-Standardschriftart11111111111111111111111111">
    <w:name w:val="WW-Absatz-Standardschriftart11111111111111111111111111"/>
    <w:rsid w:val="00006D37"/>
  </w:style>
  <w:style w:type="character" w:customStyle="1" w:styleId="WW-Absatz-Standardschriftart111111111111111111111111111">
    <w:name w:val="WW-Absatz-Standardschriftart111111111111111111111111111"/>
    <w:rsid w:val="00006D37"/>
  </w:style>
  <w:style w:type="character" w:customStyle="1" w:styleId="WW-Absatz-Standardschriftart1111111111111111111111111111">
    <w:name w:val="WW-Absatz-Standardschriftart1111111111111111111111111111"/>
    <w:rsid w:val="00006D37"/>
  </w:style>
  <w:style w:type="character" w:customStyle="1" w:styleId="WW-Absatz-Standardschriftart11111111111111111111111111111">
    <w:name w:val="WW-Absatz-Standardschriftart11111111111111111111111111111"/>
    <w:rsid w:val="00006D37"/>
  </w:style>
  <w:style w:type="character" w:customStyle="1" w:styleId="WW-Absatz-Standardschriftart111111111111111111111111111111">
    <w:name w:val="WW-Absatz-Standardschriftart111111111111111111111111111111"/>
    <w:rsid w:val="00006D37"/>
  </w:style>
  <w:style w:type="character" w:customStyle="1" w:styleId="WW-Absatz-Standardschriftart1111111111111111111111111111111">
    <w:name w:val="WW-Absatz-Standardschriftart1111111111111111111111111111111"/>
    <w:rsid w:val="00006D37"/>
  </w:style>
  <w:style w:type="character" w:customStyle="1" w:styleId="WW-Absatz-Standardschriftart11111111111111111111111111111111">
    <w:name w:val="WW-Absatz-Standardschriftart11111111111111111111111111111111"/>
    <w:rsid w:val="00006D37"/>
  </w:style>
  <w:style w:type="character" w:customStyle="1" w:styleId="WW-Absatz-Standardschriftart111111111111111111111111111111111">
    <w:name w:val="WW-Absatz-Standardschriftart111111111111111111111111111111111"/>
    <w:rsid w:val="00006D37"/>
  </w:style>
  <w:style w:type="character" w:customStyle="1" w:styleId="WW-Absatz-Standardschriftart1111111111111111111111111111111111">
    <w:name w:val="WW-Absatz-Standardschriftart1111111111111111111111111111111111"/>
    <w:rsid w:val="00006D37"/>
  </w:style>
  <w:style w:type="character" w:customStyle="1" w:styleId="WW-Absatz-Standardschriftart11111111111111111111111111111111111">
    <w:name w:val="WW-Absatz-Standardschriftart11111111111111111111111111111111111"/>
    <w:rsid w:val="00006D37"/>
  </w:style>
  <w:style w:type="character" w:customStyle="1" w:styleId="WW-Absatz-Standardschriftart111111111111111111111111111111111111">
    <w:name w:val="WW-Absatz-Standardschriftart111111111111111111111111111111111111"/>
    <w:rsid w:val="00006D37"/>
  </w:style>
  <w:style w:type="character" w:customStyle="1" w:styleId="WW-Absatz-Standardschriftart1111111111111111111111111111111111111">
    <w:name w:val="WW-Absatz-Standardschriftart1111111111111111111111111111111111111"/>
    <w:rsid w:val="00006D37"/>
  </w:style>
  <w:style w:type="character" w:customStyle="1" w:styleId="WW-DefaultParagraphFont">
    <w:name w:val="WW-Default Paragraph Font"/>
    <w:rsid w:val="00006D37"/>
  </w:style>
  <w:style w:type="character" w:styleId="Numrdepagin">
    <w:name w:val="page number"/>
    <w:basedOn w:val="WW-DefaultParagraphFont"/>
    <w:rsid w:val="00006D37"/>
  </w:style>
  <w:style w:type="character" w:customStyle="1" w:styleId="NumberingSymbols">
    <w:name w:val="Numbering Symbols"/>
    <w:rsid w:val="00006D37"/>
  </w:style>
  <w:style w:type="character" w:customStyle="1" w:styleId="WW-NumberingSymbols">
    <w:name w:val="WW-Numbering Symbols"/>
    <w:rsid w:val="00006D37"/>
  </w:style>
  <w:style w:type="character" w:customStyle="1" w:styleId="WW-NumberingSymbols1">
    <w:name w:val="WW-Numbering Symbols1"/>
    <w:rsid w:val="00006D37"/>
  </w:style>
  <w:style w:type="character" w:customStyle="1" w:styleId="WW-NumberingSymbols11">
    <w:name w:val="WW-Numbering Symbols11"/>
    <w:rsid w:val="00006D37"/>
  </w:style>
  <w:style w:type="character" w:customStyle="1" w:styleId="WW-NumberingSymbols111">
    <w:name w:val="WW-Numbering Symbols111"/>
    <w:rsid w:val="00006D37"/>
  </w:style>
  <w:style w:type="character" w:customStyle="1" w:styleId="WW-NumberingSymbols1111">
    <w:name w:val="WW-Numbering Symbols1111"/>
    <w:rsid w:val="00006D37"/>
  </w:style>
  <w:style w:type="character" w:customStyle="1" w:styleId="WW-NumberingSymbols11111">
    <w:name w:val="WW-Numbering Symbols11111"/>
    <w:rsid w:val="00006D37"/>
  </w:style>
  <w:style w:type="character" w:customStyle="1" w:styleId="WW-NumberingSymbols111111">
    <w:name w:val="WW-Numbering Symbols111111"/>
    <w:rsid w:val="00006D37"/>
  </w:style>
  <w:style w:type="character" w:customStyle="1" w:styleId="WW-NumberingSymbols1111111">
    <w:name w:val="WW-Numbering Symbols1111111"/>
    <w:rsid w:val="00006D37"/>
  </w:style>
  <w:style w:type="character" w:customStyle="1" w:styleId="WW-NumberingSymbols11111111">
    <w:name w:val="WW-Numbering Symbols11111111"/>
    <w:rsid w:val="00006D37"/>
  </w:style>
  <w:style w:type="character" w:customStyle="1" w:styleId="WW-NumberingSymbols111111111">
    <w:name w:val="WW-Numbering Symbols111111111"/>
    <w:rsid w:val="00006D37"/>
  </w:style>
  <w:style w:type="character" w:customStyle="1" w:styleId="WW-NumberingSymbols1111111111">
    <w:name w:val="WW-Numbering Symbols1111111111"/>
    <w:rsid w:val="00006D37"/>
  </w:style>
  <w:style w:type="character" w:customStyle="1" w:styleId="WW-NumberingSymbols11111111111">
    <w:name w:val="WW-Numbering Symbols11111111111"/>
    <w:rsid w:val="00006D37"/>
  </w:style>
  <w:style w:type="character" w:customStyle="1" w:styleId="WW-NumberingSymbols111111111111">
    <w:name w:val="WW-Numbering Symbols111111111111"/>
    <w:rsid w:val="00006D37"/>
  </w:style>
  <w:style w:type="character" w:customStyle="1" w:styleId="WW-NumberingSymbols1111111111111">
    <w:name w:val="WW-Numbering Symbols1111111111111"/>
    <w:rsid w:val="00006D37"/>
  </w:style>
  <w:style w:type="character" w:customStyle="1" w:styleId="WW-NumberingSymbols11111111111111">
    <w:name w:val="WW-Numbering Symbols11111111111111"/>
    <w:rsid w:val="00006D37"/>
  </w:style>
  <w:style w:type="character" w:customStyle="1" w:styleId="WW-NumberingSymbols111111111111111">
    <w:name w:val="WW-Numbering Symbols111111111111111"/>
    <w:rsid w:val="00006D37"/>
  </w:style>
  <w:style w:type="character" w:customStyle="1" w:styleId="WW-NumberingSymbols1111111111111111">
    <w:name w:val="WW-Numbering Symbols1111111111111111"/>
    <w:rsid w:val="00006D37"/>
  </w:style>
  <w:style w:type="character" w:customStyle="1" w:styleId="WW-NumberingSymbols11111111111111111">
    <w:name w:val="WW-Numbering Symbols11111111111111111"/>
    <w:rsid w:val="00006D37"/>
  </w:style>
  <w:style w:type="character" w:customStyle="1" w:styleId="WW-NumberingSymbols111111111111111111">
    <w:name w:val="WW-Numbering Symbols111111111111111111"/>
    <w:rsid w:val="00006D37"/>
  </w:style>
  <w:style w:type="character" w:customStyle="1" w:styleId="WW-NumberingSymbols1111111111111111111">
    <w:name w:val="WW-Numbering Symbols1111111111111111111"/>
    <w:rsid w:val="00006D37"/>
  </w:style>
  <w:style w:type="character" w:customStyle="1" w:styleId="WW-NumberingSymbols11111111111111111111">
    <w:name w:val="WW-Numbering Symbols11111111111111111111"/>
    <w:rsid w:val="00006D37"/>
  </w:style>
  <w:style w:type="character" w:customStyle="1" w:styleId="WW-NumberingSymbols111111111111111111111">
    <w:name w:val="WW-Numbering Symbols111111111111111111111"/>
    <w:rsid w:val="00006D37"/>
  </w:style>
  <w:style w:type="character" w:customStyle="1" w:styleId="WW-NumberingSymbols1111111111111111111111">
    <w:name w:val="WW-Numbering Symbols1111111111111111111111"/>
    <w:rsid w:val="00006D37"/>
  </w:style>
  <w:style w:type="character" w:customStyle="1" w:styleId="WW-NumberingSymbols11111111111111111111111">
    <w:name w:val="WW-Numbering Symbols11111111111111111111111"/>
    <w:rsid w:val="00006D37"/>
  </w:style>
  <w:style w:type="character" w:customStyle="1" w:styleId="WW-NumberingSymbols111111111111111111111111">
    <w:name w:val="WW-Numbering Symbols111111111111111111111111"/>
    <w:rsid w:val="00006D37"/>
  </w:style>
  <w:style w:type="character" w:customStyle="1" w:styleId="WW-NumberingSymbols1111111111111111111111111">
    <w:name w:val="WW-Numbering Symbols1111111111111111111111111"/>
    <w:rsid w:val="00006D37"/>
  </w:style>
  <w:style w:type="character" w:customStyle="1" w:styleId="WW-NumberingSymbols11111111111111111111111111">
    <w:name w:val="WW-Numbering Symbols11111111111111111111111111"/>
    <w:rsid w:val="00006D37"/>
  </w:style>
  <w:style w:type="character" w:customStyle="1" w:styleId="WW-NumberingSymbols111111111111111111111111111">
    <w:name w:val="WW-Numbering Symbols111111111111111111111111111"/>
    <w:rsid w:val="00006D37"/>
  </w:style>
  <w:style w:type="character" w:customStyle="1" w:styleId="WW-NumberingSymbols1111111111111111111111111111">
    <w:name w:val="WW-Numbering Symbols1111111111111111111111111111"/>
    <w:rsid w:val="00006D37"/>
  </w:style>
  <w:style w:type="character" w:customStyle="1" w:styleId="WW-NumberingSymbols11111111111111111111111111111">
    <w:name w:val="WW-Numbering Symbols11111111111111111111111111111"/>
    <w:rsid w:val="00006D37"/>
  </w:style>
  <w:style w:type="character" w:customStyle="1" w:styleId="WW-NumberingSymbols111111111111111111111111111111">
    <w:name w:val="WW-Numbering Symbols111111111111111111111111111111"/>
    <w:rsid w:val="00006D37"/>
  </w:style>
  <w:style w:type="character" w:customStyle="1" w:styleId="WW-NumberingSymbols1111111111111111111111111111111">
    <w:name w:val="WW-Numbering Symbols1111111111111111111111111111111"/>
    <w:rsid w:val="00006D37"/>
  </w:style>
  <w:style w:type="character" w:customStyle="1" w:styleId="WW-NumberingSymbols11111111111111111111111111111111">
    <w:name w:val="WW-Numbering Symbols11111111111111111111111111111111"/>
    <w:rsid w:val="00006D37"/>
  </w:style>
  <w:style w:type="character" w:customStyle="1" w:styleId="WW-NumberingSymbols111111111111111111111111111111111">
    <w:name w:val="WW-Numbering Symbols111111111111111111111111111111111"/>
    <w:rsid w:val="00006D37"/>
  </w:style>
  <w:style w:type="character" w:customStyle="1" w:styleId="WW-NumberingSymbols1111111111111111111111111111111111">
    <w:name w:val="WW-Numbering Symbols1111111111111111111111111111111111"/>
    <w:rsid w:val="00006D37"/>
  </w:style>
  <w:style w:type="character" w:customStyle="1" w:styleId="WW-NumberingSymbols11111111111111111111111111111111111">
    <w:name w:val="WW-Numbering Symbols11111111111111111111111111111111111"/>
    <w:rsid w:val="00006D37"/>
  </w:style>
  <w:style w:type="character" w:customStyle="1" w:styleId="WW-NumberingSymbols111111111111111111111111111111111111">
    <w:name w:val="WW-Numbering Symbols111111111111111111111111111111111111"/>
    <w:rsid w:val="00006D37"/>
  </w:style>
  <w:style w:type="character" w:customStyle="1" w:styleId="WW-NumberingSymbols1111111111111111111111111111111111111">
    <w:name w:val="WW-Numbering Symbols1111111111111111111111111111111111111"/>
    <w:rsid w:val="00006D37"/>
  </w:style>
  <w:style w:type="character" w:customStyle="1" w:styleId="WW-NumberingSymbols11111111111111111111111111111111111111">
    <w:name w:val="WW-Numbering Symbols11111111111111111111111111111111111111"/>
    <w:rsid w:val="00006D37"/>
  </w:style>
  <w:style w:type="character" w:customStyle="1" w:styleId="WW-NumberingSymbols111111111111111111111111111111111111111">
    <w:name w:val="WW-Numbering Symbols111111111111111111111111111111111111111"/>
    <w:rsid w:val="00006D37"/>
  </w:style>
  <w:style w:type="character" w:customStyle="1" w:styleId="Bullets">
    <w:name w:val="Bullets"/>
    <w:rsid w:val="00006D37"/>
    <w:rPr>
      <w:rFonts w:ascii="StarSymbol" w:eastAsia="StarSymbol" w:hAnsi="StarSymbol" w:cs="StarSymbol"/>
      <w:sz w:val="18"/>
      <w:szCs w:val="18"/>
    </w:rPr>
  </w:style>
  <w:style w:type="character" w:customStyle="1" w:styleId="WW-Bullets">
    <w:name w:val="WW-Bullets"/>
    <w:rsid w:val="00006D37"/>
    <w:rPr>
      <w:rFonts w:ascii="StarSymbol" w:eastAsia="StarSymbol" w:hAnsi="StarSymbol" w:cs="StarSymbol"/>
      <w:sz w:val="18"/>
      <w:szCs w:val="18"/>
    </w:rPr>
  </w:style>
  <w:style w:type="character" w:customStyle="1" w:styleId="WW-Bullets1">
    <w:name w:val="WW-Bullets1"/>
    <w:rsid w:val="00006D37"/>
    <w:rPr>
      <w:rFonts w:ascii="StarSymbol" w:eastAsia="StarSymbol" w:hAnsi="StarSymbol" w:cs="StarSymbol"/>
      <w:sz w:val="18"/>
      <w:szCs w:val="18"/>
    </w:rPr>
  </w:style>
  <w:style w:type="character" w:customStyle="1" w:styleId="WW-Bullets11">
    <w:name w:val="WW-Bullets11"/>
    <w:rsid w:val="00006D37"/>
    <w:rPr>
      <w:rFonts w:ascii="StarSymbol" w:eastAsia="StarSymbol" w:hAnsi="StarSymbol" w:cs="StarSymbol"/>
      <w:sz w:val="18"/>
      <w:szCs w:val="18"/>
    </w:rPr>
  </w:style>
  <w:style w:type="character" w:customStyle="1" w:styleId="WW-Bullets111">
    <w:name w:val="WW-Bullets111"/>
    <w:rsid w:val="00006D37"/>
    <w:rPr>
      <w:rFonts w:ascii="StarSymbol" w:eastAsia="StarSymbol" w:hAnsi="StarSymbol" w:cs="StarSymbol"/>
      <w:sz w:val="18"/>
      <w:szCs w:val="18"/>
    </w:rPr>
  </w:style>
  <w:style w:type="character" w:customStyle="1" w:styleId="WW-Bullets1111">
    <w:name w:val="WW-Bullets1111"/>
    <w:rsid w:val="00006D37"/>
    <w:rPr>
      <w:rFonts w:ascii="StarSymbol" w:eastAsia="StarSymbol" w:hAnsi="StarSymbol" w:cs="StarSymbol"/>
      <w:sz w:val="18"/>
      <w:szCs w:val="18"/>
    </w:rPr>
  </w:style>
  <w:style w:type="character" w:customStyle="1" w:styleId="WW-Bullets11111">
    <w:name w:val="WW-Bullets11111"/>
    <w:rsid w:val="00006D37"/>
    <w:rPr>
      <w:rFonts w:ascii="StarSymbol" w:eastAsia="StarSymbol" w:hAnsi="StarSymbol" w:cs="StarSymbol"/>
      <w:sz w:val="18"/>
      <w:szCs w:val="18"/>
    </w:rPr>
  </w:style>
  <w:style w:type="character" w:customStyle="1" w:styleId="WW-Bullets111111">
    <w:name w:val="WW-Bullets111111"/>
    <w:rsid w:val="00006D37"/>
    <w:rPr>
      <w:rFonts w:ascii="StarSymbol" w:eastAsia="StarSymbol" w:hAnsi="StarSymbol" w:cs="StarSymbol"/>
      <w:sz w:val="18"/>
      <w:szCs w:val="18"/>
    </w:rPr>
  </w:style>
  <w:style w:type="character" w:customStyle="1" w:styleId="WW-Bullets1111111">
    <w:name w:val="WW-Bullets1111111"/>
    <w:rsid w:val="00006D37"/>
    <w:rPr>
      <w:rFonts w:ascii="StarSymbol" w:eastAsia="StarSymbol" w:hAnsi="StarSymbol" w:cs="StarSymbol"/>
      <w:sz w:val="18"/>
      <w:szCs w:val="18"/>
    </w:rPr>
  </w:style>
  <w:style w:type="character" w:customStyle="1" w:styleId="WW-Bullets11111111">
    <w:name w:val="WW-Bullets11111111"/>
    <w:rsid w:val="00006D37"/>
    <w:rPr>
      <w:rFonts w:ascii="StarSymbol" w:eastAsia="StarSymbol" w:hAnsi="StarSymbol" w:cs="StarSymbol"/>
      <w:sz w:val="18"/>
      <w:szCs w:val="18"/>
    </w:rPr>
  </w:style>
  <w:style w:type="character" w:customStyle="1" w:styleId="WW-Bullets111111111">
    <w:name w:val="WW-Bullets111111111"/>
    <w:rsid w:val="00006D37"/>
    <w:rPr>
      <w:rFonts w:ascii="StarSymbol" w:eastAsia="StarSymbol" w:hAnsi="StarSymbol" w:cs="StarSymbol"/>
      <w:sz w:val="18"/>
      <w:szCs w:val="18"/>
    </w:rPr>
  </w:style>
  <w:style w:type="character" w:customStyle="1" w:styleId="WW-Bullets1111111111">
    <w:name w:val="WW-Bullets1111111111"/>
    <w:rsid w:val="00006D37"/>
    <w:rPr>
      <w:rFonts w:ascii="StarSymbol" w:eastAsia="StarSymbol" w:hAnsi="StarSymbol" w:cs="StarSymbol"/>
      <w:sz w:val="18"/>
      <w:szCs w:val="18"/>
    </w:rPr>
  </w:style>
  <w:style w:type="character" w:customStyle="1" w:styleId="WW-Bullets11111111111">
    <w:name w:val="WW-Bullets11111111111"/>
    <w:rsid w:val="00006D37"/>
    <w:rPr>
      <w:rFonts w:ascii="StarSymbol" w:eastAsia="StarSymbol" w:hAnsi="StarSymbol" w:cs="StarSymbol"/>
      <w:sz w:val="18"/>
      <w:szCs w:val="18"/>
    </w:rPr>
  </w:style>
  <w:style w:type="character" w:customStyle="1" w:styleId="WW-Bullets111111111111">
    <w:name w:val="WW-Bullets111111111111"/>
    <w:rsid w:val="00006D37"/>
    <w:rPr>
      <w:rFonts w:ascii="StarSymbol" w:eastAsia="StarSymbol" w:hAnsi="StarSymbol" w:cs="StarSymbol"/>
      <w:sz w:val="18"/>
      <w:szCs w:val="18"/>
    </w:rPr>
  </w:style>
  <w:style w:type="character" w:customStyle="1" w:styleId="WW-Bullets1111111111111">
    <w:name w:val="WW-Bullets1111111111111"/>
    <w:rsid w:val="00006D37"/>
    <w:rPr>
      <w:rFonts w:ascii="StarSymbol" w:eastAsia="StarSymbol" w:hAnsi="StarSymbol" w:cs="StarSymbol"/>
      <w:sz w:val="18"/>
      <w:szCs w:val="18"/>
    </w:rPr>
  </w:style>
  <w:style w:type="character" w:customStyle="1" w:styleId="WW-Bullets11111111111111">
    <w:name w:val="WW-Bullets11111111111111"/>
    <w:rsid w:val="00006D37"/>
    <w:rPr>
      <w:rFonts w:ascii="StarSymbol" w:eastAsia="StarSymbol" w:hAnsi="StarSymbol" w:cs="StarSymbol"/>
      <w:sz w:val="18"/>
      <w:szCs w:val="18"/>
    </w:rPr>
  </w:style>
  <w:style w:type="character" w:customStyle="1" w:styleId="WW-Bullets111111111111111">
    <w:name w:val="WW-Bullets111111111111111"/>
    <w:rsid w:val="00006D37"/>
    <w:rPr>
      <w:rFonts w:ascii="StarSymbol" w:eastAsia="StarSymbol" w:hAnsi="StarSymbol" w:cs="StarSymbol"/>
      <w:sz w:val="18"/>
      <w:szCs w:val="18"/>
    </w:rPr>
  </w:style>
  <w:style w:type="character" w:customStyle="1" w:styleId="WW-Bullets1111111111111111">
    <w:name w:val="WW-Bullets1111111111111111"/>
    <w:rsid w:val="00006D37"/>
    <w:rPr>
      <w:rFonts w:ascii="StarSymbol" w:eastAsia="StarSymbol" w:hAnsi="StarSymbol" w:cs="StarSymbol"/>
      <w:sz w:val="18"/>
      <w:szCs w:val="18"/>
    </w:rPr>
  </w:style>
  <w:style w:type="character" w:customStyle="1" w:styleId="WW-Bullets11111111111111111">
    <w:name w:val="WW-Bullets11111111111111111"/>
    <w:rsid w:val="00006D37"/>
    <w:rPr>
      <w:rFonts w:ascii="StarSymbol" w:eastAsia="StarSymbol" w:hAnsi="StarSymbol" w:cs="StarSymbol"/>
      <w:sz w:val="18"/>
      <w:szCs w:val="18"/>
    </w:rPr>
  </w:style>
  <w:style w:type="character" w:customStyle="1" w:styleId="WW-Bullets111111111111111111">
    <w:name w:val="WW-Bullets111111111111111111"/>
    <w:rsid w:val="00006D37"/>
    <w:rPr>
      <w:rFonts w:ascii="StarSymbol" w:eastAsia="StarSymbol" w:hAnsi="StarSymbol" w:cs="StarSymbol"/>
      <w:sz w:val="18"/>
      <w:szCs w:val="18"/>
    </w:rPr>
  </w:style>
  <w:style w:type="character" w:customStyle="1" w:styleId="WW-Bullets1111111111111111111">
    <w:name w:val="WW-Bullets1111111111111111111"/>
    <w:rsid w:val="00006D37"/>
    <w:rPr>
      <w:rFonts w:ascii="StarSymbol" w:eastAsia="StarSymbol" w:hAnsi="StarSymbol" w:cs="StarSymbol"/>
      <w:sz w:val="18"/>
      <w:szCs w:val="18"/>
    </w:rPr>
  </w:style>
  <w:style w:type="character" w:customStyle="1" w:styleId="WW-Bullets11111111111111111111">
    <w:name w:val="WW-Bullets11111111111111111111"/>
    <w:rsid w:val="00006D37"/>
    <w:rPr>
      <w:rFonts w:ascii="StarSymbol" w:eastAsia="StarSymbol" w:hAnsi="StarSymbol" w:cs="StarSymbol"/>
      <w:sz w:val="18"/>
      <w:szCs w:val="18"/>
    </w:rPr>
  </w:style>
  <w:style w:type="character" w:customStyle="1" w:styleId="WW-Bullets111111111111111111111">
    <w:name w:val="WW-Bullets111111111111111111111"/>
    <w:rsid w:val="00006D37"/>
    <w:rPr>
      <w:rFonts w:ascii="StarSymbol" w:eastAsia="StarSymbol" w:hAnsi="StarSymbol" w:cs="StarSymbol"/>
      <w:sz w:val="18"/>
      <w:szCs w:val="18"/>
    </w:rPr>
  </w:style>
  <w:style w:type="character" w:customStyle="1" w:styleId="WW-Bullets1111111111111111111111">
    <w:name w:val="WW-Bullets1111111111111111111111"/>
    <w:rsid w:val="00006D37"/>
    <w:rPr>
      <w:rFonts w:ascii="StarSymbol" w:eastAsia="StarSymbol" w:hAnsi="StarSymbol" w:cs="StarSymbol"/>
      <w:sz w:val="18"/>
      <w:szCs w:val="18"/>
    </w:rPr>
  </w:style>
  <w:style w:type="character" w:customStyle="1" w:styleId="WW-Bullets11111111111111111111111">
    <w:name w:val="WW-Bullets11111111111111111111111"/>
    <w:rsid w:val="00006D37"/>
    <w:rPr>
      <w:rFonts w:ascii="StarSymbol" w:eastAsia="StarSymbol" w:hAnsi="StarSymbol" w:cs="StarSymbol"/>
      <w:sz w:val="18"/>
      <w:szCs w:val="18"/>
    </w:rPr>
  </w:style>
  <w:style w:type="character" w:customStyle="1" w:styleId="WW-Bullets111111111111111111111111">
    <w:name w:val="WW-Bullets111111111111111111111111"/>
    <w:rsid w:val="00006D37"/>
    <w:rPr>
      <w:rFonts w:ascii="StarSymbol" w:eastAsia="StarSymbol" w:hAnsi="StarSymbol" w:cs="StarSymbol"/>
      <w:sz w:val="18"/>
      <w:szCs w:val="18"/>
    </w:rPr>
  </w:style>
  <w:style w:type="character" w:customStyle="1" w:styleId="WW-Bullets1111111111111111111111111">
    <w:name w:val="WW-Bullets1111111111111111111111111"/>
    <w:rsid w:val="00006D37"/>
    <w:rPr>
      <w:rFonts w:ascii="StarSymbol" w:eastAsia="StarSymbol" w:hAnsi="StarSymbol" w:cs="StarSymbol"/>
      <w:sz w:val="18"/>
      <w:szCs w:val="18"/>
    </w:rPr>
  </w:style>
  <w:style w:type="character" w:customStyle="1" w:styleId="WW-Bullets11111111111111111111111111">
    <w:name w:val="WW-Bullets11111111111111111111111111"/>
    <w:rsid w:val="00006D37"/>
    <w:rPr>
      <w:rFonts w:ascii="StarSymbol" w:eastAsia="StarSymbol" w:hAnsi="StarSymbol" w:cs="StarSymbol"/>
      <w:sz w:val="18"/>
      <w:szCs w:val="18"/>
    </w:rPr>
  </w:style>
  <w:style w:type="character" w:customStyle="1" w:styleId="WW-Bullets111111111111111111111111111">
    <w:name w:val="WW-Bullets111111111111111111111111111"/>
    <w:rsid w:val="00006D37"/>
    <w:rPr>
      <w:rFonts w:ascii="StarSymbol" w:eastAsia="StarSymbol" w:hAnsi="StarSymbol" w:cs="StarSymbol"/>
      <w:sz w:val="18"/>
      <w:szCs w:val="18"/>
    </w:rPr>
  </w:style>
  <w:style w:type="character" w:customStyle="1" w:styleId="WW-Bullets1111111111111111111111111111">
    <w:name w:val="WW-Bullets1111111111111111111111111111"/>
    <w:rsid w:val="00006D37"/>
    <w:rPr>
      <w:rFonts w:ascii="StarSymbol" w:eastAsia="StarSymbol" w:hAnsi="StarSymbol" w:cs="StarSymbol"/>
      <w:sz w:val="18"/>
      <w:szCs w:val="18"/>
    </w:rPr>
  </w:style>
  <w:style w:type="character" w:customStyle="1" w:styleId="WW-Bullets11111111111111111111111111111">
    <w:name w:val="WW-Bullets11111111111111111111111111111"/>
    <w:rsid w:val="00006D37"/>
    <w:rPr>
      <w:rFonts w:ascii="StarSymbol" w:eastAsia="StarSymbol" w:hAnsi="StarSymbol" w:cs="StarSymbol"/>
      <w:sz w:val="18"/>
      <w:szCs w:val="18"/>
    </w:rPr>
  </w:style>
  <w:style w:type="character" w:customStyle="1" w:styleId="WW-Bullets111111111111111111111111111111">
    <w:name w:val="WW-Bullets111111111111111111111111111111"/>
    <w:rsid w:val="00006D37"/>
    <w:rPr>
      <w:rFonts w:ascii="StarSymbol" w:eastAsia="StarSymbol" w:hAnsi="StarSymbol" w:cs="StarSymbol"/>
      <w:sz w:val="18"/>
      <w:szCs w:val="18"/>
    </w:rPr>
  </w:style>
  <w:style w:type="character" w:customStyle="1" w:styleId="WW-Bullets1111111111111111111111111111111">
    <w:name w:val="WW-Bullets1111111111111111111111111111111"/>
    <w:rsid w:val="00006D37"/>
    <w:rPr>
      <w:rFonts w:ascii="StarSymbol" w:eastAsia="StarSymbol" w:hAnsi="StarSymbol" w:cs="StarSymbol"/>
      <w:sz w:val="18"/>
      <w:szCs w:val="18"/>
    </w:rPr>
  </w:style>
  <w:style w:type="character" w:customStyle="1" w:styleId="WW-Bullets11111111111111111111111111111111">
    <w:name w:val="WW-Bullets11111111111111111111111111111111"/>
    <w:rsid w:val="00006D37"/>
    <w:rPr>
      <w:rFonts w:ascii="StarSymbol" w:eastAsia="StarSymbol" w:hAnsi="StarSymbol" w:cs="StarSymbol"/>
      <w:sz w:val="18"/>
      <w:szCs w:val="18"/>
    </w:rPr>
  </w:style>
  <w:style w:type="character" w:customStyle="1" w:styleId="WW-Bullets111111111111111111111111111111111">
    <w:name w:val="WW-Bullets111111111111111111111111111111111"/>
    <w:rsid w:val="00006D37"/>
    <w:rPr>
      <w:rFonts w:ascii="StarSymbol" w:eastAsia="StarSymbol" w:hAnsi="StarSymbol" w:cs="StarSymbol"/>
      <w:sz w:val="18"/>
      <w:szCs w:val="18"/>
    </w:rPr>
  </w:style>
  <w:style w:type="character" w:customStyle="1" w:styleId="WW-Bullets1111111111111111111111111111111111">
    <w:name w:val="WW-Bullets1111111111111111111111111111111111"/>
    <w:rsid w:val="00006D37"/>
    <w:rPr>
      <w:rFonts w:ascii="StarSymbol" w:eastAsia="StarSymbol" w:hAnsi="StarSymbol" w:cs="StarSymbol"/>
      <w:sz w:val="18"/>
      <w:szCs w:val="18"/>
    </w:rPr>
  </w:style>
  <w:style w:type="character" w:customStyle="1" w:styleId="WW-Bullets11111111111111111111111111111111111">
    <w:name w:val="WW-Bullets11111111111111111111111111111111111"/>
    <w:rsid w:val="00006D37"/>
    <w:rPr>
      <w:rFonts w:ascii="StarSymbol" w:eastAsia="StarSymbol" w:hAnsi="StarSymbol" w:cs="StarSymbol"/>
      <w:sz w:val="18"/>
      <w:szCs w:val="18"/>
    </w:rPr>
  </w:style>
  <w:style w:type="character" w:customStyle="1" w:styleId="WW-Bullets111111111111111111111111111111111111">
    <w:name w:val="WW-Bullets111111111111111111111111111111111111"/>
    <w:rsid w:val="00006D37"/>
    <w:rPr>
      <w:rFonts w:ascii="StarSymbol" w:eastAsia="StarSymbol" w:hAnsi="StarSymbol" w:cs="StarSymbol"/>
      <w:sz w:val="18"/>
      <w:szCs w:val="18"/>
    </w:rPr>
  </w:style>
  <w:style w:type="character" w:customStyle="1" w:styleId="WW-Bullets1111111111111111111111111111111111111">
    <w:name w:val="WW-Bullets1111111111111111111111111111111111111"/>
    <w:rsid w:val="00006D37"/>
    <w:rPr>
      <w:rFonts w:ascii="StarSymbol" w:eastAsia="StarSymbol" w:hAnsi="StarSymbol" w:cs="StarSymbol"/>
      <w:sz w:val="18"/>
      <w:szCs w:val="18"/>
    </w:rPr>
  </w:style>
  <w:style w:type="character" w:customStyle="1" w:styleId="WW-Bullets11111111111111111111111111111111111111">
    <w:name w:val="WW-Bullets11111111111111111111111111111111111111"/>
    <w:rsid w:val="00006D37"/>
    <w:rPr>
      <w:rFonts w:ascii="StarSymbol" w:eastAsia="StarSymbol" w:hAnsi="StarSymbol" w:cs="StarSymbol"/>
      <w:sz w:val="18"/>
      <w:szCs w:val="18"/>
    </w:rPr>
  </w:style>
  <w:style w:type="character" w:customStyle="1" w:styleId="WW-Bullets111111111111111111111111111111111111111">
    <w:name w:val="WW-Bullets111111111111111111111111111111111111111"/>
    <w:rsid w:val="00006D37"/>
    <w:rPr>
      <w:rFonts w:ascii="StarSymbol" w:eastAsia="StarSymbol" w:hAnsi="StarSymbol" w:cs="StarSymbol"/>
      <w:sz w:val="18"/>
      <w:szCs w:val="18"/>
    </w:rPr>
  </w:style>
  <w:style w:type="character" w:customStyle="1" w:styleId="WW-Absatz-Standardschriftart11111111111111111111111111111111111111">
    <w:name w:val="WW-Absatz-Standardschriftart11111111111111111111111111111111111111"/>
    <w:rsid w:val="00006D37"/>
  </w:style>
  <w:style w:type="character" w:customStyle="1" w:styleId="WW-Absatz-Standardschriftart111111111111111111111111111111111111111">
    <w:name w:val="WW-Absatz-Standardschriftart111111111111111111111111111111111111111"/>
    <w:rsid w:val="00006D37"/>
  </w:style>
  <w:style w:type="character" w:customStyle="1" w:styleId="WW-Absatz-Standardschriftart1111111111111111111111111111111111111111">
    <w:name w:val="WW-Absatz-Standardschriftart1111111111111111111111111111111111111111"/>
    <w:rsid w:val="00006D37"/>
  </w:style>
  <w:style w:type="character" w:customStyle="1" w:styleId="WW-Absatz-Standardschriftart11111111111111111111111111111111111111111">
    <w:name w:val="WW-Absatz-Standardschriftart11111111111111111111111111111111111111111"/>
    <w:rsid w:val="00006D37"/>
  </w:style>
  <w:style w:type="character" w:customStyle="1" w:styleId="WW-Absatz-Standardschriftart111111111111111111111111111111111111111111">
    <w:name w:val="WW-Absatz-Standardschriftart111111111111111111111111111111111111111111"/>
    <w:rsid w:val="00006D37"/>
  </w:style>
  <w:style w:type="character" w:customStyle="1" w:styleId="WW-Absatz-Standardschriftart1111111111111111111111111111111111111111111">
    <w:name w:val="WW-Absatz-Standardschriftart1111111111111111111111111111111111111111111"/>
    <w:rsid w:val="00006D37"/>
  </w:style>
  <w:style w:type="character" w:customStyle="1" w:styleId="WW-Absatz-Standardschriftart11111111111111111111111111111111111111111111">
    <w:name w:val="WW-Absatz-Standardschriftart11111111111111111111111111111111111111111111"/>
    <w:rsid w:val="00006D37"/>
  </w:style>
  <w:style w:type="character" w:customStyle="1" w:styleId="WW-Absatz-Standardschriftart111111111111111111111111111111111111111111111">
    <w:name w:val="WW-Absatz-Standardschriftart111111111111111111111111111111111111111111111"/>
    <w:rsid w:val="00006D37"/>
  </w:style>
  <w:style w:type="character" w:customStyle="1" w:styleId="WW-Absatz-Standardschriftart1111111111111111111111111111111111111111111111">
    <w:name w:val="WW-Absatz-Standardschriftart1111111111111111111111111111111111111111111111"/>
    <w:rsid w:val="00006D37"/>
  </w:style>
  <w:style w:type="character" w:customStyle="1" w:styleId="WW-Absatz-Standardschriftart11111111111111111111111111111111111111111111111">
    <w:name w:val="WW-Absatz-Standardschriftart11111111111111111111111111111111111111111111111"/>
    <w:rsid w:val="00006D37"/>
  </w:style>
  <w:style w:type="character" w:customStyle="1" w:styleId="WW-Absatz-Standardschriftart111111111111111111111111111111111111111111111111">
    <w:name w:val="WW-Absatz-Standardschriftart111111111111111111111111111111111111111111111111"/>
    <w:rsid w:val="00006D37"/>
  </w:style>
  <w:style w:type="character" w:customStyle="1" w:styleId="WW-Absatz-Standardschriftart1111111111111111111111111111111111111111111111111">
    <w:name w:val="WW-Absatz-Standardschriftart1111111111111111111111111111111111111111111111111"/>
    <w:rsid w:val="00006D37"/>
  </w:style>
  <w:style w:type="character" w:customStyle="1" w:styleId="WW-Absatz-Standardschriftart11111111111111111111111111111111111111111111111111">
    <w:name w:val="WW-Absatz-Standardschriftart11111111111111111111111111111111111111111111111111"/>
    <w:rsid w:val="00006D37"/>
  </w:style>
  <w:style w:type="character" w:customStyle="1" w:styleId="WW-Absatz-Standardschriftart111111111111111111111111111111111111111111111111111">
    <w:name w:val="WW-Absatz-Standardschriftart111111111111111111111111111111111111111111111111111"/>
    <w:rsid w:val="00006D37"/>
  </w:style>
  <w:style w:type="character" w:customStyle="1" w:styleId="WW-WW8Num3z011111111111111111">
    <w:name w:val="WW-WW8Num3z011111111111111111"/>
    <w:rsid w:val="00006D37"/>
    <w:rPr>
      <w:rFonts w:ascii="Arial" w:hAnsi="Arial"/>
      <w:b/>
      <w:i w:val="0"/>
      <w:sz w:val="28"/>
    </w:rPr>
  </w:style>
  <w:style w:type="character" w:customStyle="1" w:styleId="WW-WW8Num4z0111111111111111111">
    <w:name w:val="WW-WW8Num4z0111111111111111111"/>
    <w:rsid w:val="00006D37"/>
    <w:rPr>
      <w:rFonts w:ascii="Arial" w:hAnsi="Arial"/>
      <w:b/>
      <w:i w:val="0"/>
      <w:sz w:val="28"/>
    </w:rPr>
  </w:style>
  <w:style w:type="character" w:customStyle="1" w:styleId="WW-WW8Num5z01111">
    <w:name w:val="WW-WW8Num5z01111"/>
    <w:rsid w:val="00006D37"/>
    <w:rPr>
      <w:rFonts w:ascii="Times New Roman" w:hAnsi="Times New Roman" w:cs="Times New Roman"/>
      <w:sz w:val="28"/>
    </w:rPr>
  </w:style>
  <w:style w:type="character" w:customStyle="1" w:styleId="WW8Num5z1">
    <w:name w:val="WW8Num5z1"/>
    <w:rsid w:val="00006D37"/>
    <w:rPr>
      <w:rFonts w:ascii="Courier New" w:hAnsi="Courier New"/>
    </w:rPr>
  </w:style>
  <w:style w:type="character" w:customStyle="1" w:styleId="WW8Num5z2">
    <w:name w:val="WW8Num5z2"/>
    <w:rsid w:val="00006D37"/>
    <w:rPr>
      <w:rFonts w:ascii="Wingdings" w:hAnsi="Wingdings"/>
    </w:rPr>
  </w:style>
  <w:style w:type="character" w:customStyle="1" w:styleId="WW8Num5z3">
    <w:name w:val="WW8Num5z3"/>
    <w:rsid w:val="00006D37"/>
    <w:rPr>
      <w:rFonts w:ascii="Symbol" w:hAnsi="Symbol"/>
    </w:rPr>
  </w:style>
  <w:style w:type="character" w:customStyle="1" w:styleId="WW-WW8Num6z0">
    <w:name w:val="WW-WW8Num6z0"/>
    <w:rsid w:val="00006D37"/>
    <w:rPr>
      <w:rFonts w:ascii="Times New Roman" w:hAnsi="Times New Roman" w:cs="Times New Roman"/>
    </w:rPr>
  </w:style>
  <w:style w:type="character" w:customStyle="1" w:styleId="WW-WW8Num8z0111111111111111111">
    <w:name w:val="WW-WW8Num8z0111111111111111111"/>
    <w:rsid w:val="00006D37"/>
    <w:rPr>
      <w:rFonts w:ascii="Arial" w:hAnsi="Arial"/>
      <w:b/>
      <w:i w:val="0"/>
      <w:sz w:val="28"/>
    </w:rPr>
  </w:style>
  <w:style w:type="character" w:customStyle="1" w:styleId="WW-WW8Num9z0111111111111111111">
    <w:name w:val="WW-WW8Num9z0111111111111111111"/>
    <w:rsid w:val="00006D37"/>
    <w:rPr>
      <w:rFonts w:ascii="Arial" w:hAnsi="Arial"/>
      <w:b/>
      <w:i w:val="0"/>
      <w:sz w:val="28"/>
    </w:rPr>
  </w:style>
  <w:style w:type="character" w:customStyle="1" w:styleId="WW-WW8Num12z0111111111111111111">
    <w:name w:val="WW-WW8Num12z0111111111111111111"/>
    <w:rsid w:val="00006D37"/>
    <w:rPr>
      <w:rFonts w:ascii="Arial" w:hAnsi="Arial"/>
      <w:b w:val="0"/>
      <w:i w:val="0"/>
      <w:sz w:val="48"/>
    </w:rPr>
  </w:style>
  <w:style w:type="character" w:customStyle="1" w:styleId="WW-WW8Num13z0111111111111111111">
    <w:name w:val="WW-WW8Num13z0111111111111111111"/>
    <w:rsid w:val="00006D37"/>
    <w:rPr>
      <w:rFonts w:ascii="Arial" w:hAnsi="Arial"/>
      <w:b/>
      <w:i w:val="0"/>
      <w:sz w:val="28"/>
    </w:rPr>
  </w:style>
  <w:style w:type="character" w:customStyle="1" w:styleId="WW-WW8Num14z0111111111111111111">
    <w:name w:val="WW-WW8Num14z0111111111111111111"/>
    <w:rsid w:val="00006D37"/>
    <w:rPr>
      <w:rFonts w:ascii="Symbol" w:hAnsi="Symbol" w:cs="StarSymbol"/>
      <w:sz w:val="18"/>
      <w:szCs w:val="18"/>
    </w:rPr>
  </w:style>
  <w:style w:type="character" w:customStyle="1" w:styleId="WW-WW8Num15z0111111111111111111">
    <w:name w:val="WW-WW8Num15z0111111111111111111"/>
    <w:rsid w:val="00006D37"/>
    <w:rPr>
      <w:rFonts w:ascii="Symbol" w:hAnsi="Symbol" w:cs="StarSymbol"/>
      <w:sz w:val="18"/>
      <w:szCs w:val="18"/>
    </w:rPr>
  </w:style>
  <w:style w:type="character" w:customStyle="1" w:styleId="WW-WW8Num16z011111111111111111">
    <w:name w:val="WW-WW8Num16z011111111111111111"/>
    <w:rsid w:val="00006D37"/>
    <w:rPr>
      <w:rFonts w:ascii="Symbol" w:hAnsi="Symbol" w:cs="StarSymbol"/>
      <w:sz w:val="18"/>
      <w:szCs w:val="18"/>
    </w:rPr>
  </w:style>
  <w:style w:type="character" w:customStyle="1" w:styleId="WW-WW8Num17z011111111111111111">
    <w:name w:val="WW-WW8Num17z011111111111111111"/>
    <w:rsid w:val="00006D37"/>
    <w:rPr>
      <w:rFonts w:ascii="Symbol" w:hAnsi="Symbol" w:cs="StarSymbol"/>
      <w:sz w:val="18"/>
      <w:szCs w:val="18"/>
    </w:rPr>
  </w:style>
  <w:style w:type="character" w:customStyle="1" w:styleId="WW-WW8Num18z011111111111111111">
    <w:name w:val="WW-WW8Num18z011111111111111111"/>
    <w:rsid w:val="00006D37"/>
    <w:rPr>
      <w:rFonts w:ascii="Symbol" w:hAnsi="Symbol" w:cs="StarSymbol"/>
      <w:sz w:val="18"/>
      <w:szCs w:val="18"/>
    </w:rPr>
  </w:style>
  <w:style w:type="character" w:customStyle="1" w:styleId="WW-WW8Num19z011111111111111111">
    <w:name w:val="WW-WW8Num19z011111111111111111"/>
    <w:rsid w:val="00006D37"/>
    <w:rPr>
      <w:rFonts w:ascii="Symbol" w:hAnsi="Symbol" w:cs="StarSymbol"/>
      <w:sz w:val="18"/>
      <w:szCs w:val="18"/>
    </w:rPr>
  </w:style>
  <w:style w:type="character" w:customStyle="1" w:styleId="WW-WW8Num20z0111111111">
    <w:name w:val="WW-WW8Num20z0111111111"/>
    <w:rsid w:val="00006D37"/>
    <w:rPr>
      <w:rFonts w:ascii="Symbol" w:hAnsi="Symbol" w:cs="StarSymbol"/>
      <w:sz w:val="18"/>
      <w:szCs w:val="18"/>
    </w:rPr>
  </w:style>
  <w:style w:type="character" w:customStyle="1" w:styleId="WW-WW8Num21z0111111111">
    <w:name w:val="WW-WW8Num21z0111111111"/>
    <w:rsid w:val="00006D37"/>
    <w:rPr>
      <w:rFonts w:ascii="Symbol" w:hAnsi="Symbol" w:cs="StarSymbol"/>
      <w:sz w:val="18"/>
      <w:szCs w:val="18"/>
    </w:rPr>
  </w:style>
  <w:style w:type="character" w:customStyle="1" w:styleId="WW-WW8Num22z0111111111">
    <w:name w:val="WW-WW8Num22z0111111111"/>
    <w:rsid w:val="00006D37"/>
    <w:rPr>
      <w:rFonts w:ascii="Symbol" w:hAnsi="Symbol" w:cs="StarSymbol"/>
      <w:sz w:val="18"/>
      <w:szCs w:val="18"/>
    </w:rPr>
  </w:style>
  <w:style w:type="character" w:customStyle="1" w:styleId="WW-WW8Num23z0111111111">
    <w:name w:val="WW-WW8Num23z0111111111"/>
    <w:rsid w:val="00006D37"/>
    <w:rPr>
      <w:rFonts w:ascii="Symbol" w:hAnsi="Symbol" w:cs="StarSymbol"/>
      <w:sz w:val="18"/>
      <w:szCs w:val="18"/>
    </w:rPr>
  </w:style>
  <w:style w:type="character" w:customStyle="1" w:styleId="WW-WW8Num24z0111111111">
    <w:name w:val="WW-WW8Num24z0111111111"/>
    <w:rsid w:val="00006D37"/>
    <w:rPr>
      <w:rFonts w:ascii="Symbol" w:hAnsi="Symbol" w:cs="StarSymbol"/>
      <w:sz w:val="18"/>
      <w:szCs w:val="18"/>
    </w:rPr>
  </w:style>
  <w:style w:type="character" w:customStyle="1" w:styleId="WW-WW8Num25z0111111">
    <w:name w:val="WW-WW8Num25z0111111"/>
    <w:rsid w:val="00006D37"/>
    <w:rPr>
      <w:rFonts w:ascii="Symbol" w:hAnsi="Symbol" w:cs="StarSymbol"/>
      <w:sz w:val="18"/>
      <w:szCs w:val="18"/>
    </w:rPr>
  </w:style>
  <w:style w:type="character" w:customStyle="1" w:styleId="WW-WW8Num26z0111111">
    <w:name w:val="WW-WW8Num26z0111111"/>
    <w:rsid w:val="00006D37"/>
    <w:rPr>
      <w:rFonts w:ascii="Symbol" w:hAnsi="Symbol" w:cs="StarSymbol"/>
      <w:sz w:val="18"/>
      <w:szCs w:val="18"/>
    </w:rPr>
  </w:style>
  <w:style w:type="character" w:customStyle="1" w:styleId="WW-WW8Num27z0111111">
    <w:name w:val="WW-WW8Num27z0111111"/>
    <w:rsid w:val="00006D37"/>
    <w:rPr>
      <w:rFonts w:ascii="StarSymbol" w:hAnsi="StarSymbol" w:cs="StarSymbol"/>
      <w:sz w:val="18"/>
      <w:szCs w:val="18"/>
    </w:rPr>
  </w:style>
  <w:style w:type="character" w:customStyle="1" w:styleId="WW-WW8Num28z011111">
    <w:name w:val="WW-WW8Num28z011111"/>
    <w:rsid w:val="00006D37"/>
    <w:rPr>
      <w:rFonts w:ascii="StarSymbol" w:hAnsi="StarSymbol" w:cs="StarSymbol"/>
      <w:sz w:val="18"/>
      <w:szCs w:val="18"/>
    </w:rPr>
  </w:style>
  <w:style w:type="character" w:customStyle="1" w:styleId="WW8Num29z2">
    <w:name w:val="WW8Num29z2"/>
    <w:rsid w:val="00006D37"/>
    <w:rPr>
      <w:rFonts w:ascii="Times New Roman" w:hAnsi="Times New Roman" w:cs="Times New Roman"/>
    </w:rPr>
  </w:style>
  <w:style w:type="character" w:customStyle="1" w:styleId="WW8Num29z7">
    <w:name w:val="WW8Num29z7"/>
    <w:rsid w:val="00006D37"/>
    <w:rPr>
      <w:rFonts w:ascii="Arial" w:hAnsi="Arial"/>
      <w:b/>
      <w:i w:val="0"/>
      <w:sz w:val="28"/>
    </w:rPr>
  </w:style>
  <w:style w:type="character" w:customStyle="1" w:styleId="WW-Absatz-Standardschriftart1111111111111111111111111111111111111111111111111111">
    <w:name w:val="WW-Absatz-Standardschriftart1111111111111111111111111111111111111111111111111111"/>
    <w:rsid w:val="00006D37"/>
  </w:style>
  <w:style w:type="character" w:customStyle="1" w:styleId="WW-WW8Num3z0111111111111111111">
    <w:name w:val="WW-WW8Num3z0111111111111111111"/>
    <w:rsid w:val="00006D37"/>
    <w:rPr>
      <w:rFonts w:ascii="Arial" w:hAnsi="Arial"/>
      <w:b/>
      <w:i w:val="0"/>
      <w:sz w:val="28"/>
    </w:rPr>
  </w:style>
  <w:style w:type="character" w:customStyle="1" w:styleId="WW-WW8Num4z01111111111111111111">
    <w:name w:val="WW-WW8Num4z01111111111111111111"/>
    <w:rsid w:val="00006D37"/>
    <w:rPr>
      <w:rFonts w:ascii="Arial" w:hAnsi="Arial"/>
      <w:b/>
      <w:i w:val="0"/>
      <w:sz w:val="28"/>
    </w:rPr>
  </w:style>
  <w:style w:type="character" w:customStyle="1" w:styleId="WW-WW8Num5z011111">
    <w:name w:val="WW-WW8Num5z011111"/>
    <w:rsid w:val="00006D37"/>
    <w:rPr>
      <w:rFonts w:ascii="Times New Roman" w:hAnsi="Times New Roman" w:cs="Times New Roman"/>
      <w:sz w:val="28"/>
    </w:rPr>
  </w:style>
  <w:style w:type="character" w:customStyle="1" w:styleId="WW-WW8Num5z1">
    <w:name w:val="WW-WW8Num5z1"/>
    <w:rsid w:val="00006D37"/>
    <w:rPr>
      <w:rFonts w:ascii="Courier New" w:hAnsi="Courier New"/>
    </w:rPr>
  </w:style>
  <w:style w:type="character" w:customStyle="1" w:styleId="WW-WW8Num5z2">
    <w:name w:val="WW-WW8Num5z2"/>
    <w:rsid w:val="00006D37"/>
    <w:rPr>
      <w:rFonts w:ascii="Wingdings" w:hAnsi="Wingdings"/>
    </w:rPr>
  </w:style>
  <w:style w:type="character" w:customStyle="1" w:styleId="WW-WW8Num5z3">
    <w:name w:val="WW-WW8Num5z3"/>
    <w:rsid w:val="00006D37"/>
    <w:rPr>
      <w:rFonts w:ascii="Symbol" w:hAnsi="Symbol"/>
    </w:rPr>
  </w:style>
  <w:style w:type="character" w:customStyle="1" w:styleId="WW-WW8Num6z01">
    <w:name w:val="WW-WW8Num6z01"/>
    <w:rsid w:val="00006D37"/>
    <w:rPr>
      <w:rFonts w:ascii="Times New Roman" w:hAnsi="Times New Roman" w:cs="Times New Roman"/>
    </w:rPr>
  </w:style>
  <w:style w:type="character" w:customStyle="1" w:styleId="WW-WW8Num8z01111111111111111111">
    <w:name w:val="WW-WW8Num8z01111111111111111111"/>
    <w:rsid w:val="00006D37"/>
    <w:rPr>
      <w:rFonts w:ascii="Arial" w:hAnsi="Arial"/>
      <w:b/>
      <w:i w:val="0"/>
      <w:sz w:val="28"/>
    </w:rPr>
  </w:style>
  <w:style w:type="character" w:customStyle="1" w:styleId="WW-WW8Num9z01111111111111111111">
    <w:name w:val="WW-WW8Num9z01111111111111111111"/>
    <w:rsid w:val="00006D37"/>
    <w:rPr>
      <w:rFonts w:ascii="Arial" w:hAnsi="Arial"/>
      <w:b/>
      <w:i w:val="0"/>
      <w:sz w:val="28"/>
    </w:rPr>
  </w:style>
  <w:style w:type="character" w:customStyle="1" w:styleId="WW-WW8Num12z01111111111111111111">
    <w:name w:val="WW-WW8Num12z01111111111111111111"/>
    <w:rsid w:val="00006D37"/>
    <w:rPr>
      <w:rFonts w:ascii="Arial" w:hAnsi="Arial"/>
      <w:b w:val="0"/>
      <w:i w:val="0"/>
      <w:sz w:val="48"/>
    </w:rPr>
  </w:style>
  <w:style w:type="character" w:customStyle="1" w:styleId="WW-WW8Num13z01111111111111111111">
    <w:name w:val="WW-WW8Num13z01111111111111111111"/>
    <w:rsid w:val="00006D37"/>
    <w:rPr>
      <w:rFonts w:ascii="Arial" w:hAnsi="Arial"/>
      <w:b/>
      <w:i w:val="0"/>
      <w:sz w:val="28"/>
    </w:rPr>
  </w:style>
  <w:style w:type="character" w:customStyle="1" w:styleId="WW-WW8Num14z01111111111111111111">
    <w:name w:val="WW-WW8Num14z01111111111111111111"/>
    <w:rsid w:val="00006D37"/>
    <w:rPr>
      <w:rFonts w:ascii="Symbol" w:hAnsi="Symbol" w:cs="StarSymbol"/>
      <w:sz w:val="18"/>
      <w:szCs w:val="18"/>
    </w:rPr>
  </w:style>
  <w:style w:type="character" w:customStyle="1" w:styleId="WW-WW8Num15z01111111111111111111">
    <w:name w:val="WW-WW8Num15z01111111111111111111"/>
    <w:rsid w:val="00006D37"/>
    <w:rPr>
      <w:rFonts w:ascii="Symbol" w:hAnsi="Symbol" w:cs="StarSymbol"/>
      <w:sz w:val="18"/>
      <w:szCs w:val="18"/>
    </w:rPr>
  </w:style>
  <w:style w:type="character" w:customStyle="1" w:styleId="WW-WW8Num16z0111111111111111111">
    <w:name w:val="WW-WW8Num16z0111111111111111111"/>
    <w:rsid w:val="00006D37"/>
    <w:rPr>
      <w:rFonts w:ascii="Symbol" w:hAnsi="Symbol" w:cs="StarSymbol"/>
      <w:sz w:val="18"/>
      <w:szCs w:val="18"/>
    </w:rPr>
  </w:style>
  <w:style w:type="character" w:customStyle="1" w:styleId="WW-WW8Num17z0111111111111111111">
    <w:name w:val="WW-WW8Num17z0111111111111111111"/>
    <w:rsid w:val="00006D37"/>
    <w:rPr>
      <w:rFonts w:ascii="Symbol" w:hAnsi="Symbol" w:cs="StarSymbol"/>
      <w:sz w:val="18"/>
      <w:szCs w:val="18"/>
    </w:rPr>
  </w:style>
  <w:style w:type="character" w:customStyle="1" w:styleId="WW-WW8Num18z0111111111111111111">
    <w:name w:val="WW-WW8Num18z0111111111111111111"/>
    <w:rsid w:val="00006D37"/>
    <w:rPr>
      <w:rFonts w:ascii="Symbol" w:hAnsi="Symbol" w:cs="StarSymbol"/>
      <w:sz w:val="18"/>
      <w:szCs w:val="18"/>
    </w:rPr>
  </w:style>
  <w:style w:type="character" w:customStyle="1" w:styleId="WW-WW8Num19z0111111111111111111">
    <w:name w:val="WW-WW8Num19z0111111111111111111"/>
    <w:rsid w:val="00006D37"/>
    <w:rPr>
      <w:rFonts w:ascii="Symbol" w:hAnsi="Symbol" w:cs="StarSymbol"/>
      <w:sz w:val="18"/>
      <w:szCs w:val="18"/>
    </w:rPr>
  </w:style>
  <w:style w:type="character" w:customStyle="1" w:styleId="WW-WW8Num20z01111111111">
    <w:name w:val="WW-WW8Num20z01111111111"/>
    <w:rsid w:val="00006D37"/>
    <w:rPr>
      <w:rFonts w:ascii="Symbol" w:hAnsi="Symbol" w:cs="StarSymbol"/>
      <w:sz w:val="18"/>
      <w:szCs w:val="18"/>
    </w:rPr>
  </w:style>
  <w:style w:type="character" w:customStyle="1" w:styleId="WW-WW8Num21z01111111111">
    <w:name w:val="WW-WW8Num21z01111111111"/>
    <w:rsid w:val="00006D37"/>
    <w:rPr>
      <w:rFonts w:ascii="Symbol" w:hAnsi="Symbol" w:cs="StarSymbol"/>
      <w:sz w:val="18"/>
      <w:szCs w:val="18"/>
    </w:rPr>
  </w:style>
  <w:style w:type="character" w:customStyle="1" w:styleId="WW-WW8Num22z01111111111">
    <w:name w:val="WW-WW8Num22z01111111111"/>
    <w:rsid w:val="00006D37"/>
    <w:rPr>
      <w:rFonts w:ascii="Symbol" w:hAnsi="Symbol" w:cs="StarSymbol"/>
      <w:sz w:val="18"/>
      <w:szCs w:val="18"/>
    </w:rPr>
  </w:style>
  <w:style w:type="character" w:customStyle="1" w:styleId="WW-WW8Num23z01111111111">
    <w:name w:val="WW-WW8Num23z01111111111"/>
    <w:rsid w:val="00006D37"/>
    <w:rPr>
      <w:rFonts w:ascii="Symbol" w:hAnsi="Symbol" w:cs="StarSymbol"/>
      <w:sz w:val="18"/>
      <w:szCs w:val="18"/>
    </w:rPr>
  </w:style>
  <w:style w:type="character" w:customStyle="1" w:styleId="WW-WW8Num24z01111111111">
    <w:name w:val="WW-WW8Num24z01111111111"/>
    <w:rsid w:val="00006D37"/>
    <w:rPr>
      <w:rFonts w:ascii="Symbol" w:hAnsi="Symbol" w:cs="StarSymbol"/>
      <w:sz w:val="18"/>
      <w:szCs w:val="18"/>
    </w:rPr>
  </w:style>
  <w:style w:type="character" w:customStyle="1" w:styleId="WW-WW8Num25z01111111">
    <w:name w:val="WW-WW8Num25z01111111"/>
    <w:rsid w:val="00006D37"/>
    <w:rPr>
      <w:rFonts w:ascii="Symbol" w:hAnsi="Symbol" w:cs="StarSymbol"/>
      <w:sz w:val="18"/>
      <w:szCs w:val="18"/>
    </w:rPr>
  </w:style>
  <w:style w:type="character" w:customStyle="1" w:styleId="WW-WW8Num26z01111111">
    <w:name w:val="WW-WW8Num26z01111111"/>
    <w:rsid w:val="00006D37"/>
    <w:rPr>
      <w:rFonts w:ascii="Symbol" w:hAnsi="Symbol" w:cs="StarSymbol"/>
      <w:sz w:val="18"/>
      <w:szCs w:val="18"/>
    </w:rPr>
  </w:style>
  <w:style w:type="character" w:customStyle="1" w:styleId="WW-WW8Num27z01111111">
    <w:name w:val="WW-WW8Num27z01111111"/>
    <w:rsid w:val="00006D37"/>
    <w:rPr>
      <w:rFonts w:ascii="StarSymbol" w:hAnsi="StarSymbol" w:cs="StarSymbol"/>
      <w:sz w:val="18"/>
      <w:szCs w:val="18"/>
    </w:rPr>
  </w:style>
  <w:style w:type="character" w:customStyle="1" w:styleId="WW-WW8Num28z0111111">
    <w:name w:val="WW-WW8Num28z0111111"/>
    <w:rsid w:val="00006D37"/>
    <w:rPr>
      <w:rFonts w:ascii="StarSymbol" w:hAnsi="StarSymbol" w:cs="StarSymbol"/>
      <w:sz w:val="18"/>
      <w:szCs w:val="18"/>
    </w:rPr>
  </w:style>
  <w:style w:type="character" w:customStyle="1" w:styleId="WW-WW8Num29z2">
    <w:name w:val="WW-WW8Num29z2"/>
    <w:rsid w:val="00006D37"/>
    <w:rPr>
      <w:rFonts w:ascii="Times New Roman" w:hAnsi="Times New Roman" w:cs="Times New Roman"/>
    </w:rPr>
  </w:style>
  <w:style w:type="character" w:customStyle="1" w:styleId="WW-WW8Num29z7">
    <w:name w:val="WW-WW8Num29z7"/>
    <w:rsid w:val="00006D37"/>
    <w:rPr>
      <w:rFonts w:ascii="Arial" w:hAnsi="Arial"/>
      <w:b/>
      <w:i w:val="0"/>
      <w:sz w:val="28"/>
    </w:rPr>
  </w:style>
  <w:style w:type="character" w:customStyle="1" w:styleId="WW-Absatz-Standardschriftart11111111111111111111111111111111111111111111111111111">
    <w:name w:val="WW-Absatz-Standardschriftart11111111111111111111111111111111111111111111111111111"/>
    <w:rsid w:val="00006D37"/>
  </w:style>
  <w:style w:type="character" w:customStyle="1" w:styleId="WW-WW8Num3z01111111111111111111">
    <w:name w:val="WW-WW8Num3z01111111111111111111"/>
    <w:rsid w:val="00006D37"/>
    <w:rPr>
      <w:rFonts w:ascii="Arial" w:hAnsi="Arial"/>
      <w:b/>
      <w:i w:val="0"/>
      <w:sz w:val="28"/>
    </w:rPr>
  </w:style>
  <w:style w:type="character" w:customStyle="1" w:styleId="WW-WW8Num4z011111111111111111111">
    <w:name w:val="WW-WW8Num4z011111111111111111111"/>
    <w:rsid w:val="00006D37"/>
    <w:rPr>
      <w:rFonts w:ascii="Arial" w:hAnsi="Arial"/>
      <w:b/>
      <w:i w:val="0"/>
      <w:sz w:val="28"/>
    </w:rPr>
  </w:style>
  <w:style w:type="character" w:customStyle="1" w:styleId="WW-WW8Num5z0111111">
    <w:name w:val="WW-WW8Num5z0111111"/>
    <w:rsid w:val="00006D37"/>
    <w:rPr>
      <w:rFonts w:ascii="Arial" w:hAnsi="Arial"/>
      <w:b/>
      <w:i w:val="0"/>
      <w:sz w:val="28"/>
    </w:rPr>
  </w:style>
  <w:style w:type="character" w:customStyle="1" w:styleId="WW-WW8Num6z011">
    <w:name w:val="WW-WW8Num6z011"/>
    <w:rsid w:val="00006D37"/>
    <w:rPr>
      <w:rFonts w:ascii="Times New Roman" w:hAnsi="Times New Roman" w:cs="Times New Roman"/>
      <w:sz w:val="28"/>
    </w:rPr>
  </w:style>
  <w:style w:type="character" w:customStyle="1" w:styleId="WW8Num6z1">
    <w:name w:val="WW8Num6z1"/>
    <w:rsid w:val="00006D37"/>
    <w:rPr>
      <w:rFonts w:ascii="Courier New" w:hAnsi="Courier New"/>
    </w:rPr>
  </w:style>
  <w:style w:type="character" w:customStyle="1" w:styleId="WW8Num6z2">
    <w:name w:val="WW8Num6z2"/>
    <w:rsid w:val="00006D37"/>
    <w:rPr>
      <w:rFonts w:ascii="Wingdings" w:hAnsi="Wingdings"/>
    </w:rPr>
  </w:style>
  <w:style w:type="character" w:customStyle="1" w:styleId="WW8Num6z3">
    <w:name w:val="WW8Num6z3"/>
    <w:rsid w:val="00006D37"/>
    <w:rPr>
      <w:rFonts w:ascii="Symbol" w:hAnsi="Symbol"/>
    </w:rPr>
  </w:style>
  <w:style w:type="character" w:customStyle="1" w:styleId="WW-WW8Num7z011111111111111">
    <w:name w:val="WW-WW8Num7z011111111111111"/>
    <w:rsid w:val="00006D37"/>
    <w:rPr>
      <w:rFonts w:ascii="Times New Roman" w:hAnsi="Times New Roman" w:cs="Times New Roman"/>
    </w:rPr>
  </w:style>
  <w:style w:type="character" w:customStyle="1" w:styleId="WW-WW8Num9z011111111111111111111">
    <w:name w:val="WW-WW8Num9z011111111111111111111"/>
    <w:rsid w:val="00006D37"/>
    <w:rPr>
      <w:rFonts w:ascii="Arial" w:hAnsi="Arial"/>
      <w:b/>
      <w:i w:val="0"/>
      <w:sz w:val="28"/>
    </w:rPr>
  </w:style>
  <w:style w:type="character" w:customStyle="1" w:styleId="WW-WW8Num10z0111111111111111111">
    <w:name w:val="WW-WW8Num10z0111111111111111111"/>
    <w:rsid w:val="00006D37"/>
    <w:rPr>
      <w:rFonts w:ascii="Arial" w:hAnsi="Arial"/>
      <w:b/>
      <w:i w:val="0"/>
      <w:sz w:val="28"/>
    </w:rPr>
  </w:style>
  <w:style w:type="character" w:customStyle="1" w:styleId="WW-WW8Num13z011111111111111111111">
    <w:name w:val="WW-WW8Num13z011111111111111111111"/>
    <w:rsid w:val="00006D37"/>
    <w:rPr>
      <w:rFonts w:ascii="Arial" w:hAnsi="Arial"/>
      <w:b w:val="0"/>
      <w:i w:val="0"/>
      <w:sz w:val="48"/>
    </w:rPr>
  </w:style>
  <w:style w:type="character" w:customStyle="1" w:styleId="WW-WW8Num14z011111111111111111111">
    <w:name w:val="WW-WW8Num14z011111111111111111111"/>
    <w:rsid w:val="00006D37"/>
    <w:rPr>
      <w:rFonts w:ascii="Arial" w:hAnsi="Arial"/>
      <w:b/>
      <w:i w:val="0"/>
      <w:sz w:val="28"/>
    </w:rPr>
  </w:style>
  <w:style w:type="character" w:customStyle="1" w:styleId="WW-WW8Num15z011111111111111111111">
    <w:name w:val="WW-WW8Num15z011111111111111111111"/>
    <w:rsid w:val="00006D37"/>
    <w:rPr>
      <w:rFonts w:ascii="Symbol" w:hAnsi="Symbol" w:cs="StarSymbol"/>
      <w:sz w:val="18"/>
      <w:szCs w:val="18"/>
    </w:rPr>
  </w:style>
  <w:style w:type="character" w:customStyle="1" w:styleId="WW-WW8Num16z01111111111111111111">
    <w:name w:val="WW-WW8Num16z01111111111111111111"/>
    <w:rsid w:val="00006D37"/>
    <w:rPr>
      <w:rFonts w:ascii="Symbol" w:hAnsi="Symbol" w:cs="StarSymbol"/>
      <w:sz w:val="18"/>
      <w:szCs w:val="18"/>
    </w:rPr>
  </w:style>
  <w:style w:type="character" w:customStyle="1" w:styleId="WW-WW8Num17z01111111111111111111">
    <w:name w:val="WW-WW8Num17z01111111111111111111"/>
    <w:rsid w:val="00006D37"/>
    <w:rPr>
      <w:rFonts w:ascii="Symbol" w:hAnsi="Symbol" w:cs="StarSymbol"/>
      <w:sz w:val="18"/>
      <w:szCs w:val="18"/>
    </w:rPr>
  </w:style>
  <w:style w:type="character" w:customStyle="1" w:styleId="WW-WW8Num18z01111111111111111111">
    <w:name w:val="WW-WW8Num18z01111111111111111111"/>
    <w:rsid w:val="00006D37"/>
    <w:rPr>
      <w:rFonts w:ascii="Symbol" w:hAnsi="Symbol" w:cs="StarSymbol"/>
      <w:sz w:val="18"/>
      <w:szCs w:val="18"/>
    </w:rPr>
  </w:style>
  <w:style w:type="character" w:customStyle="1" w:styleId="WW-WW8Num19z01111111111111111111">
    <w:name w:val="WW-WW8Num19z01111111111111111111"/>
    <w:rsid w:val="00006D37"/>
    <w:rPr>
      <w:rFonts w:ascii="Symbol" w:hAnsi="Symbol" w:cs="StarSymbol"/>
      <w:sz w:val="18"/>
      <w:szCs w:val="18"/>
    </w:rPr>
  </w:style>
  <w:style w:type="character" w:customStyle="1" w:styleId="WW-WW8Num20z011111111111">
    <w:name w:val="WW-WW8Num20z011111111111"/>
    <w:rsid w:val="00006D37"/>
    <w:rPr>
      <w:rFonts w:ascii="Symbol" w:hAnsi="Symbol" w:cs="StarSymbol"/>
      <w:sz w:val="18"/>
      <w:szCs w:val="18"/>
    </w:rPr>
  </w:style>
  <w:style w:type="character" w:customStyle="1" w:styleId="WW-WW8Num21z011111111111">
    <w:name w:val="WW-WW8Num21z011111111111"/>
    <w:rsid w:val="00006D37"/>
    <w:rPr>
      <w:rFonts w:ascii="Symbol" w:hAnsi="Symbol" w:cs="StarSymbol"/>
      <w:sz w:val="18"/>
      <w:szCs w:val="18"/>
    </w:rPr>
  </w:style>
  <w:style w:type="character" w:customStyle="1" w:styleId="WW-WW8Num22z011111111111">
    <w:name w:val="WW-WW8Num22z011111111111"/>
    <w:rsid w:val="00006D37"/>
    <w:rPr>
      <w:rFonts w:ascii="Symbol" w:hAnsi="Symbol" w:cs="StarSymbol"/>
      <w:sz w:val="18"/>
      <w:szCs w:val="18"/>
    </w:rPr>
  </w:style>
  <w:style w:type="character" w:customStyle="1" w:styleId="WW-WW8Num23z011111111111">
    <w:name w:val="WW-WW8Num23z011111111111"/>
    <w:rsid w:val="00006D37"/>
    <w:rPr>
      <w:rFonts w:ascii="Symbol" w:hAnsi="Symbol" w:cs="StarSymbol"/>
      <w:sz w:val="18"/>
      <w:szCs w:val="18"/>
    </w:rPr>
  </w:style>
  <w:style w:type="character" w:customStyle="1" w:styleId="WW-WW8Num24z011111111111">
    <w:name w:val="WW-WW8Num24z011111111111"/>
    <w:rsid w:val="00006D37"/>
    <w:rPr>
      <w:rFonts w:ascii="Symbol" w:hAnsi="Symbol" w:cs="StarSymbol"/>
      <w:sz w:val="18"/>
      <w:szCs w:val="18"/>
    </w:rPr>
  </w:style>
  <w:style w:type="character" w:customStyle="1" w:styleId="WW-WW8Num25z011111111">
    <w:name w:val="WW-WW8Num25z011111111"/>
    <w:rsid w:val="00006D37"/>
    <w:rPr>
      <w:rFonts w:ascii="Symbol" w:hAnsi="Symbol" w:cs="StarSymbol"/>
      <w:sz w:val="18"/>
      <w:szCs w:val="18"/>
    </w:rPr>
  </w:style>
  <w:style w:type="character" w:customStyle="1" w:styleId="WW-WW8Num26z011111111">
    <w:name w:val="WW-WW8Num26z011111111"/>
    <w:rsid w:val="00006D37"/>
    <w:rPr>
      <w:rFonts w:ascii="Symbol" w:hAnsi="Symbol" w:cs="StarSymbol"/>
      <w:sz w:val="18"/>
      <w:szCs w:val="18"/>
    </w:rPr>
  </w:style>
  <w:style w:type="character" w:customStyle="1" w:styleId="WW-WW8Num27z011111111">
    <w:name w:val="WW-WW8Num27z011111111"/>
    <w:rsid w:val="00006D37"/>
    <w:rPr>
      <w:rFonts w:ascii="Symbol" w:hAnsi="Symbol" w:cs="StarSymbol"/>
      <w:sz w:val="18"/>
      <w:szCs w:val="18"/>
    </w:rPr>
  </w:style>
  <w:style w:type="character" w:customStyle="1" w:styleId="WW-WW8Num28z01111111">
    <w:name w:val="WW-WW8Num28z01111111"/>
    <w:rsid w:val="00006D37"/>
    <w:rPr>
      <w:rFonts w:ascii="StarSymbol" w:hAnsi="StarSymbol" w:cs="StarSymbol"/>
      <w:sz w:val="18"/>
      <w:szCs w:val="18"/>
    </w:rPr>
  </w:style>
  <w:style w:type="character" w:customStyle="1" w:styleId="WW-WW8Num29z011111">
    <w:name w:val="WW-WW8Num29z011111"/>
    <w:rsid w:val="00006D37"/>
    <w:rPr>
      <w:rFonts w:ascii="StarSymbol" w:hAnsi="StarSymbol" w:cs="StarSymbol"/>
      <w:sz w:val="18"/>
      <w:szCs w:val="18"/>
    </w:rPr>
  </w:style>
  <w:style w:type="character" w:customStyle="1" w:styleId="WW8Num30z2">
    <w:name w:val="WW8Num30z2"/>
    <w:rsid w:val="00006D37"/>
    <w:rPr>
      <w:rFonts w:ascii="Times New Roman" w:hAnsi="Times New Roman" w:cs="Times New Roman"/>
    </w:rPr>
  </w:style>
  <w:style w:type="character" w:customStyle="1" w:styleId="WW8Num30z7">
    <w:name w:val="WW8Num30z7"/>
    <w:rsid w:val="00006D37"/>
    <w:rPr>
      <w:rFonts w:ascii="Arial" w:hAnsi="Arial"/>
      <w:b/>
      <w:i w:val="0"/>
      <w:sz w:val="28"/>
    </w:rPr>
  </w:style>
  <w:style w:type="character" w:customStyle="1" w:styleId="WW-Absatz-Standardschriftart111111111111111111111111111111111111111111111111111111">
    <w:name w:val="WW-Absatz-Standardschriftart111111111111111111111111111111111111111111111111111111"/>
    <w:rsid w:val="00006D37"/>
  </w:style>
  <w:style w:type="character" w:customStyle="1" w:styleId="WW-WW8Num3z011111111111111111111">
    <w:name w:val="WW-WW8Num3z011111111111111111111"/>
    <w:rsid w:val="00006D37"/>
    <w:rPr>
      <w:rFonts w:ascii="Arial" w:hAnsi="Arial"/>
      <w:b/>
      <w:i w:val="0"/>
      <w:sz w:val="28"/>
    </w:rPr>
  </w:style>
  <w:style w:type="character" w:customStyle="1" w:styleId="WW-WW8Num4z0111111111111111111111">
    <w:name w:val="WW-WW8Num4z0111111111111111111111"/>
    <w:rsid w:val="00006D37"/>
    <w:rPr>
      <w:rFonts w:ascii="Arial" w:hAnsi="Arial"/>
      <w:b/>
      <w:i w:val="0"/>
      <w:sz w:val="28"/>
    </w:rPr>
  </w:style>
  <w:style w:type="character" w:customStyle="1" w:styleId="WW-WW8Num5z01111111">
    <w:name w:val="WW-WW8Num5z01111111"/>
    <w:rsid w:val="00006D37"/>
    <w:rPr>
      <w:rFonts w:ascii="Arial" w:hAnsi="Arial"/>
      <w:b/>
      <w:i w:val="0"/>
      <w:sz w:val="28"/>
    </w:rPr>
  </w:style>
  <w:style w:type="character" w:customStyle="1" w:styleId="WW-WW8Num6z0111">
    <w:name w:val="WW-WW8Num6z0111"/>
    <w:rsid w:val="00006D37"/>
    <w:rPr>
      <w:rFonts w:ascii="Times New Roman" w:hAnsi="Times New Roman" w:cs="Times New Roman"/>
      <w:sz w:val="28"/>
    </w:rPr>
  </w:style>
  <w:style w:type="character" w:customStyle="1" w:styleId="WW-WW8Num6z1">
    <w:name w:val="WW-WW8Num6z1"/>
    <w:rsid w:val="00006D37"/>
    <w:rPr>
      <w:rFonts w:ascii="Courier New" w:hAnsi="Courier New"/>
    </w:rPr>
  </w:style>
  <w:style w:type="character" w:customStyle="1" w:styleId="WW-WW8Num6z2">
    <w:name w:val="WW-WW8Num6z2"/>
    <w:rsid w:val="00006D37"/>
    <w:rPr>
      <w:rFonts w:ascii="Wingdings" w:hAnsi="Wingdings"/>
    </w:rPr>
  </w:style>
  <w:style w:type="character" w:customStyle="1" w:styleId="WW-WW8Num6z3">
    <w:name w:val="WW-WW8Num6z3"/>
    <w:rsid w:val="00006D37"/>
    <w:rPr>
      <w:rFonts w:ascii="Symbol" w:hAnsi="Symbol"/>
    </w:rPr>
  </w:style>
  <w:style w:type="character" w:customStyle="1" w:styleId="WW-WW8Num7z0111111111111111">
    <w:name w:val="WW-WW8Num7z0111111111111111"/>
    <w:rsid w:val="00006D37"/>
    <w:rPr>
      <w:rFonts w:ascii="Times New Roman" w:hAnsi="Times New Roman" w:cs="Times New Roman"/>
    </w:rPr>
  </w:style>
  <w:style w:type="character" w:customStyle="1" w:styleId="WW-WW8Num9z0111111111111111111111">
    <w:name w:val="WW-WW8Num9z0111111111111111111111"/>
    <w:rsid w:val="00006D37"/>
    <w:rPr>
      <w:rFonts w:ascii="Arial" w:hAnsi="Arial"/>
      <w:b/>
      <w:i w:val="0"/>
      <w:sz w:val="28"/>
    </w:rPr>
  </w:style>
  <w:style w:type="character" w:customStyle="1" w:styleId="WW-WW8Num10z01111111111111111111">
    <w:name w:val="WW-WW8Num10z01111111111111111111"/>
    <w:rsid w:val="00006D37"/>
    <w:rPr>
      <w:rFonts w:ascii="Arial" w:hAnsi="Arial"/>
      <w:b/>
      <w:i w:val="0"/>
      <w:sz w:val="28"/>
    </w:rPr>
  </w:style>
  <w:style w:type="character" w:customStyle="1" w:styleId="WW-WW8Num13z0111111111111111111111">
    <w:name w:val="WW-WW8Num13z0111111111111111111111"/>
    <w:rsid w:val="00006D37"/>
    <w:rPr>
      <w:rFonts w:ascii="Arial" w:hAnsi="Arial"/>
      <w:b w:val="0"/>
      <w:i w:val="0"/>
      <w:sz w:val="48"/>
    </w:rPr>
  </w:style>
  <w:style w:type="character" w:customStyle="1" w:styleId="WW-WW8Num14z0111111111111111111111">
    <w:name w:val="WW-WW8Num14z0111111111111111111111"/>
    <w:rsid w:val="00006D37"/>
    <w:rPr>
      <w:rFonts w:ascii="Arial" w:hAnsi="Arial"/>
      <w:b/>
      <w:i w:val="0"/>
      <w:sz w:val="28"/>
    </w:rPr>
  </w:style>
  <w:style w:type="character" w:customStyle="1" w:styleId="WW-WW8Num15z0111111111111111111111">
    <w:name w:val="WW-WW8Num15z0111111111111111111111"/>
    <w:rsid w:val="00006D37"/>
    <w:rPr>
      <w:rFonts w:ascii="Symbol" w:hAnsi="Symbol" w:cs="StarSymbol"/>
      <w:sz w:val="18"/>
      <w:szCs w:val="18"/>
    </w:rPr>
  </w:style>
  <w:style w:type="character" w:customStyle="1" w:styleId="WW-WW8Num16z011111111111111111111">
    <w:name w:val="WW-WW8Num16z011111111111111111111"/>
    <w:rsid w:val="00006D37"/>
    <w:rPr>
      <w:rFonts w:ascii="Symbol" w:hAnsi="Symbol" w:cs="StarSymbol"/>
      <w:sz w:val="18"/>
      <w:szCs w:val="18"/>
    </w:rPr>
  </w:style>
  <w:style w:type="character" w:customStyle="1" w:styleId="WW-WW8Num17z011111111111111111111">
    <w:name w:val="WW-WW8Num17z011111111111111111111"/>
    <w:rsid w:val="00006D37"/>
    <w:rPr>
      <w:rFonts w:ascii="Symbol" w:hAnsi="Symbol" w:cs="StarSymbol"/>
      <w:sz w:val="18"/>
      <w:szCs w:val="18"/>
    </w:rPr>
  </w:style>
  <w:style w:type="character" w:customStyle="1" w:styleId="WW-WW8Num18z011111111111111111111">
    <w:name w:val="WW-WW8Num18z011111111111111111111"/>
    <w:rsid w:val="00006D37"/>
    <w:rPr>
      <w:rFonts w:ascii="Symbol" w:hAnsi="Symbol" w:cs="StarSymbol"/>
      <w:sz w:val="18"/>
      <w:szCs w:val="18"/>
    </w:rPr>
  </w:style>
  <w:style w:type="character" w:customStyle="1" w:styleId="WW-WW8Num19z011111111111111111111">
    <w:name w:val="WW-WW8Num19z011111111111111111111"/>
    <w:rsid w:val="00006D37"/>
    <w:rPr>
      <w:rFonts w:ascii="Symbol" w:hAnsi="Symbol" w:cs="StarSymbol"/>
      <w:sz w:val="18"/>
      <w:szCs w:val="18"/>
    </w:rPr>
  </w:style>
  <w:style w:type="character" w:customStyle="1" w:styleId="WW-WW8Num20z0111111111111">
    <w:name w:val="WW-WW8Num20z0111111111111"/>
    <w:rsid w:val="00006D37"/>
    <w:rPr>
      <w:rFonts w:ascii="Symbol" w:hAnsi="Symbol" w:cs="StarSymbol"/>
      <w:sz w:val="18"/>
      <w:szCs w:val="18"/>
    </w:rPr>
  </w:style>
  <w:style w:type="character" w:customStyle="1" w:styleId="WW-WW8Num21z0111111111111">
    <w:name w:val="WW-WW8Num21z0111111111111"/>
    <w:rsid w:val="00006D37"/>
    <w:rPr>
      <w:rFonts w:ascii="Symbol" w:hAnsi="Symbol" w:cs="StarSymbol"/>
      <w:sz w:val="18"/>
      <w:szCs w:val="18"/>
    </w:rPr>
  </w:style>
  <w:style w:type="character" w:customStyle="1" w:styleId="WW-WW8Num22z0111111111111">
    <w:name w:val="WW-WW8Num22z0111111111111"/>
    <w:rsid w:val="00006D37"/>
    <w:rPr>
      <w:rFonts w:ascii="Symbol" w:hAnsi="Symbol" w:cs="StarSymbol"/>
      <w:sz w:val="18"/>
      <w:szCs w:val="18"/>
    </w:rPr>
  </w:style>
  <w:style w:type="character" w:customStyle="1" w:styleId="WW-WW8Num23z0111111111111">
    <w:name w:val="WW-WW8Num23z0111111111111"/>
    <w:rsid w:val="00006D37"/>
    <w:rPr>
      <w:rFonts w:ascii="Symbol" w:hAnsi="Symbol" w:cs="StarSymbol"/>
      <w:sz w:val="18"/>
      <w:szCs w:val="18"/>
    </w:rPr>
  </w:style>
  <w:style w:type="character" w:customStyle="1" w:styleId="WW-WW8Num24z0111111111111">
    <w:name w:val="WW-WW8Num24z0111111111111"/>
    <w:rsid w:val="00006D37"/>
    <w:rPr>
      <w:rFonts w:ascii="Symbol" w:hAnsi="Symbol" w:cs="StarSymbol"/>
      <w:sz w:val="18"/>
      <w:szCs w:val="18"/>
    </w:rPr>
  </w:style>
  <w:style w:type="character" w:customStyle="1" w:styleId="WW-WW8Num25z0111111111">
    <w:name w:val="WW-WW8Num25z0111111111"/>
    <w:rsid w:val="00006D37"/>
    <w:rPr>
      <w:rFonts w:ascii="Symbol" w:hAnsi="Symbol" w:cs="StarSymbol"/>
      <w:sz w:val="18"/>
      <w:szCs w:val="18"/>
    </w:rPr>
  </w:style>
  <w:style w:type="character" w:customStyle="1" w:styleId="WW-WW8Num26z0111111111">
    <w:name w:val="WW-WW8Num26z0111111111"/>
    <w:rsid w:val="00006D37"/>
    <w:rPr>
      <w:rFonts w:ascii="Symbol" w:hAnsi="Symbol" w:cs="StarSymbol"/>
      <w:sz w:val="18"/>
      <w:szCs w:val="18"/>
    </w:rPr>
  </w:style>
  <w:style w:type="character" w:customStyle="1" w:styleId="WW-WW8Num27z0111111111">
    <w:name w:val="WW-WW8Num27z0111111111"/>
    <w:rsid w:val="00006D37"/>
    <w:rPr>
      <w:rFonts w:ascii="Symbol" w:hAnsi="Symbol" w:cs="StarSymbol"/>
      <w:sz w:val="18"/>
      <w:szCs w:val="18"/>
    </w:rPr>
  </w:style>
  <w:style w:type="character" w:customStyle="1" w:styleId="WW-WW8Num28z011111111">
    <w:name w:val="WW-WW8Num28z011111111"/>
    <w:rsid w:val="00006D37"/>
    <w:rPr>
      <w:rFonts w:ascii="Symbol" w:hAnsi="Symbol" w:cs="StarSymbol"/>
      <w:sz w:val="18"/>
      <w:szCs w:val="18"/>
    </w:rPr>
  </w:style>
  <w:style w:type="character" w:customStyle="1" w:styleId="WW-WW8Num30z01111">
    <w:name w:val="WW-WW8Num30z01111"/>
    <w:rsid w:val="00006D37"/>
    <w:rPr>
      <w:rFonts w:ascii="StarSymbol" w:hAnsi="StarSymbol" w:cs="StarSymbol"/>
      <w:sz w:val="18"/>
      <w:szCs w:val="18"/>
    </w:rPr>
  </w:style>
  <w:style w:type="character" w:customStyle="1" w:styleId="WW-WW8Num32z0111">
    <w:name w:val="WW-WW8Num32z0111"/>
    <w:rsid w:val="00006D37"/>
    <w:rPr>
      <w:rFonts w:ascii="StarSymbol" w:hAnsi="StarSymbol" w:cs="StarSymbol"/>
      <w:sz w:val="18"/>
      <w:szCs w:val="18"/>
    </w:rPr>
  </w:style>
  <w:style w:type="character" w:customStyle="1" w:styleId="WW8Num33z2">
    <w:name w:val="WW8Num33z2"/>
    <w:rsid w:val="00006D37"/>
    <w:rPr>
      <w:rFonts w:ascii="Times New Roman" w:hAnsi="Times New Roman" w:cs="Times New Roman"/>
    </w:rPr>
  </w:style>
  <w:style w:type="character" w:customStyle="1" w:styleId="WW8Num33z7">
    <w:name w:val="WW8Num33z7"/>
    <w:rsid w:val="00006D37"/>
    <w:rPr>
      <w:rFonts w:ascii="Arial" w:hAnsi="Arial"/>
      <w:b/>
      <w:i w:val="0"/>
      <w:sz w:val="28"/>
    </w:rPr>
  </w:style>
  <w:style w:type="character" w:customStyle="1" w:styleId="WW-Absatz-Standardschriftart1111111111111111111111111111111111111111111111111111111">
    <w:name w:val="WW-Absatz-Standardschriftart1111111111111111111111111111111111111111111111111111111"/>
    <w:rsid w:val="00006D37"/>
  </w:style>
  <w:style w:type="character" w:customStyle="1" w:styleId="WW-WW8Num3z0111111111111111111111">
    <w:name w:val="WW-WW8Num3z0111111111111111111111"/>
    <w:rsid w:val="00006D37"/>
    <w:rPr>
      <w:rFonts w:ascii="Arial" w:hAnsi="Arial"/>
      <w:b/>
      <w:i w:val="0"/>
      <w:sz w:val="28"/>
    </w:rPr>
  </w:style>
  <w:style w:type="character" w:customStyle="1" w:styleId="WW-WW8Num4z01111111111111111111111">
    <w:name w:val="WW-WW8Num4z01111111111111111111111"/>
    <w:rsid w:val="00006D37"/>
    <w:rPr>
      <w:rFonts w:ascii="Arial" w:hAnsi="Arial"/>
      <w:b/>
      <w:i w:val="0"/>
      <w:sz w:val="28"/>
    </w:rPr>
  </w:style>
  <w:style w:type="character" w:customStyle="1" w:styleId="WW-WW8Num5z011111111">
    <w:name w:val="WW-WW8Num5z011111111"/>
    <w:rsid w:val="00006D37"/>
    <w:rPr>
      <w:rFonts w:ascii="Arial" w:hAnsi="Arial"/>
      <w:b/>
      <w:i w:val="0"/>
      <w:sz w:val="28"/>
    </w:rPr>
  </w:style>
  <w:style w:type="character" w:customStyle="1" w:styleId="WW-WW8Num6z01111">
    <w:name w:val="WW-WW8Num6z01111"/>
    <w:rsid w:val="00006D37"/>
    <w:rPr>
      <w:rFonts w:ascii="Times New Roman" w:hAnsi="Times New Roman" w:cs="Times New Roman"/>
      <w:sz w:val="28"/>
    </w:rPr>
  </w:style>
  <w:style w:type="character" w:customStyle="1" w:styleId="WW-WW8Num6z11">
    <w:name w:val="WW-WW8Num6z11"/>
    <w:rsid w:val="00006D37"/>
    <w:rPr>
      <w:rFonts w:ascii="Courier New" w:hAnsi="Courier New"/>
    </w:rPr>
  </w:style>
  <w:style w:type="character" w:customStyle="1" w:styleId="WW-WW8Num6z21">
    <w:name w:val="WW-WW8Num6z21"/>
    <w:rsid w:val="00006D37"/>
    <w:rPr>
      <w:rFonts w:ascii="Wingdings" w:hAnsi="Wingdings"/>
    </w:rPr>
  </w:style>
  <w:style w:type="character" w:customStyle="1" w:styleId="WW-WW8Num6z31">
    <w:name w:val="WW-WW8Num6z31"/>
    <w:rsid w:val="00006D37"/>
    <w:rPr>
      <w:rFonts w:ascii="Symbol" w:hAnsi="Symbol"/>
    </w:rPr>
  </w:style>
  <w:style w:type="character" w:customStyle="1" w:styleId="WW-WW8Num7z01111111111111111">
    <w:name w:val="WW-WW8Num7z01111111111111111"/>
    <w:rsid w:val="00006D37"/>
    <w:rPr>
      <w:rFonts w:ascii="Times New Roman" w:hAnsi="Times New Roman" w:cs="Times New Roman"/>
    </w:rPr>
  </w:style>
  <w:style w:type="character" w:customStyle="1" w:styleId="WW-WW8Num9z01111111111111111111111">
    <w:name w:val="WW-WW8Num9z01111111111111111111111"/>
    <w:rsid w:val="00006D37"/>
    <w:rPr>
      <w:rFonts w:ascii="Arial" w:hAnsi="Arial"/>
      <w:b/>
      <w:i w:val="0"/>
      <w:sz w:val="28"/>
    </w:rPr>
  </w:style>
  <w:style w:type="character" w:customStyle="1" w:styleId="WW-WW8Num10z011111111111111111111">
    <w:name w:val="WW-WW8Num10z011111111111111111111"/>
    <w:rsid w:val="00006D37"/>
    <w:rPr>
      <w:rFonts w:ascii="Arial" w:hAnsi="Arial"/>
      <w:b/>
      <w:i w:val="0"/>
      <w:sz w:val="28"/>
    </w:rPr>
  </w:style>
  <w:style w:type="character" w:customStyle="1" w:styleId="WW-WW8Num13z01111111111111111111111">
    <w:name w:val="WW-WW8Num13z01111111111111111111111"/>
    <w:rsid w:val="00006D37"/>
    <w:rPr>
      <w:rFonts w:ascii="Arial" w:hAnsi="Arial"/>
      <w:b w:val="0"/>
      <w:i w:val="0"/>
      <w:sz w:val="48"/>
    </w:rPr>
  </w:style>
  <w:style w:type="character" w:customStyle="1" w:styleId="WW-WW8Num14z01111111111111111111111">
    <w:name w:val="WW-WW8Num14z01111111111111111111111"/>
    <w:rsid w:val="00006D37"/>
    <w:rPr>
      <w:rFonts w:ascii="Arial" w:hAnsi="Arial"/>
      <w:b/>
      <w:i w:val="0"/>
      <w:sz w:val="28"/>
    </w:rPr>
  </w:style>
  <w:style w:type="character" w:customStyle="1" w:styleId="WW-WW8Num15z01111111111111111111111">
    <w:name w:val="WW-WW8Num15z01111111111111111111111"/>
    <w:rsid w:val="00006D37"/>
    <w:rPr>
      <w:rFonts w:ascii="Symbol" w:hAnsi="Symbol" w:cs="StarSymbol"/>
      <w:sz w:val="18"/>
      <w:szCs w:val="18"/>
    </w:rPr>
  </w:style>
  <w:style w:type="character" w:customStyle="1" w:styleId="WW-WW8Num16z0111111111111111111111">
    <w:name w:val="WW-WW8Num16z0111111111111111111111"/>
    <w:rsid w:val="00006D37"/>
    <w:rPr>
      <w:rFonts w:ascii="Symbol" w:hAnsi="Symbol" w:cs="StarSymbol"/>
      <w:sz w:val="18"/>
      <w:szCs w:val="18"/>
    </w:rPr>
  </w:style>
  <w:style w:type="character" w:customStyle="1" w:styleId="WW-WW8Num17z0111111111111111111111">
    <w:name w:val="WW-WW8Num17z0111111111111111111111"/>
    <w:rsid w:val="00006D37"/>
    <w:rPr>
      <w:rFonts w:ascii="Symbol" w:hAnsi="Symbol" w:cs="StarSymbol"/>
      <w:sz w:val="18"/>
      <w:szCs w:val="18"/>
    </w:rPr>
  </w:style>
  <w:style w:type="character" w:customStyle="1" w:styleId="WW-WW8Num18z0111111111111111111111">
    <w:name w:val="WW-WW8Num18z0111111111111111111111"/>
    <w:rsid w:val="00006D37"/>
    <w:rPr>
      <w:rFonts w:ascii="Symbol" w:hAnsi="Symbol" w:cs="StarSymbol"/>
      <w:sz w:val="18"/>
      <w:szCs w:val="18"/>
    </w:rPr>
  </w:style>
  <w:style w:type="character" w:customStyle="1" w:styleId="WW-WW8Num19z0111111111111111111111">
    <w:name w:val="WW-WW8Num19z0111111111111111111111"/>
    <w:rsid w:val="00006D37"/>
    <w:rPr>
      <w:rFonts w:ascii="Symbol" w:hAnsi="Symbol" w:cs="StarSymbol"/>
      <w:sz w:val="18"/>
      <w:szCs w:val="18"/>
    </w:rPr>
  </w:style>
  <w:style w:type="character" w:customStyle="1" w:styleId="WW-WW8Num20z01111111111111">
    <w:name w:val="WW-WW8Num20z01111111111111"/>
    <w:rsid w:val="00006D37"/>
    <w:rPr>
      <w:rFonts w:ascii="Symbol" w:hAnsi="Symbol" w:cs="StarSymbol"/>
      <w:sz w:val="18"/>
      <w:szCs w:val="18"/>
    </w:rPr>
  </w:style>
  <w:style w:type="character" w:customStyle="1" w:styleId="WW-WW8Num21z01111111111111">
    <w:name w:val="WW-WW8Num21z01111111111111"/>
    <w:rsid w:val="00006D37"/>
    <w:rPr>
      <w:rFonts w:ascii="Symbol" w:hAnsi="Symbol" w:cs="StarSymbol"/>
      <w:sz w:val="18"/>
      <w:szCs w:val="18"/>
    </w:rPr>
  </w:style>
  <w:style w:type="character" w:customStyle="1" w:styleId="WW-WW8Num22z01111111111111">
    <w:name w:val="WW-WW8Num22z01111111111111"/>
    <w:rsid w:val="00006D37"/>
    <w:rPr>
      <w:rFonts w:ascii="Symbol" w:hAnsi="Symbol" w:cs="StarSymbol"/>
      <w:sz w:val="18"/>
      <w:szCs w:val="18"/>
    </w:rPr>
  </w:style>
  <w:style w:type="character" w:customStyle="1" w:styleId="WW-WW8Num23z01111111111111">
    <w:name w:val="WW-WW8Num23z01111111111111"/>
    <w:rsid w:val="00006D37"/>
    <w:rPr>
      <w:rFonts w:ascii="Symbol" w:hAnsi="Symbol" w:cs="StarSymbol"/>
      <w:sz w:val="18"/>
      <w:szCs w:val="18"/>
    </w:rPr>
  </w:style>
  <w:style w:type="character" w:customStyle="1" w:styleId="WW-WW8Num24z01111111111111">
    <w:name w:val="WW-WW8Num24z01111111111111"/>
    <w:rsid w:val="00006D37"/>
    <w:rPr>
      <w:rFonts w:ascii="Symbol" w:hAnsi="Symbol" w:cs="StarSymbol"/>
      <w:sz w:val="18"/>
      <w:szCs w:val="18"/>
    </w:rPr>
  </w:style>
  <w:style w:type="character" w:customStyle="1" w:styleId="WW-WW8Num25z01111111111">
    <w:name w:val="WW-WW8Num25z01111111111"/>
    <w:rsid w:val="00006D37"/>
    <w:rPr>
      <w:rFonts w:ascii="Symbol" w:hAnsi="Symbol" w:cs="StarSymbol"/>
      <w:sz w:val="18"/>
      <w:szCs w:val="18"/>
    </w:rPr>
  </w:style>
  <w:style w:type="character" w:customStyle="1" w:styleId="WW-WW8Num26z01111111111">
    <w:name w:val="WW-WW8Num26z01111111111"/>
    <w:rsid w:val="00006D37"/>
    <w:rPr>
      <w:rFonts w:ascii="Symbol" w:hAnsi="Symbol" w:cs="StarSymbol"/>
      <w:sz w:val="18"/>
      <w:szCs w:val="18"/>
    </w:rPr>
  </w:style>
  <w:style w:type="character" w:customStyle="1" w:styleId="WW-WW8Num27z01111111111">
    <w:name w:val="WW-WW8Num27z01111111111"/>
    <w:rsid w:val="00006D37"/>
    <w:rPr>
      <w:rFonts w:ascii="Symbol" w:hAnsi="Symbol" w:cs="StarSymbol"/>
      <w:sz w:val="18"/>
      <w:szCs w:val="18"/>
    </w:rPr>
  </w:style>
  <w:style w:type="character" w:customStyle="1" w:styleId="WW-WW8Num28z0111111111">
    <w:name w:val="WW-WW8Num28z0111111111"/>
    <w:rsid w:val="00006D37"/>
    <w:rPr>
      <w:rFonts w:ascii="Symbol" w:hAnsi="Symbol" w:cs="StarSymbol"/>
      <w:sz w:val="18"/>
      <w:szCs w:val="18"/>
    </w:rPr>
  </w:style>
  <w:style w:type="character" w:customStyle="1" w:styleId="WW-WW8Num29z0111111">
    <w:name w:val="WW-WW8Num29z0111111"/>
    <w:rsid w:val="00006D37"/>
    <w:rPr>
      <w:rFonts w:ascii="Symbol" w:hAnsi="Symbol" w:cs="StarSymbol"/>
      <w:sz w:val="18"/>
      <w:szCs w:val="18"/>
    </w:rPr>
  </w:style>
  <w:style w:type="character" w:customStyle="1" w:styleId="WW-WW8Num31z011">
    <w:name w:val="WW-WW8Num31z011"/>
    <w:rsid w:val="00006D37"/>
    <w:rPr>
      <w:rFonts w:ascii="StarSymbol" w:hAnsi="StarSymbol" w:cs="StarSymbol"/>
      <w:sz w:val="18"/>
      <w:szCs w:val="18"/>
    </w:rPr>
  </w:style>
  <w:style w:type="character" w:customStyle="1" w:styleId="WW-WW8Num33z011">
    <w:name w:val="WW-WW8Num33z011"/>
    <w:rsid w:val="00006D37"/>
    <w:rPr>
      <w:rFonts w:ascii="StarSymbol" w:hAnsi="StarSymbol" w:cs="StarSymbol"/>
      <w:sz w:val="18"/>
      <w:szCs w:val="18"/>
    </w:rPr>
  </w:style>
  <w:style w:type="character" w:customStyle="1" w:styleId="WW8Num34z2">
    <w:name w:val="WW8Num34z2"/>
    <w:rsid w:val="00006D37"/>
    <w:rPr>
      <w:rFonts w:ascii="Times New Roman" w:hAnsi="Times New Roman" w:cs="Times New Roman"/>
    </w:rPr>
  </w:style>
  <w:style w:type="character" w:customStyle="1" w:styleId="WW8Num34z7">
    <w:name w:val="WW8Num34z7"/>
    <w:rsid w:val="00006D37"/>
    <w:rPr>
      <w:rFonts w:ascii="Arial" w:hAnsi="Arial"/>
      <w:b/>
      <w:i w:val="0"/>
      <w:sz w:val="28"/>
    </w:rPr>
  </w:style>
  <w:style w:type="character" w:customStyle="1" w:styleId="WW-Absatz-Standardschriftart11111111111111111111111111111111111111111111111111111111">
    <w:name w:val="WW-Absatz-Standardschriftart11111111111111111111111111111111111111111111111111111111"/>
    <w:rsid w:val="00006D37"/>
  </w:style>
  <w:style w:type="character" w:customStyle="1" w:styleId="WW-WW8Num3z01111111111111111111111">
    <w:name w:val="WW-WW8Num3z01111111111111111111111"/>
    <w:rsid w:val="00006D37"/>
    <w:rPr>
      <w:rFonts w:ascii="Arial" w:hAnsi="Arial"/>
      <w:b/>
      <w:i w:val="0"/>
      <w:sz w:val="28"/>
    </w:rPr>
  </w:style>
  <w:style w:type="character" w:customStyle="1" w:styleId="WW-WW8Num4z011111111111111111111111">
    <w:name w:val="WW-WW8Num4z011111111111111111111111"/>
    <w:rsid w:val="00006D37"/>
    <w:rPr>
      <w:rFonts w:ascii="Arial" w:hAnsi="Arial"/>
      <w:b/>
      <w:i w:val="0"/>
      <w:sz w:val="28"/>
    </w:rPr>
  </w:style>
  <w:style w:type="character" w:customStyle="1" w:styleId="WW-WW8Num5z0111111111">
    <w:name w:val="WW-WW8Num5z0111111111"/>
    <w:rsid w:val="00006D37"/>
    <w:rPr>
      <w:rFonts w:ascii="Arial" w:hAnsi="Arial"/>
      <w:b/>
      <w:i w:val="0"/>
      <w:sz w:val="28"/>
    </w:rPr>
  </w:style>
  <w:style w:type="character" w:customStyle="1" w:styleId="WW-WW8Num6z011111">
    <w:name w:val="WW-WW8Num6z011111"/>
    <w:rsid w:val="00006D37"/>
    <w:rPr>
      <w:rFonts w:ascii="Times New Roman" w:hAnsi="Times New Roman" w:cs="Times New Roman"/>
      <w:sz w:val="28"/>
    </w:rPr>
  </w:style>
  <w:style w:type="character" w:customStyle="1" w:styleId="WW-WW8Num6z111">
    <w:name w:val="WW-WW8Num6z111"/>
    <w:rsid w:val="00006D37"/>
    <w:rPr>
      <w:rFonts w:ascii="Courier New" w:hAnsi="Courier New"/>
    </w:rPr>
  </w:style>
  <w:style w:type="character" w:customStyle="1" w:styleId="WW-WW8Num6z211">
    <w:name w:val="WW-WW8Num6z211"/>
    <w:rsid w:val="00006D37"/>
    <w:rPr>
      <w:rFonts w:ascii="Wingdings" w:hAnsi="Wingdings"/>
    </w:rPr>
  </w:style>
  <w:style w:type="character" w:customStyle="1" w:styleId="WW-WW8Num6z311">
    <w:name w:val="WW-WW8Num6z311"/>
    <w:rsid w:val="00006D37"/>
    <w:rPr>
      <w:rFonts w:ascii="Symbol" w:hAnsi="Symbol"/>
    </w:rPr>
  </w:style>
  <w:style w:type="character" w:customStyle="1" w:styleId="WW-WW8Num7z011111111111111111">
    <w:name w:val="WW-WW8Num7z011111111111111111"/>
    <w:rsid w:val="00006D37"/>
    <w:rPr>
      <w:rFonts w:ascii="Times New Roman" w:hAnsi="Times New Roman" w:cs="Times New Roman"/>
    </w:rPr>
  </w:style>
  <w:style w:type="character" w:customStyle="1" w:styleId="WW-WW8Num9z011111111111111111111111">
    <w:name w:val="WW-WW8Num9z011111111111111111111111"/>
    <w:rsid w:val="00006D37"/>
    <w:rPr>
      <w:rFonts w:ascii="Arial" w:hAnsi="Arial"/>
      <w:b/>
      <w:i w:val="0"/>
      <w:sz w:val="28"/>
    </w:rPr>
  </w:style>
  <w:style w:type="character" w:customStyle="1" w:styleId="WW-WW8Num10z0111111111111111111111">
    <w:name w:val="WW-WW8Num10z0111111111111111111111"/>
    <w:rsid w:val="00006D37"/>
    <w:rPr>
      <w:rFonts w:ascii="Arial" w:hAnsi="Arial"/>
      <w:b/>
      <w:i w:val="0"/>
      <w:sz w:val="28"/>
    </w:rPr>
  </w:style>
  <w:style w:type="character" w:customStyle="1" w:styleId="WW-WW8Num13z011111111111111111111111">
    <w:name w:val="WW-WW8Num13z011111111111111111111111"/>
    <w:rsid w:val="00006D37"/>
    <w:rPr>
      <w:rFonts w:ascii="Arial" w:hAnsi="Arial"/>
      <w:b w:val="0"/>
      <w:i w:val="0"/>
      <w:sz w:val="48"/>
    </w:rPr>
  </w:style>
  <w:style w:type="character" w:customStyle="1" w:styleId="WW-WW8Num14z011111111111111111111111">
    <w:name w:val="WW-WW8Num14z011111111111111111111111"/>
    <w:rsid w:val="00006D37"/>
    <w:rPr>
      <w:rFonts w:ascii="Arial" w:hAnsi="Arial"/>
      <w:b/>
      <w:i w:val="0"/>
      <w:sz w:val="28"/>
    </w:rPr>
  </w:style>
  <w:style w:type="character" w:customStyle="1" w:styleId="WW-WW8Num15z011111111111111111111111">
    <w:name w:val="WW-WW8Num15z011111111111111111111111"/>
    <w:rsid w:val="00006D37"/>
    <w:rPr>
      <w:rFonts w:ascii="Symbol" w:hAnsi="Symbol" w:cs="StarSymbol"/>
      <w:sz w:val="18"/>
      <w:szCs w:val="18"/>
    </w:rPr>
  </w:style>
  <w:style w:type="character" w:customStyle="1" w:styleId="WW-WW8Num16z01111111111111111111111">
    <w:name w:val="WW-WW8Num16z01111111111111111111111"/>
    <w:rsid w:val="00006D37"/>
    <w:rPr>
      <w:rFonts w:ascii="Symbol" w:hAnsi="Symbol" w:cs="StarSymbol"/>
      <w:sz w:val="18"/>
      <w:szCs w:val="18"/>
    </w:rPr>
  </w:style>
  <w:style w:type="character" w:customStyle="1" w:styleId="WW-WW8Num17z01111111111111111111111">
    <w:name w:val="WW-WW8Num17z01111111111111111111111"/>
    <w:rsid w:val="00006D37"/>
    <w:rPr>
      <w:rFonts w:ascii="Symbol" w:hAnsi="Symbol" w:cs="StarSymbol"/>
      <w:sz w:val="18"/>
      <w:szCs w:val="18"/>
    </w:rPr>
  </w:style>
  <w:style w:type="character" w:customStyle="1" w:styleId="WW-WW8Num18z01111111111111111111111">
    <w:name w:val="WW-WW8Num18z01111111111111111111111"/>
    <w:rsid w:val="00006D37"/>
    <w:rPr>
      <w:rFonts w:ascii="Symbol" w:hAnsi="Symbol" w:cs="StarSymbol"/>
      <w:sz w:val="18"/>
      <w:szCs w:val="18"/>
    </w:rPr>
  </w:style>
  <w:style w:type="character" w:customStyle="1" w:styleId="WW-WW8Num19z01111111111111111111111">
    <w:name w:val="WW-WW8Num19z01111111111111111111111"/>
    <w:rsid w:val="00006D37"/>
    <w:rPr>
      <w:rFonts w:ascii="Symbol" w:hAnsi="Symbol" w:cs="StarSymbol"/>
      <w:sz w:val="18"/>
      <w:szCs w:val="18"/>
    </w:rPr>
  </w:style>
  <w:style w:type="character" w:customStyle="1" w:styleId="WW-WW8Num20z011111111111111">
    <w:name w:val="WW-WW8Num20z011111111111111"/>
    <w:rsid w:val="00006D37"/>
    <w:rPr>
      <w:rFonts w:ascii="Symbol" w:hAnsi="Symbol" w:cs="StarSymbol"/>
      <w:sz w:val="18"/>
      <w:szCs w:val="18"/>
    </w:rPr>
  </w:style>
  <w:style w:type="character" w:customStyle="1" w:styleId="WW-WW8Num21z011111111111111">
    <w:name w:val="WW-WW8Num21z011111111111111"/>
    <w:rsid w:val="00006D37"/>
    <w:rPr>
      <w:rFonts w:ascii="Symbol" w:hAnsi="Symbol" w:cs="StarSymbol"/>
      <w:sz w:val="18"/>
      <w:szCs w:val="18"/>
    </w:rPr>
  </w:style>
  <w:style w:type="character" w:customStyle="1" w:styleId="WW-WW8Num22z011111111111111">
    <w:name w:val="WW-WW8Num22z011111111111111"/>
    <w:rsid w:val="00006D37"/>
    <w:rPr>
      <w:rFonts w:ascii="Symbol" w:hAnsi="Symbol" w:cs="StarSymbol"/>
      <w:sz w:val="18"/>
      <w:szCs w:val="18"/>
    </w:rPr>
  </w:style>
  <w:style w:type="character" w:customStyle="1" w:styleId="WW-WW8Num23z011111111111111">
    <w:name w:val="WW-WW8Num23z011111111111111"/>
    <w:rsid w:val="00006D37"/>
    <w:rPr>
      <w:rFonts w:ascii="Symbol" w:hAnsi="Symbol" w:cs="StarSymbol"/>
      <w:sz w:val="18"/>
      <w:szCs w:val="18"/>
    </w:rPr>
  </w:style>
  <w:style w:type="character" w:customStyle="1" w:styleId="WW-WW8Num24z011111111111111">
    <w:name w:val="WW-WW8Num24z011111111111111"/>
    <w:rsid w:val="00006D37"/>
    <w:rPr>
      <w:rFonts w:ascii="Symbol" w:hAnsi="Symbol" w:cs="StarSymbol"/>
      <w:sz w:val="18"/>
      <w:szCs w:val="18"/>
    </w:rPr>
  </w:style>
  <w:style w:type="character" w:customStyle="1" w:styleId="WW-WW8Num25z011111111111">
    <w:name w:val="WW-WW8Num25z011111111111"/>
    <w:rsid w:val="00006D37"/>
    <w:rPr>
      <w:rFonts w:ascii="Symbol" w:hAnsi="Symbol" w:cs="StarSymbol"/>
      <w:sz w:val="18"/>
      <w:szCs w:val="18"/>
    </w:rPr>
  </w:style>
  <w:style w:type="character" w:customStyle="1" w:styleId="WW-WW8Num26z011111111111">
    <w:name w:val="WW-WW8Num26z011111111111"/>
    <w:rsid w:val="00006D37"/>
    <w:rPr>
      <w:rFonts w:ascii="Symbol" w:hAnsi="Symbol" w:cs="StarSymbol"/>
      <w:sz w:val="18"/>
      <w:szCs w:val="18"/>
    </w:rPr>
  </w:style>
  <w:style w:type="character" w:customStyle="1" w:styleId="WW-WW8Num27z011111111111">
    <w:name w:val="WW-WW8Num27z011111111111"/>
    <w:rsid w:val="00006D37"/>
    <w:rPr>
      <w:rFonts w:ascii="Symbol" w:hAnsi="Symbol" w:cs="StarSymbol"/>
      <w:sz w:val="18"/>
      <w:szCs w:val="18"/>
    </w:rPr>
  </w:style>
  <w:style w:type="character" w:customStyle="1" w:styleId="WW-WW8Num28z01111111111">
    <w:name w:val="WW-WW8Num28z01111111111"/>
    <w:rsid w:val="00006D37"/>
    <w:rPr>
      <w:rFonts w:ascii="Symbol" w:hAnsi="Symbol" w:cs="StarSymbol"/>
      <w:sz w:val="18"/>
      <w:szCs w:val="18"/>
    </w:rPr>
  </w:style>
  <w:style w:type="character" w:customStyle="1" w:styleId="WW-WW8Num29z01111111">
    <w:name w:val="WW-WW8Num29z01111111"/>
    <w:rsid w:val="00006D37"/>
    <w:rPr>
      <w:rFonts w:ascii="Symbol" w:hAnsi="Symbol" w:cs="StarSymbol"/>
      <w:sz w:val="18"/>
      <w:szCs w:val="18"/>
    </w:rPr>
  </w:style>
  <w:style w:type="character" w:customStyle="1" w:styleId="WW-WW8Num31z0111">
    <w:name w:val="WW-WW8Num31z0111"/>
    <w:rsid w:val="00006D37"/>
    <w:rPr>
      <w:rFonts w:ascii="StarSymbol" w:hAnsi="StarSymbol" w:cs="StarSymbol"/>
      <w:sz w:val="18"/>
      <w:szCs w:val="18"/>
    </w:rPr>
  </w:style>
  <w:style w:type="character" w:customStyle="1" w:styleId="WW-WW8Num33z0111">
    <w:name w:val="WW-WW8Num33z0111"/>
    <w:rsid w:val="00006D37"/>
    <w:rPr>
      <w:rFonts w:ascii="StarSymbol" w:hAnsi="StarSymbol" w:cs="StarSymbol"/>
      <w:sz w:val="18"/>
      <w:szCs w:val="18"/>
    </w:rPr>
  </w:style>
  <w:style w:type="character" w:customStyle="1" w:styleId="WW-WW8Num34z2">
    <w:name w:val="WW-WW8Num34z2"/>
    <w:rsid w:val="00006D37"/>
    <w:rPr>
      <w:rFonts w:ascii="Times New Roman" w:hAnsi="Times New Roman" w:cs="Times New Roman"/>
    </w:rPr>
  </w:style>
  <w:style w:type="character" w:customStyle="1" w:styleId="WW-WW8Num34z7">
    <w:name w:val="WW-WW8Num34z7"/>
    <w:rsid w:val="00006D37"/>
    <w:rPr>
      <w:rFonts w:ascii="Arial" w:hAnsi="Arial"/>
      <w:b/>
      <w:i w:val="0"/>
      <w:sz w:val="28"/>
    </w:rPr>
  </w:style>
  <w:style w:type="character" w:customStyle="1" w:styleId="WW-Absatz-Standardschriftart111111111111111111111111111111111111111111111111111111111">
    <w:name w:val="WW-Absatz-Standardschriftart111111111111111111111111111111111111111111111111111111111"/>
    <w:rsid w:val="00006D37"/>
  </w:style>
  <w:style w:type="character" w:customStyle="1" w:styleId="WW-WW8Num3z011111111111111111111111">
    <w:name w:val="WW-WW8Num3z011111111111111111111111"/>
    <w:rsid w:val="00006D37"/>
    <w:rPr>
      <w:rFonts w:ascii="Arial" w:hAnsi="Arial"/>
      <w:b/>
      <w:i w:val="0"/>
      <w:sz w:val="28"/>
    </w:rPr>
  </w:style>
  <w:style w:type="character" w:customStyle="1" w:styleId="WW-WW8Num4z0111111111111111111111111">
    <w:name w:val="WW-WW8Num4z0111111111111111111111111"/>
    <w:rsid w:val="00006D37"/>
    <w:rPr>
      <w:rFonts w:ascii="Arial" w:hAnsi="Arial"/>
      <w:b/>
      <w:i w:val="0"/>
      <w:sz w:val="28"/>
    </w:rPr>
  </w:style>
  <w:style w:type="character" w:customStyle="1" w:styleId="WW-WW8Num5z01111111111">
    <w:name w:val="WW-WW8Num5z01111111111"/>
    <w:rsid w:val="00006D37"/>
    <w:rPr>
      <w:rFonts w:ascii="Arial" w:hAnsi="Arial"/>
      <w:b/>
      <w:i w:val="0"/>
      <w:sz w:val="28"/>
    </w:rPr>
  </w:style>
  <w:style w:type="character" w:customStyle="1" w:styleId="WW-WW8Num6z0111111">
    <w:name w:val="WW-WW8Num6z0111111"/>
    <w:rsid w:val="00006D37"/>
    <w:rPr>
      <w:rFonts w:ascii="Times New Roman" w:hAnsi="Times New Roman" w:cs="Times New Roman"/>
      <w:sz w:val="28"/>
    </w:rPr>
  </w:style>
  <w:style w:type="character" w:customStyle="1" w:styleId="WW-WW8Num6z1111">
    <w:name w:val="WW-WW8Num6z1111"/>
    <w:rsid w:val="00006D37"/>
    <w:rPr>
      <w:rFonts w:ascii="Courier New" w:hAnsi="Courier New"/>
    </w:rPr>
  </w:style>
  <w:style w:type="character" w:customStyle="1" w:styleId="WW-WW8Num6z2111">
    <w:name w:val="WW-WW8Num6z2111"/>
    <w:rsid w:val="00006D37"/>
    <w:rPr>
      <w:rFonts w:ascii="Wingdings" w:hAnsi="Wingdings"/>
    </w:rPr>
  </w:style>
  <w:style w:type="character" w:customStyle="1" w:styleId="WW-WW8Num6z3111">
    <w:name w:val="WW-WW8Num6z3111"/>
    <w:rsid w:val="00006D37"/>
    <w:rPr>
      <w:rFonts w:ascii="Symbol" w:hAnsi="Symbol"/>
    </w:rPr>
  </w:style>
  <w:style w:type="character" w:customStyle="1" w:styleId="WW-WW8Num7z0111111111111111111">
    <w:name w:val="WW-WW8Num7z0111111111111111111"/>
    <w:rsid w:val="00006D37"/>
    <w:rPr>
      <w:rFonts w:ascii="Times New Roman" w:hAnsi="Times New Roman" w:cs="Times New Roman"/>
    </w:rPr>
  </w:style>
  <w:style w:type="character" w:customStyle="1" w:styleId="WW-WW8Num9z0111111111111111111111111">
    <w:name w:val="WW-WW8Num9z0111111111111111111111111"/>
    <w:rsid w:val="00006D37"/>
    <w:rPr>
      <w:rFonts w:ascii="Arial" w:hAnsi="Arial"/>
      <w:b/>
      <w:i w:val="0"/>
      <w:sz w:val="28"/>
    </w:rPr>
  </w:style>
  <w:style w:type="character" w:customStyle="1" w:styleId="WW-WW8Num10z01111111111111111111111">
    <w:name w:val="WW-WW8Num10z01111111111111111111111"/>
    <w:rsid w:val="00006D37"/>
    <w:rPr>
      <w:rFonts w:ascii="Arial" w:hAnsi="Arial"/>
      <w:b/>
      <w:i w:val="0"/>
      <w:sz w:val="28"/>
    </w:rPr>
  </w:style>
  <w:style w:type="character" w:customStyle="1" w:styleId="WW-WW8Num13z0111111111111111111111111">
    <w:name w:val="WW-WW8Num13z0111111111111111111111111"/>
    <w:rsid w:val="00006D37"/>
    <w:rPr>
      <w:rFonts w:ascii="Arial" w:hAnsi="Arial"/>
      <w:b w:val="0"/>
      <w:i w:val="0"/>
      <w:sz w:val="48"/>
    </w:rPr>
  </w:style>
  <w:style w:type="character" w:customStyle="1" w:styleId="WW-WW8Num14z0111111111111111111111111">
    <w:name w:val="WW-WW8Num14z0111111111111111111111111"/>
    <w:rsid w:val="00006D37"/>
    <w:rPr>
      <w:rFonts w:ascii="Arial" w:hAnsi="Arial"/>
      <w:b/>
      <w:i w:val="0"/>
      <w:sz w:val="28"/>
    </w:rPr>
  </w:style>
  <w:style w:type="character" w:customStyle="1" w:styleId="WW-WW8Num15z0111111111111111111111111">
    <w:name w:val="WW-WW8Num15z0111111111111111111111111"/>
    <w:rsid w:val="00006D37"/>
    <w:rPr>
      <w:rFonts w:ascii="Symbol" w:hAnsi="Symbol" w:cs="StarSymbol"/>
      <w:sz w:val="18"/>
      <w:szCs w:val="18"/>
    </w:rPr>
  </w:style>
  <w:style w:type="character" w:customStyle="1" w:styleId="WW-WW8Num16z011111111111111111111111">
    <w:name w:val="WW-WW8Num16z011111111111111111111111"/>
    <w:rsid w:val="00006D37"/>
    <w:rPr>
      <w:rFonts w:ascii="Symbol" w:hAnsi="Symbol" w:cs="StarSymbol"/>
      <w:sz w:val="18"/>
      <w:szCs w:val="18"/>
    </w:rPr>
  </w:style>
  <w:style w:type="character" w:customStyle="1" w:styleId="WW-WW8Num17z011111111111111111111111">
    <w:name w:val="WW-WW8Num17z011111111111111111111111"/>
    <w:rsid w:val="00006D37"/>
    <w:rPr>
      <w:rFonts w:ascii="Symbol" w:hAnsi="Symbol" w:cs="StarSymbol"/>
      <w:sz w:val="18"/>
      <w:szCs w:val="18"/>
    </w:rPr>
  </w:style>
  <w:style w:type="character" w:customStyle="1" w:styleId="WW-WW8Num18z011111111111111111111111">
    <w:name w:val="WW-WW8Num18z011111111111111111111111"/>
    <w:rsid w:val="00006D37"/>
    <w:rPr>
      <w:rFonts w:ascii="Symbol" w:hAnsi="Symbol" w:cs="StarSymbol"/>
      <w:sz w:val="18"/>
      <w:szCs w:val="18"/>
    </w:rPr>
  </w:style>
  <w:style w:type="character" w:customStyle="1" w:styleId="WW-WW8Num19z011111111111111111111111">
    <w:name w:val="WW-WW8Num19z011111111111111111111111"/>
    <w:rsid w:val="00006D37"/>
    <w:rPr>
      <w:rFonts w:ascii="Symbol" w:hAnsi="Symbol" w:cs="StarSymbol"/>
      <w:sz w:val="18"/>
      <w:szCs w:val="18"/>
    </w:rPr>
  </w:style>
  <w:style w:type="character" w:customStyle="1" w:styleId="WW-WW8Num20z0111111111111111">
    <w:name w:val="WW-WW8Num20z0111111111111111"/>
    <w:rsid w:val="00006D37"/>
    <w:rPr>
      <w:rFonts w:ascii="Symbol" w:hAnsi="Symbol" w:cs="StarSymbol"/>
      <w:sz w:val="18"/>
      <w:szCs w:val="18"/>
    </w:rPr>
  </w:style>
  <w:style w:type="character" w:customStyle="1" w:styleId="WW-WW8Num21z0111111111111111">
    <w:name w:val="WW-WW8Num21z0111111111111111"/>
    <w:rsid w:val="00006D37"/>
    <w:rPr>
      <w:rFonts w:ascii="Symbol" w:hAnsi="Symbol" w:cs="StarSymbol"/>
      <w:sz w:val="18"/>
      <w:szCs w:val="18"/>
    </w:rPr>
  </w:style>
  <w:style w:type="character" w:customStyle="1" w:styleId="WW-WW8Num22z0111111111111111">
    <w:name w:val="WW-WW8Num22z0111111111111111"/>
    <w:rsid w:val="00006D37"/>
    <w:rPr>
      <w:rFonts w:ascii="Symbol" w:hAnsi="Symbol" w:cs="StarSymbol"/>
      <w:sz w:val="18"/>
      <w:szCs w:val="18"/>
    </w:rPr>
  </w:style>
  <w:style w:type="character" w:customStyle="1" w:styleId="WW-WW8Num23z0111111111111111">
    <w:name w:val="WW-WW8Num23z0111111111111111"/>
    <w:rsid w:val="00006D37"/>
    <w:rPr>
      <w:rFonts w:ascii="Symbol" w:hAnsi="Symbol" w:cs="StarSymbol"/>
      <w:sz w:val="18"/>
      <w:szCs w:val="18"/>
    </w:rPr>
  </w:style>
  <w:style w:type="character" w:customStyle="1" w:styleId="WW-WW8Num24z0111111111111111">
    <w:name w:val="WW-WW8Num24z0111111111111111"/>
    <w:rsid w:val="00006D37"/>
    <w:rPr>
      <w:rFonts w:ascii="Symbol" w:hAnsi="Symbol" w:cs="StarSymbol"/>
      <w:sz w:val="18"/>
      <w:szCs w:val="18"/>
    </w:rPr>
  </w:style>
  <w:style w:type="character" w:customStyle="1" w:styleId="WW-WW8Num25z0111111111111">
    <w:name w:val="WW-WW8Num25z0111111111111"/>
    <w:rsid w:val="00006D37"/>
    <w:rPr>
      <w:rFonts w:ascii="Symbol" w:hAnsi="Symbol" w:cs="StarSymbol"/>
      <w:sz w:val="18"/>
      <w:szCs w:val="18"/>
    </w:rPr>
  </w:style>
  <w:style w:type="character" w:customStyle="1" w:styleId="WW-WW8Num26z0111111111111">
    <w:name w:val="WW-WW8Num26z0111111111111"/>
    <w:rsid w:val="00006D37"/>
    <w:rPr>
      <w:rFonts w:ascii="Symbol" w:hAnsi="Symbol" w:cs="StarSymbol"/>
      <w:sz w:val="18"/>
      <w:szCs w:val="18"/>
    </w:rPr>
  </w:style>
  <w:style w:type="character" w:customStyle="1" w:styleId="WW-WW8Num27z0111111111111">
    <w:name w:val="WW-WW8Num27z0111111111111"/>
    <w:rsid w:val="00006D37"/>
    <w:rPr>
      <w:rFonts w:ascii="Symbol" w:hAnsi="Symbol" w:cs="StarSymbol"/>
      <w:sz w:val="18"/>
      <w:szCs w:val="18"/>
    </w:rPr>
  </w:style>
  <w:style w:type="character" w:customStyle="1" w:styleId="WW-WW8Num28z011111111111">
    <w:name w:val="WW-WW8Num28z011111111111"/>
    <w:rsid w:val="00006D37"/>
    <w:rPr>
      <w:rFonts w:ascii="Symbol" w:hAnsi="Symbol" w:cs="StarSymbol"/>
      <w:sz w:val="18"/>
      <w:szCs w:val="18"/>
    </w:rPr>
  </w:style>
  <w:style w:type="character" w:customStyle="1" w:styleId="WW-WW8Num29z011111111">
    <w:name w:val="WW-WW8Num29z011111111"/>
    <w:rsid w:val="00006D37"/>
    <w:rPr>
      <w:rFonts w:ascii="Symbol" w:hAnsi="Symbol" w:cs="StarSymbol"/>
      <w:sz w:val="18"/>
      <w:szCs w:val="18"/>
    </w:rPr>
  </w:style>
  <w:style w:type="character" w:customStyle="1" w:styleId="WW-WW8Num30z011111">
    <w:name w:val="WW-WW8Num30z011111"/>
    <w:rsid w:val="00006D37"/>
    <w:rPr>
      <w:rFonts w:ascii="StarSymbol" w:hAnsi="StarSymbol" w:cs="StarSymbol"/>
      <w:sz w:val="18"/>
      <w:szCs w:val="18"/>
    </w:rPr>
  </w:style>
  <w:style w:type="character" w:customStyle="1" w:styleId="WW-WW8Num31z01111">
    <w:name w:val="WW-WW8Num31z01111"/>
    <w:rsid w:val="00006D37"/>
    <w:rPr>
      <w:rFonts w:ascii="Symbol" w:hAnsi="Symbol" w:cs="StarSymbol"/>
      <w:sz w:val="18"/>
      <w:szCs w:val="18"/>
    </w:rPr>
  </w:style>
  <w:style w:type="character" w:customStyle="1" w:styleId="WW-WW8Num33z01111">
    <w:name w:val="WW-WW8Num33z01111"/>
    <w:rsid w:val="00006D37"/>
    <w:rPr>
      <w:rFonts w:ascii="StarSymbol" w:hAnsi="StarSymbol" w:cs="StarSymbol"/>
      <w:sz w:val="18"/>
      <w:szCs w:val="18"/>
    </w:rPr>
  </w:style>
  <w:style w:type="character" w:customStyle="1" w:styleId="WW-WW8Num35z011">
    <w:name w:val="WW-WW8Num35z011"/>
    <w:rsid w:val="00006D37"/>
    <w:rPr>
      <w:rFonts w:ascii="StarSymbol" w:hAnsi="StarSymbol" w:cs="StarSymbol"/>
      <w:sz w:val="18"/>
      <w:szCs w:val="18"/>
    </w:rPr>
  </w:style>
  <w:style w:type="character" w:customStyle="1" w:styleId="WW8Num36z2">
    <w:name w:val="WW8Num36z2"/>
    <w:rsid w:val="00006D37"/>
    <w:rPr>
      <w:rFonts w:ascii="Times New Roman" w:hAnsi="Times New Roman" w:cs="Times New Roman"/>
    </w:rPr>
  </w:style>
  <w:style w:type="character" w:customStyle="1" w:styleId="WW8Num36z7">
    <w:name w:val="WW8Num36z7"/>
    <w:rsid w:val="00006D37"/>
    <w:rPr>
      <w:rFonts w:ascii="Arial" w:hAnsi="Arial"/>
      <w:b/>
      <w:i w:val="0"/>
      <w:sz w:val="28"/>
    </w:rPr>
  </w:style>
  <w:style w:type="character" w:customStyle="1" w:styleId="WW-Absatz-Standardschriftart1111111111111111111111111111111111111111111111111111111111">
    <w:name w:val="WW-Absatz-Standardschriftart1111111111111111111111111111111111111111111111111111111111"/>
    <w:rsid w:val="00006D37"/>
  </w:style>
  <w:style w:type="character" w:customStyle="1" w:styleId="WW-WW8Num3z0111111111111111111111111">
    <w:name w:val="WW-WW8Num3z0111111111111111111111111"/>
    <w:rsid w:val="00006D37"/>
    <w:rPr>
      <w:rFonts w:ascii="Arial" w:hAnsi="Arial"/>
      <w:b/>
      <w:i w:val="0"/>
      <w:sz w:val="28"/>
    </w:rPr>
  </w:style>
  <w:style w:type="character" w:customStyle="1" w:styleId="WW-WW8Num4z01111111111111111111111111">
    <w:name w:val="WW-WW8Num4z01111111111111111111111111"/>
    <w:rsid w:val="00006D37"/>
    <w:rPr>
      <w:rFonts w:ascii="Arial" w:hAnsi="Arial"/>
      <w:b/>
      <w:i w:val="0"/>
      <w:sz w:val="28"/>
    </w:rPr>
  </w:style>
  <w:style w:type="character" w:customStyle="1" w:styleId="WW-WW8Num5z011111111111">
    <w:name w:val="WW-WW8Num5z011111111111"/>
    <w:rsid w:val="00006D37"/>
    <w:rPr>
      <w:rFonts w:ascii="Arial" w:hAnsi="Arial"/>
      <w:b/>
      <w:i w:val="0"/>
      <w:sz w:val="28"/>
    </w:rPr>
  </w:style>
  <w:style w:type="character" w:customStyle="1" w:styleId="WW-WW8Num6z01111111">
    <w:name w:val="WW-WW8Num6z01111111"/>
    <w:rsid w:val="00006D37"/>
    <w:rPr>
      <w:rFonts w:ascii="Times New Roman" w:hAnsi="Times New Roman" w:cs="Times New Roman"/>
      <w:sz w:val="28"/>
    </w:rPr>
  </w:style>
  <w:style w:type="character" w:customStyle="1" w:styleId="WW-WW8Num6z11111">
    <w:name w:val="WW-WW8Num6z11111"/>
    <w:rsid w:val="00006D37"/>
    <w:rPr>
      <w:rFonts w:ascii="Courier New" w:hAnsi="Courier New"/>
    </w:rPr>
  </w:style>
  <w:style w:type="character" w:customStyle="1" w:styleId="WW-WW8Num6z21111">
    <w:name w:val="WW-WW8Num6z21111"/>
    <w:rsid w:val="00006D37"/>
    <w:rPr>
      <w:rFonts w:ascii="Wingdings" w:hAnsi="Wingdings"/>
    </w:rPr>
  </w:style>
  <w:style w:type="character" w:customStyle="1" w:styleId="WW-WW8Num6z31111">
    <w:name w:val="WW-WW8Num6z31111"/>
    <w:rsid w:val="00006D37"/>
    <w:rPr>
      <w:rFonts w:ascii="Symbol" w:hAnsi="Symbol"/>
    </w:rPr>
  </w:style>
  <w:style w:type="character" w:customStyle="1" w:styleId="WW-WW8Num7z01111111111111111111">
    <w:name w:val="WW-WW8Num7z01111111111111111111"/>
    <w:rsid w:val="00006D37"/>
    <w:rPr>
      <w:rFonts w:ascii="Times New Roman" w:hAnsi="Times New Roman" w:cs="Times New Roman"/>
    </w:rPr>
  </w:style>
  <w:style w:type="character" w:customStyle="1" w:styleId="WW-WW8Num9z01111111111111111111111111">
    <w:name w:val="WW-WW8Num9z01111111111111111111111111"/>
    <w:rsid w:val="00006D37"/>
    <w:rPr>
      <w:rFonts w:ascii="Arial" w:hAnsi="Arial"/>
      <w:b/>
      <w:i w:val="0"/>
      <w:sz w:val="28"/>
    </w:rPr>
  </w:style>
  <w:style w:type="character" w:customStyle="1" w:styleId="WW-WW8Num10z011111111111111111111111">
    <w:name w:val="WW-WW8Num10z011111111111111111111111"/>
    <w:rsid w:val="00006D37"/>
    <w:rPr>
      <w:rFonts w:ascii="Arial" w:hAnsi="Arial"/>
      <w:b/>
      <w:i w:val="0"/>
      <w:sz w:val="28"/>
    </w:rPr>
  </w:style>
  <w:style w:type="character" w:customStyle="1" w:styleId="WW-WW8Num13z01111111111111111111111111">
    <w:name w:val="WW-WW8Num13z01111111111111111111111111"/>
    <w:rsid w:val="00006D37"/>
    <w:rPr>
      <w:rFonts w:ascii="Arial" w:hAnsi="Arial"/>
      <w:b w:val="0"/>
      <w:i w:val="0"/>
      <w:sz w:val="48"/>
    </w:rPr>
  </w:style>
  <w:style w:type="character" w:customStyle="1" w:styleId="WW-WW8Num14z01111111111111111111111111">
    <w:name w:val="WW-WW8Num14z01111111111111111111111111"/>
    <w:rsid w:val="00006D37"/>
    <w:rPr>
      <w:rFonts w:ascii="Arial" w:hAnsi="Arial"/>
      <w:b/>
      <w:i w:val="0"/>
      <w:sz w:val="28"/>
    </w:rPr>
  </w:style>
  <w:style w:type="character" w:customStyle="1" w:styleId="WW-WW8Num15z01111111111111111111111111">
    <w:name w:val="WW-WW8Num15z01111111111111111111111111"/>
    <w:rsid w:val="00006D37"/>
    <w:rPr>
      <w:rFonts w:ascii="Symbol" w:hAnsi="Symbol" w:cs="StarSymbol"/>
      <w:sz w:val="18"/>
      <w:szCs w:val="18"/>
    </w:rPr>
  </w:style>
  <w:style w:type="character" w:customStyle="1" w:styleId="WW-WW8Num16z0111111111111111111111111">
    <w:name w:val="WW-WW8Num16z0111111111111111111111111"/>
    <w:rsid w:val="00006D37"/>
    <w:rPr>
      <w:rFonts w:ascii="Symbol" w:hAnsi="Symbol" w:cs="StarSymbol"/>
      <w:sz w:val="18"/>
      <w:szCs w:val="18"/>
    </w:rPr>
  </w:style>
  <w:style w:type="character" w:customStyle="1" w:styleId="WW-WW8Num17z0111111111111111111111111">
    <w:name w:val="WW-WW8Num17z0111111111111111111111111"/>
    <w:rsid w:val="00006D37"/>
    <w:rPr>
      <w:rFonts w:ascii="Symbol" w:hAnsi="Symbol" w:cs="StarSymbol"/>
      <w:sz w:val="18"/>
      <w:szCs w:val="18"/>
    </w:rPr>
  </w:style>
  <w:style w:type="character" w:customStyle="1" w:styleId="WW-WW8Num18z0111111111111111111111111">
    <w:name w:val="WW-WW8Num18z0111111111111111111111111"/>
    <w:rsid w:val="00006D37"/>
    <w:rPr>
      <w:rFonts w:ascii="Symbol" w:hAnsi="Symbol" w:cs="StarSymbol"/>
      <w:sz w:val="18"/>
      <w:szCs w:val="18"/>
    </w:rPr>
  </w:style>
  <w:style w:type="character" w:customStyle="1" w:styleId="WW-WW8Num19z0111111111111111111111111">
    <w:name w:val="WW-WW8Num19z0111111111111111111111111"/>
    <w:rsid w:val="00006D37"/>
    <w:rPr>
      <w:rFonts w:ascii="Symbol" w:hAnsi="Symbol" w:cs="StarSymbol"/>
      <w:sz w:val="18"/>
      <w:szCs w:val="18"/>
    </w:rPr>
  </w:style>
  <w:style w:type="character" w:customStyle="1" w:styleId="WW-WW8Num20z01111111111111111">
    <w:name w:val="WW-WW8Num20z01111111111111111"/>
    <w:rsid w:val="00006D37"/>
    <w:rPr>
      <w:rFonts w:ascii="Symbol" w:hAnsi="Symbol" w:cs="StarSymbol"/>
      <w:sz w:val="18"/>
      <w:szCs w:val="18"/>
    </w:rPr>
  </w:style>
  <w:style w:type="character" w:customStyle="1" w:styleId="WW-WW8Num21z01111111111111111">
    <w:name w:val="WW-WW8Num21z01111111111111111"/>
    <w:rsid w:val="00006D37"/>
    <w:rPr>
      <w:rFonts w:ascii="Symbol" w:hAnsi="Symbol" w:cs="StarSymbol"/>
      <w:sz w:val="18"/>
      <w:szCs w:val="18"/>
    </w:rPr>
  </w:style>
  <w:style w:type="character" w:customStyle="1" w:styleId="WW-WW8Num22z01111111111111111">
    <w:name w:val="WW-WW8Num22z01111111111111111"/>
    <w:rsid w:val="00006D37"/>
    <w:rPr>
      <w:rFonts w:ascii="Symbol" w:hAnsi="Symbol" w:cs="StarSymbol"/>
      <w:sz w:val="18"/>
      <w:szCs w:val="18"/>
    </w:rPr>
  </w:style>
  <w:style w:type="character" w:customStyle="1" w:styleId="WW-WW8Num23z01111111111111111">
    <w:name w:val="WW-WW8Num23z01111111111111111"/>
    <w:rsid w:val="00006D37"/>
    <w:rPr>
      <w:rFonts w:ascii="Symbol" w:hAnsi="Symbol" w:cs="StarSymbol"/>
      <w:sz w:val="18"/>
      <w:szCs w:val="18"/>
    </w:rPr>
  </w:style>
  <w:style w:type="character" w:customStyle="1" w:styleId="WW-WW8Num24z01111111111111111">
    <w:name w:val="WW-WW8Num24z01111111111111111"/>
    <w:rsid w:val="00006D37"/>
    <w:rPr>
      <w:rFonts w:ascii="Symbol" w:hAnsi="Symbol" w:cs="StarSymbol"/>
      <w:sz w:val="18"/>
      <w:szCs w:val="18"/>
    </w:rPr>
  </w:style>
  <w:style w:type="character" w:customStyle="1" w:styleId="WW-WW8Num25z01111111111111">
    <w:name w:val="WW-WW8Num25z01111111111111"/>
    <w:rsid w:val="00006D37"/>
    <w:rPr>
      <w:rFonts w:ascii="Symbol" w:hAnsi="Symbol" w:cs="StarSymbol"/>
      <w:sz w:val="18"/>
      <w:szCs w:val="18"/>
    </w:rPr>
  </w:style>
  <w:style w:type="character" w:customStyle="1" w:styleId="WW-WW8Num26z01111111111111">
    <w:name w:val="WW-WW8Num26z01111111111111"/>
    <w:rsid w:val="00006D37"/>
    <w:rPr>
      <w:rFonts w:ascii="Symbol" w:hAnsi="Symbol" w:cs="StarSymbol"/>
      <w:sz w:val="18"/>
      <w:szCs w:val="18"/>
    </w:rPr>
  </w:style>
  <w:style w:type="character" w:customStyle="1" w:styleId="WW-WW8Num27z01111111111111">
    <w:name w:val="WW-WW8Num27z01111111111111"/>
    <w:rsid w:val="00006D37"/>
    <w:rPr>
      <w:rFonts w:ascii="Symbol" w:hAnsi="Symbol" w:cs="StarSymbol"/>
      <w:sz w:val="18"/>
      <w:szCs w:val="18"/>
    </w:rPr>
  </w:style>
  <w:style w:type="character" w:customStyle="1" w:styleId="WW-WW8Num28z0111111111111">
    <w:name w:val="WW-WW8Num28z0111111111111"/>
    <w:rsid w:val="00006D37"/>
    <w:rPr>
      <w:rFonts w:ascii="Symbol" w:hAnsi="Symbol" w:cs="StarSymbol"/>
      <w:sz w:val="18"/>
      <w:szCs w:val="18"/>
    </w:rPr>
  </w:style>
  <w:style w:type="character" w:customStyle="1" w:styleId="WW-WW8Num29z0111111111">
    <w:name w:val="WW-WW8Num29z0111111111"/>
    <w:rsid w:val="00006D37"/>
    <w:rPr>
      <w:rFonts w:ascii="Symbol" w:hAnsi="Symbol" w:cs="StarSymbol"/>
      <w:sz w:val="18"/>
      <w:szCs w:val="18"/>
    </w:rPr>
  </w:style>
  <w:style w:type="character" w:customStyle="1" w:styleId="WW-WW8Num30z0111111">
    <w:name w:val="WW-WW8Num30z0111111"/>
    <w:rsid w:val="00006D37"/>
    <w:rPr>
      <w:rFonts w:ascii="StarSymbol" w:hAnsi="StarSymbol" w:cs="StarSymbol"/>
      <w:sz w:val="18"/>
      <w:szCs w:val="18"/>
    </w:rPr>
  </w:style>
  <w:style w:type="character" w:customStyle="1" w:styleId="WW-WW8Num31z011111">
    <w:name w:val="WW-WW8Num31z011111"/>
    <w:rsid w:val="00006D37"/>
    <w:rPr>
      <w:rFonts w:ascii="Symbol" w:hAnsi="Symbol" w:cs="StarSymbol"/>
      <w:sz w:val="18"/>
      <w:szCs w:val="18"/>
    </w:rPr>
  </w:style>
  <w:style w:type="character" w:customStyle="1" w:styleId="WW-WW8Num32z01111">
    <w:name w:val="WW-WW8Num32z01111"/>
    <w:rsid w:val="00006D37"/>
    <w:rPr>
      <w:rFonts w:ascii="Symbol" w:hAnsi="Symbol" w:cs="StarSymbol"/>
      <w:sz w:val="18"/>
      <w:szCs w:val="18"/>
    </w:rPr>
  </w:style>
  <w:style w:type="character" w:customStyle="1" w:styleId="WW-WW8Num33z2">
    <w:name w:val="WW-WW8Num33z2"/>
    <w:rsid w:val="00006D37"/>
    <w:rPr>
      <w:rFonts w:ascii="Times New Roman" w:hAnsi="Times New Roman" w:cs="Times New Roman"/>
    </w:rPr>
  </w:style>
  <w:style w:type="character" w:customStyle="1" w:styleId="WW-WW8Num33z7">
    <w:name w:val="WW-WW8Num33z7"/>
    <w:rsid w:val="00006D37"/>
    <w:rPr>
      <w:rFonts w:ascii="Arial" w:hAnsi="Arial"/>
      <w:b/>
      <w:i w:val="0"/>
      <w:sz w:val="28"/>
    </w:rPr>
  </w:style>
  <w:style w:type="character" w:customStyle="1" w:styleId="WW-Absatz-Standardschriftart11111111111111111111111111111111111111111111111111111111111">
    <w:name w:val="WW-Absatz-Standardschriftart11111111111111111111111111111111111111111111111111111111111"/>
    <w:rsid w:val="00006D37"/>
  </w:style>
  <w:style w:type="character" w:customStyle="1" w:styleId="WW-WW8Num3z01111111111111111111111111">
    <w:name w:val="WW-WW8Num3z01111111111111111111111111"/>
    <w:rsid w:val="00006D37"/>
    <w:rPr>
      <w:rFonts w:ascii="Arial" w:hAnsi="Arial"/>
      <w:b/>
      <w:i w:val="0"/>
      <w:sz w:val="28"/>
    </w:rPr>
  </w:style>
  <w:style w:type="character" w:customStyle="1" w:styleId="WW-WW8Num4z011111111111111111111111111">
    <w:name w:val="WW-WW8Num4z011111111111111111111111111"/>
    <w:rsid w:val="00006D37"/>
    <w:rPr>
      <w:rFonts w:ascii="Arial" w:hAnsi="Arial"/>
      <w:b/>
      <w:i w:val="0"/>
      <w:sz w:val="28"/>
    </w:rPr>
  </w:style>
  <w:style w:type="character" w:customStyle="1" w:styleId="WW-WW8Num5z0111111111111">
    <w:name w:val="WW-WW8Num5z0111111111111"/>
    <w:rsid w:val="00006D37"/>
    <w:rPr>
      <w:rFonts w:ascii="Arial" w:hAnsi="Arial"/>
      <w:b/>
      <w:i w:val="0"/>
      <w:sz w:val="28"/>
    </w:rPr>
  </w:style>
  <w:style w:type="character" w:customStyle="1" w:styleId="WW-WW8Num6z011111111">
    <w:name w:val="WW-WW8Num6z011111111"/>
    <w:rsid w:val="00006D37"/>
    <w:rPr>
      <w:rFonts w:ascii="Times New Roman" w:hAnsi="Times New Roman" w:cs="Times New Roman"/>
      <w:sz w:val="28"/>
    </w:rPr>
  </w:style>
  <w:style w:type="character" w:customStyle="1" w:styleId="WW-WW8Num6z111111">
    <w:name w:val="WW-WW8Num6z111111"/>
    <w:rsid w:val="00006D37"/>
    <w:rPr>
      <w:rFonts w:ascii="Courier New" w:hAnsi="Courier New"/>
    </w:rPr>
  </w:style>
  <w:style w:type="character" w:customStyle="1" w:styleId="WW-WW8Num6z211111">
    <w:name w:val="WW-WW8Num6z211111"/>
    <w:rsid w:val="00006D37"/>
    <w:rPr>
      <w:rFonts w:ascii="Wingdings" w:hAnsi="Wingdings"/>
    </w:rPr>
  </w:style>
  <w:style w:type="character" w:customStyle="1" w:styleId="WW-WW8Num6z311111">
    <w:name w:val="WW-WW8Num6z311111"/>
    <w:rsid w:val="00006D37"/>
    <w:rPr>
      <w:rFonts w:ascii="Symbol" w:hAnsi="Symbol"/>
    </w:rPr>
  </w:style>
  <w:style w:type="character" w:customStyle="1" w:styleId="WW-WW8Num7z011111111111111111111">
    <w:name w:val="WW-WW8Num7z011111111111111111111"/>
    <w:rsid w:val="00006D37"/>
    <w:rPr>
      <w:rFonts w:ascii="Times New Roman" w:hAnsi="Times New Roman" w:cs="Times New Roman"/>
    </w:rPr>
  </w:style>
  <w:style w:type="character" w:customStyle="1" w:styleId="WW-WW8Num9z011111111111111111111111111">
    <w:name w:val="WW-WW8Num9z011111111111111111111111111"/>
    <w:rsid w:val="00006D37"/>
    <w:rPr>
      <w:rFonts w:ascii="Arial" w:hAnsi="Arial"/>
      <w:b/>
      <w:i w:val="0"/>
      <w:sz w:val="28"/>
    </w:rPr>
  </w:style>
  <w:style w:type="character" w:customStyle="1" w:styleId="WW-WW8Num10z0111111111111111111111111">
    <w:name w:val="WW-WW8Num10z0111111111111111111111111"/>
    <w:rsid w:val="00006D37"/>
    <w:rPr>
      <w:rFonts w:ascii="Arial" w:hAnsi="Arial"/>
      <w:b/>
      <w:i w:val="0"/>
      <w:sz w:val="28"/>
    </w:rPr>
  </w:style>
  <w:style w:type="character" w:customStyle="1" w:styleId="WW-WW8Num13z011111111111111111111111111">
    <w:name w:val="WW-WW8Num13z011111111111111111111111111"/>
    <w:rsid w:val="00006D37"/>
    <w:rPr>
      <w:rFonts w:ascii="Arial" w:hAnsi="Arial"/>
      <w:b w:val="0"/>
      <w:i w:val="0"/>
      <w:sz w:val="48"/>
    </w:rPr>
  </w:style>
  <w:style w:type="character" w:customStyle="1" w:styleId="WW-WW8Num14z011111111111111111111111111">
    <w:name w:val="WW-WW8Num14z011111111111111111111111111"/>
    <w:rsid w:val="00006D37"/>
    <w:rPr>
      <w:rFonts w:ascii="Arial" w:hAnsi="Arial"/>
      <w:b/>
      <w:i w:val="0"/>
      <w:sz w:val="28"/>
    </w:rPr>
  </w:style>
  <w:style w:type="character" w:customStyle="1" w:styleId="WW-WW8Num15z011111111111111111111111111">
    <w:name w:val="WW-WW8Num15z011111111111111111111111111"/>
    <w:rsid w:val="00006D37"/>
    <w:rPr>
      <w:rFonts w:ascii="Symbol" w:hAnsi="Symbol" w:cs="StarSymbol"/>
      <w:sz w:val="18"/>
      <w:szCs w:val="18"/>
    </w:rPr>
  </w:style>
  <w:style w:type="character" w:customStyle="1" w:styleId="WW-WW8Num16z01111111111111111111111111">
    <w:name w:val="WW-WW8Num16z01111111111111111111111111"/>
    <w:rsid w:val="00006D37"/>
    <w:rPr>
      <w:rFonts w:ascii="Symbol" w:hAnsi="Symbol" w:cs="StarSymbol"/>
      <w:sz w:val="18"/>
      <w:szCs w:val="18"/>
    </w:rPr>
  </w:style>
  <w:style w:type="character" w:customStyle="1" w:styleId="WW-WW8Num17z01111111111111111111111111">
    <w:name w:val="WW-WW8Num17z01111111111111111111111111"/>
    <w:rsid w:val="00006D37"/>
    <w:rPr>
      <w:rFonts w:ascii="Symbol" w:hAnsi="Symbol" w:cs="StarSymbol"/>
      <w:sz w:val="18"/>
      <w:szCs w:val="18"/>
    </w:rPr>
  </w:style>
  <w:style w:type="character" w:customStyle="1" w:styleId="WW-WW8Num18z01111111111111111111111111">
    <w:name w:val="WW-WW8Num18z01111111111111111111111111"/>
    <w:rsid w:val="00006D37"/>
    <w:rPr>
      <w:rFonts w:ascii="Symbol" w:hAnsi="Symbol" w:cs="StarSymbol"/>
      <w:sz w:val="18"/>
      <w:szCs w:val="18"/>
    </w:rPr>
  </w:style>
  <w:style w:type="character" w:customStyle="1" w:styleId="WW-WW8Num19z01111111111111111111111111">
    <w:name w:val="WW-WW8Num19z01111111111111111111111111"/>
    <w:rsid w:val="00006D37"/>
    <w:rPr>
      <w:rFonts w:ascii="Symbol" w:hAnsi="Symbol" w:cs="StarSymbol"/>
      <w:sz w:val="18"/>
      <w:szCs w:val="18"/>
    </w:rPr>
  </w:style>
  <w:style w:type="character" w:customStyle="1" w:styleId="WW-WW8Num20z011111111111111111">
    <w:name w:val="WW-WW8Num20z011111111111111111"/>
    <w:rsid w:val="00006D37"/>
    <w:rPr>
      <w:rFonts w:ascii="Symbol" w:hAnsi="Symbol" w:cs="StarSymbol"/>
      <w:sz w:val="18"/>
      <w:szCs w:val="18"/>
    </w:rPr>
  </w:style>
  <w:style w:type="character" w:customStyle="1" w:styleId="WW-WW8Num21z011111111111111111">
    <w:name w:val="WW-WW8Num21z011111111111111111"/>
    <w:rsid w:val="00006D37"/>
    <w:rPr>
      <w:rFonts w:ascii="Symbol" w:hAnsi="Symbol" w:cs="StarSymbol"/>
      <w:sz w:val="18"/>
      <w:szCs w:val="18"/>
    </w:rPr>
  </w:style>
  <w:style w:type="character" w:customStyle="1" w:styleId="WW-WW8Num22z011111111111111111">
    <w:name w:val="WW-WW8Num22z011111111111111111"/>
    <w:rsid w:val="00006D37"/>
    <w:rPr>
      <w:rFonts w:ascii="Symbol" w:hAnsi="Symbol" w:cs="StarSymbol"/>
      <w:sz w:val="18"/>
      <w:szCs w:val="18"/>
    </w:rPr>
  </w:style>
  <w:style w:type="character" w:customStyle="1" w:styleId="WW-WW8Num23z011111111111111111">
    <w:name w:val="WW-WW8Num23z011111111111111111"/>
    <w:rsid w:val="00006D37"/>
    <w:rPr>
      <w:rFonts w:ascii="Symbol" w:hAnsi="Symbol" w:cs="StarSymbol"/>
      <w:sz w:val="18"/>
      <w:szCs w:val="18"/>
    </w:rPr>
  </w:style>
  <w:style w:type="character" w:customStyle="1" w:styleId="WW-WW8Num24z011111111111111111">
    <w:name w:val="WW-WW8Num24z011111111111111111"/>
    <w:rsid w:val="00006D37"/>
    <w:rPr>
      <w:rFonts w:ascii="Symbol" w:hAnsi="Symbol" w:cs="StarSymbol"/>
      <w:sz w:val="18"/>
      <w:szCs w:val="18"/>
    </w:rPr>
  </w:style>
  <w:style w:type="character" w:customStyle="1" w:styleId="WW-WW8Num25z011111111111111">
    <w:name w:val="WW-WW8Num25z011111111111111"/>
    <w:rsid w:val="00006D37"/>
    <w:rPr>
      <w:rFonts w:ascii="Symbol" w:hAnsi="Symbol" w:cs="StarSymbol"/>
      <w:sz w:val="18"/>
      <w:szCs w:val="18"/>
    </w:rPr>
  </w:style>
  <w:style w:type="character" w:customStyle="1" w:styleId="WW-WW8Num26z011111111111111">
    <w:name w:val="WW-WW8Num26z011111111111111"/>
    <w:rsid w:val="00006D37"/>
    <w:rPr>
      <w:rFonts w:ascii="Symbol" w:hAnsi="Symbol" w:cs="StarSymbol"/>
      <w:sz w:val="18"/>
      <w:szCs w:val="18"/>
    </w:rPr>
  </w:style>
  <w:style w:type="character" w:customStyle="1" w:styleId="WW-WW8Num27z011111111111111">
    <w:name w:val="WW-WW8Num27z011111111111111"/>
    <w:rsid w:val="00006D37"/>
    <w:rPr>
      <w:rFonts w:ascii="Symbol" w:hAnsi="Symbol" w:cs="StarSymbol"/>
      <w:sz w:val="18"/>
      <w:szCs w:val="18"/>
    </w:rPr>
  </w:style>
  <w:style w:type="character" w:customStyle="1" w:styleId="WW-WW8Num28z01111111111111">
    <w:name w:val="WW-WW8Num28z01111111111111"/>
    <w:rsid w:val="00006D37"/>
    <w:rPr>
      <w:rFonts w:ascii="Symbol" w:hAnsi="Symbol" w:cs="StarSymbol"/>
      <w:sz w:val="18"/>
      <w:szCs w:val="18"/>
    </w:rPr>
  </w:style>
  <w:style w:type="character" w:customStyle="1" w:styleId="WW-WW8Num29z01111111111">
    <w:name w:val="WW-WW8Num29z01111111111"/>
    <w:rsid w:val="00006D37"/>
    <w:rPr>
      <w:rFonts w:ascii="Symbol" w:hAnsi="Symbol" w:cs="StarSymbol"/>
      <w:sz w:val="18"/>
      <w:szCs w:val="18"/>
    </w:rPr>
  </w:style>
  <w:style w:type="character" w:customStyle="1" w:styleId="WW-WW8Num30z2">
    <w:name w:val="WW-WW8Num30z2"/>
    <w:rsid w:val="00006D37"/>
    <w:rPr>
      <w:rFonts w:ascii="Times New Roman" w:hAnsi="Times New Roman" w:cs="Times New Roman"/>
    </w:rPr>
  </w:style>
  <w:style w:type="character" w:customStyle="1" w:styleId="WW-WW8Num30z7">
    <w:name w:val="WW-WW8Num30z7"/>
    <w:rsid w:val="00006D37"/>
    <w:rPr>
      <w:rFonts w:ascii="Arial" w:hAnsi="Arial"/>
      <w:b/>
      <w:i w:val="0"/>
      <w:sz w:val="28"/>
    </w:rPr>
  </w:style>
  <w:style w:type="character" w:customStyle="1" w:styleId="WW-Absatz-Standardschriftart111111111111111111111111111111111111111111111111111111111111">
    <w:name w:val="WW-Absatz-Standardschriftart111111111111111111111111111111111111111111111111111111111111"/>
    <w:rsid w:val="00006D37"/>
  </w:style>
  <w:style w:type="character" w:customStyle="1" w:styleId="WW-WW8Num3z011111111111111111111111111">
    <w:name w:val="WW-WW8Num3z011111111111111111111111111"/>
    <w:rsid w:val="00006D37"/>
    <w:rPr>
      <w:rFonts w:ascii="Arial" w:hAnsi="Arial"/>
      <w:b/>
      <w:i w:val="0"/>
      <w:sz w:val="28"/>
    </w:rPr>
  </w:style>
  <w:style w:type="character" w:customStyle="1" w:styleId="WW-WW8Num4z0111111111111111111111111111">
    <w:name w:val="WW-WW8Num4z0111111111111111111111111111"/>
    <w:rsid w:val="00006D37"/>
    <w:rPr>
      <w:rFonts w:ascii="Arial" w:hAnsi="Arial"/>
      <w:b/>
      <w:i w:val="0"/>
      <w:sz w:val="28"/>
    </w:rPr>
  </w:style>
  <w:style w:type="character" w:customStyle="1" w:styleId="WW-WW8Num5z01111111111111">
    <w:name w:val="WW-WW8Num5z01111111111111"/>
    <w:rsid w:val="00006D37"/>
    <w:rPr>
      <w:rFonts w:ascii="Arial" w:hAnsi="Arial"/>
      <w:b/>
      <w:i w:val="0"/>
      <w:sz w:val="28"/>
    </w:rPr>
  </w:style>
  <w:style w:type="character" w:customStyle="1" w:styleId="WW-WW8Num6z0111111111">
    <w:name w:val="WW-WW8Num6z0111111111"/>
    <w:rsid w:val="00006D37"/>
    <w:rPr>
      <w:rFonts w:ascii="Times New Roman" w:hAnsi="Times New Roman" w:cs="Times New Roman"/>
      <w:sz w:val="28"/>
    </w:rPr>
  </w:style>
  <w:style w:type="character" w:customStyle="1" w:styleId="WW-WW8Num6z1111111">
    <w:name w:val="WW-WW8Num6z1111111"/>
    <w:rsid w:val="00006D37"/>
    <w:rPr>
      <w:rFonts w:ascii="Courier New" w:hAnsi="Courier New"/>
    </w:rPr>
  </w:style>
  <w:style w:type="character" w:customStyle="1" w:styleId="WW-WW8Num6z2111111">
    <w:name w:val="WW-WW8Num6z2111111"/>
    <w:rsid w:val="00006D37"/>
    <w:rPr>
      <w:rFonts w:ascii="Wingdings" w:hAnsi="Wingdings"/>
    </w:rPr>
  </w:style>
  <w:style w:type="character" w:customStyle="1" w:styleId="WW-WW8Num6z3111111">
    <w:name w:val="WW-WW8Num6z3111111"/>
    <w:rsid w:val="00006D37"/>
    <w:rPr>
      <w:rFonts w:ascii="Symbol" w:hAnsi="Symbol"/>
    </w:rPr>
  </w:style>
  <w:style w:type="character" w:customStyle="1" w:styleId="WW-WW8Num7z0111111111111111111111">
    <w:name w:val="WW-WW8Num7z0111111111111111111111"/>
    <w:rsid w:val="00006D37"/>
    <w:rPr>
      <w:rFonts w:ascii="Times New Roman" w:hAnsi="Times New Roman" w:cs="Times New Roman"/>
    </w:rPr>
  </w:style>
  <w:style w:type="character" w:customStyle="1" w:styleId="WW-WW8Num9z0111111111111111111111111111">
    <w:name w:val="WW-WW8Num9z0111111111111111111111111111"/>
    <w:rsid w:val="00006D37"/>
    <w:rPr>
      <w:rFonts w:ascii="Arial" w:hAnsi="Arial"/>
      <w:b/>
      <w:i w:val="0"/>
      <w:sz w:val="28"/>
    </w:rPr>
  </w:style>
  <w:style w:type="character" w:customStyle="1" w:styleId="WW-WW8Num10z01111111111111111111111111">
    <w:name w:val="WW-WW8Num10z01111111111111111111111111"/>
    <w:rsid w:val="00006D37"/>
    <w:rPr>
      <w:rFonts w:ascii="Arial" w:hAnsi="Arial"/>
      <w:b/>
      <w:i w:val="0"/>
      <w:sz w:val="28"/>
    </w:rPr>
  </w:style>
  <w:style w:type="character" w:customStyle="1" w:styleId="WW-WW8Num13z0111111111111111111111111111">
    <w:name w:val="WW-WW8Num13z0111111111111111111111111111"/>
    <w:rsid w:val="00006D37"/>
    <w:rPr>
      <w:rFonts w:ascii="Arial" w:hAnsi="Arial"/>
      <w:b w:val="0"/>
      <w:i w:val="0"/>
      <w:sz w:val="48"/>
    </w:rPr>
  </w:style>
  <w:style w:type="character" w:customStyle="1" w:styleId="WW-WW8Num14z0111111111111111111111111111">
    <w:name w:val="WW-WW8Num14z0111111111111111111111111111"/>
    <w:rsid w:val="00006D37"/>
    <w:rPr>
      <w:rFonts w:ascii="Arial" w:hAnsi="Arial"/>
      <w:b/>
      <w:i w:val="0"/>
      <w:sz w:val="28"/>
    </w:rPr>
  </w:style>
  <w:style w:type="character" w:customStyle="1" w:styleId="WW8Num15z2">
    <w:name w:val="WW8Num15z2"/>
    <w:rsid w:val="00006D37"/>
    <w:rPr>
      <w:rFonts w:ascii="Times New Roman" w:hAnsi="Times New Roman" w:cs="Times New Roman"/>
    </w:rPr>
  </w:style>
  <w:style w:type="character" w:customStyle="1" w:styleId="WW8Num15z7">
    <w:name w:val="WW8Num15z7"/>
    <w:rsid w:val="00006D37"/>
    <w:rPr>
      <w:rFonts w:ascii="Arial" w:hAnsi="Arial"/>
      <w:b/>
      <w:i w:val="0"/>
      <w:sz w:val="28"/>
    </w:rPr>
  </w:style>
  <w:style w:type="character" w:customStyle="1" w:styleId="WW-Absatz-Standardschriftart1111111111111111111111111111111111111111111111111111111111111">
    <w:name w:val="WW-Absatz-Standardschriftart1111111111111111111111111111111111111111111111111111111111111"/>
    <w:rsid w:val="00006D37"/>
  </w:style>
  <w:style w:type="character" w:customStyle="1" w:styleId="WW-WW8Num3z0111111111111111111111111111">
    <w:name w:val="WW-WW8Num3z0111111111111111111111111111"/>
    <w:rsid w:val="00006D37"/>
    <w:rPr>
      <w:rFonts w:ascii="Arial" w:hAnsi="Arial"/>
      <w:b/>
      <w:i w:val="0"/>
      <w:sz w:val="28"/>
    </w:rPr>
  </w:style>
  <w:style w:type="character" w:customStyle="1" w:styleId="WW-WW8Num4z01111111111111111111111111111">
    <w:name w:val="WW-WW8Num4z01111111111111111111111111111"/>
    <w:rsid w:val="00006D37"/>
    <w:rPr>
      <w:rFonts w:ascii="Arial" w:hAnsi="Arial"/>
      <w:b/>
      <w:i w:val="0"/>
      <w:sz w:val="28"/>
    </w:rPr>
  </w:style>
  <w:style w:type="character" w:customStyle="1" w:styleId="WW-WW8Num5z011111111111111">
    <w:name w:val="WW-WW8Num5z011111111111111"/>
    <w:rsid w:val="00006D37"/>
    <w:rPr>
      <w:rFonts w:ascii="Arial" w:hAnsi="Arial"/>
      <w:b/>
      <w:i w:val="0"/>
      <w:sz w:val="28"/>
    </w:rPr>
  </w:style>
  <w:style w:type="character" w:customStyle="1" w:styleId="WW-WW8Num6z01111111111">
    <w:name w:val="WW-WW8Num6z01111111111"/>
    <w:rsid w:val="00006D37"/>
    <w:rPr>
      <w:rFonts w:ascii="Times New Roman" w:hAnsi="Times New Roman" w:cs="Times New Roman"/>
      <w:sz w:val="28"/>
    </w:rPr>
  </w:style>
  <w:style w:type="character" w:customStyle="1" w:styleId="WW-WW8Num6z11111111">
    <w:name w:val="WW-WW8Num6z11111111"/>
    <w:rsid w:val="00006D37"/>
    <w:rPr>
      <w:rFonts w:ascii="Courier New" w:hAnsi="Courier New"/>
    </w:rPr>
  </w:style>
  <w:style w:type="character" w:customStyle="1" w:styleId="WW-WW8Num6z21111111">
    <w:name w:val="WW-WW8Num6z21111111"/>
    <w:rsid w:val="00006D37"/>
    <w:rPr>
      <w:rFonts w:ascii="Wingdings" w:hAnsi="Wingdings"/>
    </w:rPr>
  </w:style>
  <w:style w:type="character" w:customStyle="1" w:styleId="WW-WW8Num6z31111111">
    <w:name w:val="WW-WW8Num6z31111111"/>
    <w:rsid w:val="00006D37"/>
    <w:rPr>
      <w:rFonts w:ascii="Symbol" w:hAnsi="Symbol"/>
    </w:rPr>
  </w:style>
  <w:style w:type="character" w:customStyle="1" w:styleId="WW-WW8Num7z01111111111111111111111">
    <w:name w:val="WW-WW8Num7z01111111111111111111111"/>
    <w:rsid w:val="00006D37"/>
    <w:rPr>
      <w:rFonts w:ascii="Times New Roman" w:hAnsi="Times New Roman" w:cs="Times New Roman"/>
    </w:rPr>
  </w:style>
  <w:style w:type="character" w:customStyle="1" w:styleId="WW-WW8Num9z01111111111111111111111111111">
    <w:name w:val="WW-WW8Num9z01111111111111111111111111111"/>
    <w:rsid w:val="00006D37"/>
    <w:rPr>
      <w:rFonts w:ascii="Arial" w:hAnsi="Arial"/>
      <w:b/>
      <w:i w:val="0"/>
      <w:sz w:val="28"/>
    </w:rPr>
  </w:style>
  <w:style w:type="character" w:customStyle="1" w:styleId="WW-WW8Num10z011111111111111111111111111">
    <w:name w:val="WW-WW8Num10z011111111111111111111111111"/>
    <w:rsid w:val="00006D37"/>
    <w:rPr>
      <w:rFonts w:ascii="Arial" w:hAnsi="Arial"/>
      <w:b/>
      <w:i w:val="0"/>
      <w:sz w:val="28"/>
    </w:rPr>
  </w:style>
  <w:style w:type="character" w:customStyle="1" w:styleId="WW-WW8Num13z01111111111111111111111111111">
    <w:name w:val="WW-WW8Num13z01111111111111111111111111111"/>
    <w:rsid w:val="00006D37"/>
    <w:rPr>
      <w:rFonts w:ascii="Arial" w:hAnsi="Arial"/>
      <w:b w:val="0"/>
      <w:i w:val="0"/>
      <w:sz w:val="48"/>
    </w:rPr>
  </w:style>
  <w:style w:type="character" w:customStyle="1" w:styleId="WW-WW8Num14z01111111111111111111111111111">
    <w:name w:val="WW-WW8Num14z01111111111111111111111111111"/>
    <w:rsid w:val="00006D37"/>
    <w:rPr>
      <w:rFonts w:ascii="Arial" w:hAnsi="Arial"/>
      <w:b/>
      <w:i w:val="0"/>
      <w:sz w:val="28"/>
    </w:rPr>
  </w:style>
  <w:style w:type="character" w:customStyle="1" w:styleId="WW-WW8Num15z2">
    <w:name w:val="WW-WW8Num15z2"/>
    <w:rsid w:val="00006D37"/>
    <w:rPr>
      <w:rFonts w:ascii="Times New Roman" w:hAnsi="Times New Roman" w:cs="Times New Roman"/>
    </w:rPr>
  </w:style>
  <w:style w:type="character" w:customStyle="1" w:styleId="WW-WW8Num15z7">
    <w:name w:val="WW-WW8Num15z7"/>
    <w:rsid w:val="00006D37"/>
    <w:rPr>
      <w:rFonts w:ascii="Arial" w:hAnsi="Arial"/>
      <w:b/>
      <w:i w:val="0"/>
      <w:sz w:val="28"/>
    </w:rPr>
  </w:style>
  <w:style w:type="character" w:customStyle="1" w:styleId="WW-Absatz-Standardschriftart11111111111111111111111111111111111111111111111111111111111111">
    <w:name w:val="WW-Absatz-Standardschriftart11111111111111111111111111111111111111111111111111111111111111"/>
    <w:rsid w:val="00006D37"/>
  </w:style>
  <w:style w:type="character" w:customStyle="1" w:styleId="WW-WW8Num1z011111111111111">
    <w:name w:val="WW-WW8Num1z011111111111111"/>
    <w:rsid w:val="00006D37"/>
    <w:rPr>
      <w:rFonts w:ascii="Symbol" w:hAnsi="Symbol"/>
    </w:rPr>
  </w:style>
  <w:style w:type="character" w:customStyle="1" w:styleId="WW-WW8Num2z0111111111111111111">
    <w:name w:val="WW-WW8Num2z0111111111111111111"/>
    <w:rsid w:val="00006D37"/>
    <w:rPr>
      <w:rFonts w:ascii="Symbol" w:hAnsi="Symbol"/>
    </w:rPr>
  </w:style>
  <w:style w:type="character" w:customStyle="1" w:styleId="WW-WW8Num3z01111111111111111111111111111">
    <w:name w:val="WW-WW8Num3z01111111111111111111111111111"/>
    <w:rsid w:val="00006D37"/>
    <w:rPr>
      <w:rFonts w:ascii="Symbol" w:hAnsi="Symbol"/>
    </w:rPr>
  </w:style>
  <w:style w:type="character" w:customStyle="1" w:styleId="WW-WW8Num4z011111111111111111111111111111">
    <w:name w:val="WW-WW8Num4z011111111111111111111111111111"/>
    <w:rsid w:val="00006D37"/>
    <w:rPr>
      <w:rFonts w:ascii="Symbol" w:hAnsi="Symbol"/>
    </w:rPr>
  </w:style>
  <w:style w:type="character" w:customStyle="1" w:styleId="WW-WW8Num5z0111111111111111">
    <w:name w:val="WW-WW8Num5z0111111111111111"/>
    <w:rsid w:val="00006D37"/>
    <w:rPr>
      <w:rFonts w:ascii="Times New Roman" w:eastAsia="Times New Roman" w:hAnsi="Times New Roman" w:cs="Times New Roman"/>
    </w:rPr>
  </w:style>
  <w:style w:type="character" w:customStyle="1" w:styleId="WW-WW8Num5z11">
    <w:name w:val="WW-WW8Num5z11"/>
    <w:rsid w:val="00006D37"/>
    <w:rPr>
      <w:rFonts w:ascii="Courier New" w:hAnsi="Courier New"/>
    </w:rPr>
  </w:style>
  <w:style w:type="character" w:customStyle="1" w:styleId="WW-WW8Num5z21">
    <w:name w:val="WW-WW8Num5z21"/>
    <w:rsid w:val="00006D37"/>
    <w:rPr>
      <w:rFonts w:ascii="Wingdings" w:hAnsi="Wingdings"/>
    </w:rPr>
  </w:style>
  <w:style w:type="character" w:customStyle="1" w:styleId="WW-WW8Num5z31">
    <w:name w:val="WW-WW8Num5z31"/>
    <w:rsid w:val="00006D37"/>
    <w:rPr>
      <w:rFonts w:ascii="Symbol" w:hAnsi="Symbol"/>
    </w:rPr>
  </w:style>
  <w:style w:type="character" w:customStyle="1" w:styleId="WW-WW8Num7z011111111111111111111111">
    <w:name w:val="WW-WW8Num7z011111111111111111111111"/>
    <w:rsid w:val="00006D37"/>
    <w:rPr>
      <w:b/>
    </w:rPr>
  </w:style>
  <w:style w:type="character" w:customStyle="1" w:styleId="WW-WW8Num8z011111111111111111111">
    <w:name w:val="WW-WW8Num8z011111111111111111111"/>
    <w:rsid w:val="00006D37"/>
    <w:rPr>
      <w:rFonts w:ascii="Arial" w:hAnsi="Arial"/>
      <w:b/>
      <w:i w:val="0"/>
      <w:sz w:val="24"/>
    </w:rPr>
  </w:style>
  <w:style w:type="character" w:customStyle="1" w:styleId="WW8Num8z1">
    <w:name w:val="WW8Num8z1"/>
    <w:rsid w:val="00006D37"/>
    <w:rPr>
      <w:rFonts w:ascii="Arial" w:hAnsi="Arial"/>
      <w:b w:val="0"/>
      <w:i w:val="0"/>
      <w:sz w:val="24"/>
    </w:rPr>
  </w:style>
  <w:style w:type="character" w:customStyle="1" w:styleId="WW-WW8Num9z011111111111111111111111111111">
    <w:name w:val="WW-WW8Num9z011111111111111111111111111111"/>
    <w:rsid w:val="00006D37"/>
    <w:rPr>
      <w:rFonts w:ascii="Symbol" w:hAnsi="Symbol"/>
    </w:rPr>
  </w:style>
  <w:style w:type="character" w:customStyle="1" w:styleId="WW8Num9z1">
    <w:name w:val="WW8Num9z1"/>
    <w:rsid w:val="00006D37"/>
    <w:rPr>
      <w:rFonts w:ascii="Courier New" w:hAnsi="Courier New"/>
    </w:rPr>
  </w:style>
  <w:style w:type="character" w:customStyle="1" w:styleId="WW8Num9z2">
    <w:name w:val="WW8Num9z2"/>
    <w:rsid w:val="00006D37"/>
    <w:rPr>
      <w:rFonts w:ascii="Wingdings" w:hAnsi="Wingdings"/>
    </w:rPr>
  </w:style>
  <w:style w:type="character" w:customStyle="1" w:styleId="WW-WW8Num10z0111111111111111111111111111">
    <w:name w:val="WW-WW8Num10z0111111111111111111111111111"/>
    <w:rsid w:val="00006D37"/>
    <w:rPr>
      <w:rFonts w:ascii="Symbol" w:hAnsi="Symbol"/>
    </w:rPr>
  </w:style>
  <w:style w:type="character" w:customStyle="1" w:styleId="WW8Num10z1">
    <w:name w:val="WW8Num10z1"/>
    <w:rsid w:val="00006D37"/>
    <w:rPr>
      <w:rFonts w:ascii="Courier New" w:hAnsi="Courier New"/>
    </w:rPr>
  </w:style>
  <w:style w:type="character" w:customStyle="1" w:styleId="WW8Num10z2">
    <w:name w:val="WW8Num10z2"/>
    <w:rsid w:val="00006D37"/>
    <w:rPr>
      <w:rFonts w:ascii="Wingdings" w:hAnsi="Wingdings"/>
    </w:rPr>
  </w:style>
  <w:style w:type="character" w:customStyle="1" w:styleId="WW-WW8Num12z011111111111111111111">
    <w:name w:val="WW-WW8Num12z011111111111111111111"/>
    <w:rsid w:val="00006D37"/>
    <w:rPr>
      <w:rFonts w:ascii="Symbol" w:hAnsi="Symbol"/>
    </w:rPr>
  </w:style>
  <w:style w:type="character" w:customStyle="1" w:styleId="WW-WW8Num13z011111111111111111111111111111">
    <w:name w:val="WW-WW8Num13z011111111111111111111111111111"/>
    <w:rsid w:val="00006D37"/>
    <w:rPr>
      <w:rFonts w:ascii="Symbol" w:hAnsi="Symbol"/>
    </w:rPr>
  </w:style>
  <w:style w:type="character" w:customStyle="1" w:styleId="WW-WW8Num14z011111111111111111111111111111">
    <w:name w:val="WW-WW8Num14z011111111111111111111111111111"/>
    <w:rsid w:val="00006D37"/>
    <w:rPr>
      <w:rFonts w:ascii="Symbol" w:hAnsi="Symbol"/>
    </w:rPr>
  </w:style>
  <w:style w:type="character" w:customStyle="1" w:styleId="WW-WW8Num15z0111111111111111111111111111">
    <w:name w:val="WW-WW8Num15z0111111111111111111111111111"/>
    <w:rsid w:val="00006D37"/>
    <w:rPr>
      <w:rFonts w:ascii="Symbol" w:hAnsi="Symbol"/>
    </w:rPr>
  </w:style>
  <w:style w:type="character" w:customStyle="1" w:styleId="WW-WW8Num16z011111111111111111111111111">
    <w:name w:val="WW-WW8Num16z011111111111111111111111111"/>
    <w:rsid w:val="00006D37"/>
    <w:rPr>
      <w:rFonts w:ascii="Symbol" w:hAnsi="Symbol"/>
    </w:rPr>
  </w:style>
  <w:style w:type="character" w:customStyle="1" w:styleId="WW-WW8Num18z011111111111111111111111111">
    <w:name w:val="WW-WW8Num18z011111111111111111111111111"/>
    <w:rsid w:val="00006D37"/>
    <w:rPr>
      <w:rFonts w:ascii="Symbol" w:hAnsi="Symbol"/>
    </w:rPr>
  </w:style>
  <w:style w:type="character" w:customStyle="1" w:styleId="WW-WW8Num19z011111111111111111111111111">
    <w:name w:val="WW-WW8Num19z011111111111111111111111111"/>
    <w:rsid w:val="00006D37"/>
    <w:rPr>
      <w:rFonts w:ascii="Symbol" w:hAnsi="Symbol"/>
    </w:rPr>
  </w:style>
  <w:style w:type="character" w:customStyle="1" w:styleId="WW-WW8Num20z0111111111111111111">
    <w:name w:val="WW-WW8Num20z0111111111111111111"/>
    <w:rsid w:val="00006D37"/>
    <w:rPr>
      <w:rFonts w:ascii="Symbol" w:hAnsi="Symbol"/>
    </w:rPr>
  </w:style>
  <w:style w:type="character" w:customStyle="1" w:styleId="WW-WW8Num22z0111111111111111111">
    <w:name w:val="WW-WW8Num22z0111111111111111111"/>
    <w:rsid w:val="00006D37"/>
    <w:rPr>
      <w:rFonts w:ascii="Wingdings" w:hAnsi="Wingdings"/>
    </w:rPr>
  </w:style>
  <w:style w:type="character" w:customStyle="1" w:styleId="WW-WW8Num23z0111111111111111111">
    <w:name w:val="WW-WW8Num23z0111111111111111111"/>
    <w:rsid w:val="00006D37"/>
    <w:rPr>
      <w:sz w:val="32"/>
    </w:rPr>
  </w:style>
  <w:style w:type="character" w:customStyle="1" w:styleId="WW-WW8Num25z0111111111111111">
    <w:name w:val="WW-WW8Num25z0111111111111111"/>
    <w:rsid w:val="00006D37"/>
    <w:rPr>
      <w:rFonts w:ascii="Symbol" w:hAnsi="Symbol"/>
    </w:rPr>
  </w:style>
  <w:style w:type="character" w:customStyle="1" w:styleId="WW-WW8Num27z0111111111111111">
    <w:name w:val="WW-WW8Num27z0111111111111111"/>
    <w:rsid w:val="00006D37"/>
    <w:rPr>
      <w:rFonts w:ascii="Symbol" w:hAnsi="Symbol"/>
    </w:rPr>
  </w:style>
  <w:style w:type="character" w:customStyle="1" w:styleId="WW-WW8Num28z011111111111111">
    <w:name w:val="WW-WW8Num28z011111111111111"/>
    <w:rsid w:val="00006D37"/>
    <w:rPr>
      <w:rFonts w:ascii="Times New Roman" w:eastAsia="Times New Roman" w:hAnsi="Times New Roman" w:cs="Times New Roman"/>
    </w:rPr>
  </w:style>
  <w:style w:type="character" w:customStyle="1" w:styleId="WW8Num28z1">
    <w:name w:val="WW8Num28z1"/>
    <w:rsid w:val="00006D37"/>
    <w:rPr>
      <w:rFonts w:ascii="Courier New" w:hAnsi="Courier New"/>
    </w:rPr>
  </w:style>
  <w:style w:type="character" w:customStyle="1" w:styleId="WW8Num28z2">
    <w:name w:val="WW8Num28z2"/>
    <w:rsid w:val="00006D37"/>
    <w:rPr>
      <w:rFonts w:ascii="Wingdings" w:hAnsi="Wingdings"/>
    </w:rPr>
  </w:style>
  <w:style w:type="character" w:customStyle="1" w:styleId="WW8Num28z3">
    <w:name w:val="WW8Num28z3"/>
    <w:rsid w:val="00006D37"/>
    <w:rPr>
      <w:rFonts w:ascii="Symbol" w:hAnsi="Symbol"/>
    </w:rPr>
  </w:style>
  <w:style w:type="character" w:customStyle="1" w:styleId="WW-WW8Num30z01111111">
    <w:name w:val="WW-WW8Num30z01111111"/>
    <w:rsid w:val="00006D37"/>
    <w:rPr>
      <w:rFonts w:ascii="Symbol" w:hAnsi="Symbol"/>
    </w:rPr>
  </w:style>
  <w:style w:type="character" w:customStyle="1" w:styleId="WW-WW8Num33z011111">
    <w:name w:val="WW-WW8Num33z011111"/>
    <w:rsid w:val="00006D37"/>
    <w:rPr>
      <w:rFonts w:ascii="Symbol" w:hAnsi="Symbol"/>
      <w:color w:val="auto"/>
    </w:rPr>
  </w:style>
  <w:style w:type="character" w:customStyle="1" w:styleId="WW8Num34z0">
    <w:name w:val="WW8Num34z0"/>
    <w:rsid w:val="00006D37"/>
    <w:rPr>
      <w:rFonts w:ascii="Wingdings" w:hAnsi="Wingdings"/>
    </w:rPr>
  </w:style>
  <w:style w:type="character" w:customStyle="1" w:styleId="WW-WW8Num35z0111">
    <w:name w:val="WW-WW8Num35z0111"/>
    <w:rsid w:val="00006D37"/>
    <w:rPr>
      <w:rFonts w:ascii="Symbol" w:hAnsi="Symbol"/>
    </w:rPr>
  </w:style>
  <w:style w:type="character" w:customStyle="1" w:styleId="WW8Num35z1">
    <w:name w:val="WW8Num35z1"/>
    <w:rsid w:val="00006D37"/>
    <w:rPr>
      <w:rFonts w:ascii="Courier New" w:hAnsi="Courier New"/>
    </w:rPr>
  </w:style>
  <w:style w:type="character" w:customStyle="1" w:styleId="WW8Num35z2">
    <w:name w:val="WW8Num35z2"/>
    <w:rsid w:val="00006D37"/>
    <w:rPr>
      <w:rFonts w:ascii="Wingdings" w:hAnsi="Wingdings"/>
    </w:rPr>
  </w:style>
  <w:style w:type="character" w:customStyle="1" w:styleId="WW-WW8Num36z011">
    <w:name w:val="WW-WW8Num36z011"/>
    <w:rsid w:val="00006D37"/>
    <w:rPr>
      <w:rFonts w:ascii="Symbol" w:hAnsi="Symbol"/>
    </w:rPr>
  </w:style>
  <w:style w:type="character" w:customStyle="1" w:styleId="WW8Num37z0">
    <w:name w:val="WW8Num37z0"/>
    <w:rsid w:val="00006D37"/>
    <w:rPr>
      <w:rFonts w:ascii="Symbol" w:hAnsi="Symbol"/>
    </w:rPr>
  </w:style>
  <w:style w:type="character" w:customStyle="1" w:styleId="WW8Num39z0">
    <w:name w:val="WW8Num39z0"/>
    <w:rsid w:val="00006D37"/>
    <w:rPr>
      <w:rFonts w:ascii="Symbol" w:hAnsi="Symbol"/>
    </w:rPr>
  </w:style>
  <w:style w:type="character" w:customStyle="1" w:styleId="WW8Num42z0">
    <w:name w:val="WW8Num42z0"/>
    <w:rsid w:val="00006D37"/>
    <w:rPr>
      <w:rFonts w:ascii="Symbol" w:hAnsi="Symbol"/>
    </w:rPr>
  </w:style>
  <w:style w:type="character" w:customStyle="1" w:styleId="WW8Num43z0">
    <w:name w:val="WW8Num43z0"/>
    <w:rsid w:val="00006D37"/>
    <w:rPr>
      <w:rFonts w:ascii="Symbol" w:hAnsi="Symbol"/>
    </w:rPr>
  </w:style>
  <w:style w:type="character" w:customStyle="1" w:styleId="WW8Num45z0">
    <w:name w:val="WW8Num45z0"/>
    <w:rsid w:val="00006D37"/>
    <w:rPr>
      <w:rFonts w:ascii="Wingdings" w:hAnsi="Wingdings"/>
    </w:rPr>
  </w:style>
  <w:style w:type="character" w:customStyle="1" w:styleId="WW8Num47z0">
    <w:name w:val="WW8Num47z0"/>
    <w:rsid w:val="00006D37"/>
    <w:rPr>
      <w:rFonts w:ascii="Arial" w:hAnsi="Arial"/>
      <w:b w:val="0"/>
      <w:i w:val="0"/>
      <w:sz w:val="28"/>
    </w:rPr>
  </w:style>
  <w:style w:type="character" w:customStyle="1" w:styleId="WW8Num48z0">
    <w:name w:val="WW8Num48z0"/>
    <w:rsid w:val="00006D37"/>
    <w:rPr>
      <w:rFonts w:ascii="Symbol" w:hAnsi="Symbol"/>
    </w:rPr>
  </w:style>
  <w:style w:type="character" w:customStyle="1" w:styleId="WW8Num50z0">
    <w:name w:val="WW8Num50z0"/>
    <w:rsid w:val="00006D37"/>
    <w:rPr>
      <w:rFonts w:ascii="Symbol" w:hAnsi="Symbol"/>
    </w:rPr>
  </w:style>
  <w:style w:type="character" w:customStyle="1" w:styleId="WW8Num51z0">
    <w:name w:val="WW8Num51z0"/>
    <w:rsid w:val="00006D37"/>
    <w:rPr>
      <w:rFonts w:ascii="Symbol" w:hAnsi="Symbol"/>
    </w:rPr>
  </w:style>
  <w:style w:type="character" w:customStyle="1" w:styleId="WW8Num52z0">
    <w:name w:val="WW8Num52z0"/>
    <w:rsid w:val="00006D37"/>
    <w:rPr>
      <w:rFonts w:ascii="Symbol" w:hAnsi="Symbol"/>
    </w:rPr>
  </w:style>
  <w:style w:type="character" w:customStyle="1" w:styleId="WW8Num53z0">
    <w:name w:val="WW8Num53z0"/>
    <w:rsid w:val="00006D37"/>
    <w:rPr>
      <w:rFonts w:ascii="Symbol" w:hAnsi="Symbol"/>
    </w:rPr>
  </w:style>
  <w:style w:type="character" w:customStyle="1" w:styleId="WW8Num57z0">
    <w:name w:val="WW8Num57z0"/>
    <w:rsid w:val="00006D37"/>
    <w:rPr>
      <w:rFonts w:ascii="Symbol" w:hAnsi="Symbol"/>
    </w:rPr>
  </w:style>
  <w:style w:type="character" w:customStyle="1" w:styleId="WW8Num59z0">
    <w:name w:val="WW8Num59z0"/>
    <w:rsid w:val="00006D37"/>
    <w:rPr>
      <w:rFonts w:ascii="Symbol" w:hAnsi="Symbol"/>
    </w:rPr>
  </w:style>
  <w:style w:type="character" w:customStyle="1" w:styleId="WW8Num61z0">
    <w:name w:val="WW8Num61z0"/>
    <w:rsid w:val="00006D37"/>
    <w:rPr>
      <w:rFonts w:ascii="Symbol" w:hAnsi="Symbol"/>
    </w:rPr>
  </w:style>
  <w:style w:type="character" w:customStyle="1" w:styleId="WW8Num62z0">
    <w:name w:val="WW8Num62z0"/>
    <w:rsid w:val="00006D37"/>
    <w:rPr>
      <w:rFonts w:ascii="Symbol" w:hAnsi="Symbol"/>
    </w:rPr>
  </w:style>
  <w:style w:type="character" w:customStyle="1" w:styleId="WW8Num62z1">
    <w:name w:val="WW8Num62z1"/>
    <w:rsid w:val="00006D37"/>
    <w:rPr>
      <w:rFonts w:ascii="Courier New" w:hAnsi="Courier New"/>
    </w:rPr>
  </w:style>
  <w:style w:type="character" w:customStyle="1" w:styleId="WW8Num62z2">
    <w:name w:val="WW8Num62z2"/>
    <w:rsid w:val="00006D37"/>
    <w:rPr>
      <w:rFonts w:ascii="Wingdings" w:hAnsi="Wingdings"/>
    </w:rPr>
  </w:style>
  <w:style w:type="character" w:customStyle="1" w:styleId="WW8Num64z0">
    <w:name w:val="WW8Num64z0"/>
    <w:rsid w:val="00006D37"/>
    <w:rPr>
      <w:rFonts w:ascii="Symbol" w:hAnsi="Symbol"/>
    </w:rPr>
  </w:style>
  <w:style w:type="character" w:customStyle="1" w:styleId="WW8Num65z0">
    <w:name w:val="WW8Num65z0"/>
    <w:rsid w:val="00006D37"/>
    <w:rPr>
      <w:rFonts w:ascii="Symbol" w:hAnsi="Symbol"/>
    </w:rPr>
  </w:style>
  <w:style w:type="character" w:customStyle="1" w:styleId="WW8Num67z0">
    <w:name w:val="WW8Num67z0"/>
    <w:rsid w:val="00006D37"/>
    <w:rPr>
      <w:rFonts w:ascii="Times New Roman" w:eastAsia="Times New Roman" w:hAnsi="Times New Roman" w:cs="Times New Roman"/>
      <w:sz w:val="24"/>
    </w:rPr>
  </w:style>
  <w:style w:type="character" w:customStyle="1" w:styleId="WW8Num67z1">
    <w:name w:val="WW8Num67z1"/>
    <w:rsid w:val="00006D37"/>
    <w:rPr>
      <w:rFonts w:ascii="Courier New" w:hAnsi="Courier New"/>
    </w:rPr>
  </w:style>
  <w:style w:type="character" w:customStyle="1" w:styleId="WW8Num67z2">
    <w:name w:val="WW8Num67z2"/>
    <w:rsid w:val="00006D37"/>
    <w:rPr>
      <w:rFonts w:ascii="Wingdings" w:hAnsi="Wingdings"/>
    </w:rPr>
  </w:style>
  <w:style w:type="character" w:customStyle="1" w:styleId="WW8Num67z3">
    <w:name w:val="WW8Num67z3"/>
    <w:rsid w:val="00006D37"/>
    <w:rPr>
      <w:rFonts w:ascii="Symbol" w:hAnsi="Symbol"/>
    </w:rPr>
  </w:style>
  <w:style w:type="character" w:customStyle="1" w:styleId="WW8Num69z0">
    <w:name w:val="WW8Num69z0"/>
    <w:rsid w:val="00006D37"/>
    <w:rPr>
      <w:rFonts w:ascii="Times New Roman" w:eastAsia="Times New Roman" w:hAnsi="Times New Roman" w:cs="Times New Roman"/>
    </w:rPr>
  </w:style>
  <w:style w:type="character" w:customStyle="1" w:styleId="WW8Num69z1">
    <w:name w:val="WW8Num69z1"/>
    <w:rsid w:val="00006D37"/>
    <w:rPr>
      <w:rFonts w:ascii="Courier New" w:hAnsi="Courier New"/>
    </w:rPr>
  </w:style>
  <w:style w:type="character" w:customStyle="1" w:styleId="WW8Num69z2">
    <w:name w:val="WW8Num69z2"/>
    <w:rsid w:val="00006D37"/>
    <w:rPr>
      <w:rFonts w:ascii="Wingdings" w:hAnsi="Wingdings"/>
    </w:rPr>
  </w:style>
  <w:style w:type="character" w:customStyle="1" w:styleId="WW8Num69z3">
    <w:name w:val="WW8Num69z3"/>
    <w:rsid w:val="00006D37"/>
    <w:rPr>
      <w:rFonts w:ascii="Symbol" w:hAnsi="Symbol"/>
    </w:rPr>
  </w:style>
  <w:style w:type="character" w:customStyle="1" w:styleId="WW8Num70z0">
    <w:name w:val="WW8Num70z0"/>
    <w:rsid w:val="00006D37"/>
    <w:rPr>
      <w:rFonts w:ascii="Symbol" w:hAnsi="Symbol"/>
    </w:rPr>
  </w:style>
  <w:style w:type="character" w:customStyle="1" w:styleId="WW8Num71z0">
    <w:name w:val="WW8Num71z0"/>
    <w:rsid w:val="00006D37"/>
    <w:rPr>
      <w:rFonts w:ascii="Symbol" w:hAnsi="Symbol"/>
    </w:rPr>
  </w:style>
  <w:style w:type="character" w:customStyle="1" w:styleId="WW8Num72z0">
    <w:name w:val="WW8Num72z0"/>
    <w:rsid w:val="00006D37"/>
    <w:rPr>
      <w:rFonts w:ascii="Times New Roman" w:eastAsia="Times New Roman" w:hAnsi="Times New Roman" w:cs="Times New Roman"/>
    </w:rPr>
  </w:style>
  <w:style w:type="character" w:customStyle="1" w:styleId="WW8Num72z1">
    <w:name w:val="WW8Num72z1"/>
    <w:rsid w:val="00006D37"/>
    <w:rPr>
      <w:rFonts w:ascii="Courier New" w:hAnsi="Courier New"/>
    </w:rPr>
  </w:style>
  <w:style w:type="character" w:customStyle="1" w:styleId="WW8Num72z2">
    <w:name w:val="WW8Num72z2"/>
    <w:rsid w:val="00006D37"/>
    <w:rPr>
      <w:rFonts w:ascii="Wingdings" w:hAnsi="Wingdings"/>
    </w:rPr>
  </w:style>
  <w:style w:type="character" w:customStyle="1" w:styleId="WW8Num72z3">
    <w:name w:val="WW8Num72z3"/>
    <w:rsid w:val="00006D37"/>
    <w:rPr>
      <w:rFonts w:ascii="Symbol" w:hAnsi="Symbol"/>
    </w:rPr>
  </w:style>
  <w:style w:type="character" w:customStyle="1" w:styleId="WW8Num73z0">
    <w:name w:val="WW8Num73z0"/>
    <w:rsid w:val="00006D37"/>
    <w:rPr>
      <w:rFonts w:ascii="Symbol" w:hAnsi="Symbol"/>
    </w:rPr>
  </w:style>
  <w:style w:type="character" w:customStyle="1" w:styleId="WW8Num77z0">
    <w:name w:val="WW8Num77z0"/>
    <w:rsid w:val="00006D37"/>
    <w:rPr>
      <w:rFonts w:ascii="Times New Roman" w:eastAsia="Times New Roman" w:hAnsi="Times New Roman" w:cs="Times New Roman"/>
    </w:rPr>
  </w:style>
  <w:style w:type="character" w:customStyle="1" w:styleId="WW8Num77z1">
    <w:name w:val="WW8Num77z1"/>
    <w:rsid w:val="00006D37"/>
    <w:rPr>
      <w:rFonts w:ascii="Courier New" w:hAnsi="Courier New"/>
    </w:rPr>
  </w:style>
  <w:style w:type="character" w:customStyle="1" w:styleId="WW8Num77z2">
    <w:name w:val="WW8Num77z2"/>
    <w:rsid w:val="00006D37"/>
    <w:rPr>
      <w:rFonts w:ascii="Wingdings" w:hAnsi="Wingdings"/>
    </w:rPr>
  </w:style>
  <w:style w:type="character" w:customStyle="1" w:styleId="WW8Num77z3">
    <w:name w:val="WW8Num77z3"/>
    <w:rsid w:val="00006D37"/>
    <w:rPr>
      <w:rFonts w:ascii="Symbol" w:hAnsi="Symbol"/>
    </w:rPr>
  </w:style>
  <w:style w:type="character" w:customStyle="1" w:styleId="WW8Num80z0">
    <w:name w:val="WW8Num80z0"/>
    <w:rsid w:val="00006D37"/>
    <w:rPr>
      <w:rFonts w:ascii="Wingdings" w:hAnsi="Wingdings"/>
    </w:rPr>
  </w:style>
  <w:style w:type="character" w:customStyle="1" w:styleId="WW8Num81z0">
    <w:name w:val="WW8Num81z0"/>
    <w:rsid w:val="00006D37"/>
    <w:rPr>
      <w:b/>
    </w:rPr>
  </w:style>
  <w:style w:type="character" w:customStyle="1" w:styleId="WW8Num82z0">
    <w:name w:val="WW8Num82z0"/>
    <w:rsid w:val="00006D37"/>
    <w:rPr>
      <w:rFonts w:ascii="Symbol" w:hAnsi="Symbol"/>
    </w:rPr>
  </w:style>
  <w:style w:type="character" w:customStyle="1" w:styleId="WW8Num82z1">
    <w:name w:val="WW8Num82z1"/>
    <w:rsid w:val="00006D37"/>
    <w:rPr>
      <w:rFonts w:ascii="Courier New" w:hAnsi="Courier New"/>
    </w:rPr>
  </w:style>
  <w:style w:type="character" w:customStyle="1" w:styleId="WW8Num82z2">
    <w:name w:val="WW8Num82z2"/>
    <w:rsid w:val="00006D37"/>
    <w:rPr>
      <w:rFonts w:ascii="Wingdings" w:hAnsi="Wingdings"/>
    </w:rPr>
  </w:style>
  <w:style w:type="character" w:customStyle="1" w:styleId="WW8Num84z0">
    <w:name w:val="WW8Num84z0"/>
    <w:rsid w:val="00006D37"/>
    <w:rPr>
      <w:rFonts w:ascii="Wingdings" w:hAnsi="Wingdings"/>
    </w:rPr>
  </w:style>
  <w:style w:type="character" w:customStyle="1" w:styleId="WW8Num86z0">
    <w:name w:val="WW8Num86z0"/>
    <w:rsid w:val="00006D37"/>
    <w:rPr>
      <w:rFonts w:ascii="Times New Roman" w:hAnsi="Times New Roman" w:cs="Times New Roman"/>
      <w:sz w:val="28"/>
    </w:rPr>
  </w:style>
  <w:style w:type="character" w:customStyle="1" w:styleId="WW8Num86z1">
    <w:name w:val="WW8Num86z1"/>
    <w:rsid w:val="00006D37"/>
    <w:rPr>
      <w:rFonts w:ascii="Courier New" w:hAnsi="Courier New"/>
    </w:rPr>
  </w:style>
  <w:style w:type="character" w:customStyle="1" w:styleId="WW8Num86z2">
    <w:name w:val="WW8Num86z2"/>
    <w:rsid w:val="00006D37"/>
    <w:rPr>
      <w:rFonts w:ascii="Wingdings" w:hAnsi="Wingdings"/>
    </w:rPr>
  </w:style>
  <w:style w:type="character" w:customStyle="1" w:styleId="WW8Num86z3">
    <w:name w:val="WW8Num86z3"/>
    <w:rsid w:val="00006D37"/>
    <w:rPr>
      <w:rFonts w:ascii="Symbol" w:hAnsi="Symbol"/>
    </w:rPr>
  </w:style>
  <w:style w:type="character" w:customStyle="1" w:styleId="WW8Num89z0">
    <w:name w:val="WW8Num89z0"/>
    <w:rsid w:val="00006D37"/>
    <w:rPr>
      <w:rFonts w:ascii="Times New Roman" w:hAnsi="Times New Roman"/>
    </w:rPr>
  </w:style>
  <w:style w:type="character" w:customStyle="1" w:styleId="WW8Num90z0">
    <w:name w:val="WW8Num90z0"/>
    <w:rsid w:val="00006D37"/>
    <w:rPr>
      <w:rFonts w:ascii="Times New Roman" w:hAnsi="Times New Roman"/>
    </w:rPr>
  </w:style>
  <w:style w:type="character" w:customStyle="1" w:styleId="WW8Num91z0">
    <w:name w:val="WW8Num91z0"/>
    <w:rsid w:val="00006D37"/>
    <w:rPr>
      <w:rFonts w:ascii="Times New Roman" w:hAnsi="Times New Roman" w:cs="Times New Roman"/>
      <w:sz w:val="28"/>
    </w:rPr>
  </w:style>
  <w:style w:type="character" w:customStyle="1" w:styleId="WW8Num91z1">
    <w:name w:val="WW8Num91z1"/>
    <w:rsid w:val="00006D37"/>
    <w:rPr>
      <w:rFonts w:ascii="Courier New" w:hAnsi="Courier New"/>
    </w:rPr>
  </w:style>
  <w:style w:type="character" w:customStyle="1" w:styleId="WW8Num91z2">
    <w:name w:val="WW8Num91z2"/>
    <w:rsid w:val="00006D37"/>
    <w:rPr>
      <w:rFonts w:ascii="Wingdings" w:hAnsi="Wingdings"/>
    </w:rPr>
  </w:style>
  <w:style w:type="character" w:customStyle="1" w:styleId="WW8Num91z3">
    <w:name w:val="WW8Num91z3"/>
    <w:rsid w:val="00006D37"/>
    <w:rPr>
      <w:rFonts w:ascii="Symbol" w:hAnsi="Symbol"/>
    </w:rPr>
  </w:style>
  <w:style w:type="character" w:customStyle="1" w:styleId="WW8Num92z0">
    <w:name w:val="WW8Num92z0"/>
    <w:rsid w:val="00006D37"/>
    <w:rPr>
      <w:rFonts w:ascii="Symbol" w:hAnsi="Symbol"/>
    </w:rPr>
  </w:style>
  <w:style w:type="character" w:customStyle="1" w:styleId="WW8Num93z0">
    <w:name w:val="WW8Num93z0"/>
    <w:rsid w:val="00006D37"/>
    <w:rPr>
      <w:rFonts w:ascii="Symbol" w:hAnsi="Symbol"/>
    </w:rPr>
  </w:style>
  <w:style w:type="character" w:customStyle="1" w:styleId="WW8Num94z0">
    <w:name w:val="WW8Num94z0"/>
    <w:rsid w:val="00006D37"/>
    <w:rPr>
      <w:rFonts w:ascii="Wingdings" w:hAnsi="Wingdings"/>
    </w:rPr>
  </w:style>
  <w:style w:type="character" w:customStyle="1" w:styleId="WW8Num98z0">
    <w:name w:val="WW8Num98z0"/>
    <w:rsid w:val="00006D37"/>
    <w:rPr>
      <w:rFonts w:ascii="Symbol" w:hAnsi="Symbol"/>
    </w:rPr>
  </w:style>
  <w:style w:type="character" w:customStyle="1" w:styleId="WW8Num99z0">
    <w:name w:val="WW8Num99z0"/>
    <w:rsid w:val="00006D37"/>
    <w:rPr>
      <w:rFonts w:ascii="Times New Roman" w:eastAsia="Times New Roman" w:hAnsi="Times New Roman" w:cs="Times New Roman"/>
    </w:rPr>
  </w:style>
  <w:style w:type="character" w:customStyle="1" w:styleId="WW8Num99z1">
    <w:name w:val="WW8Num99z1"/>
    <w:rsid w:val="00006D37"/>
    <w:rPr>
      <w:rFonts w:ascii="Courier New" w:hAnsi="Courier New"/>
    </w:rPr>
  </w:style>
  <w:style w:type="character" w:customStyle="1" w:styleId="WW8Num99z2">
    <w:name w:val="WW8Num99z2"/>
    <w:rsid w:val="00006D37"/>
    <w:rPr>
      <w:rFonts w:ascii="Wingdings" w:hAnsi="Wingdings"/>
    </w:rPr>
  </w:style>
  <w:style w:type="character" w:customStyle="1" w:styleId="WW8Num99z3">
    <w:name w:val="WW8Num99z3"/>
    <w:rsid w:val="00006D37"/>
    <w:rPr>
      <w:rFonts w:ascii="Symbol" w:hAnsi="Symbol"/>
    </w:rPr>
  </w:style>
  <w:style w:type="character" w:customStyle="1" w:styleId="WW8Num100z0">
    <w:name w:val="WW8Num100z0"/>
    <w:rsid w:val="00006D37"/>
    <w:rPr>
      <w:rFonts w:ascii="Symbol" w:hAnsi="Symbol"/>
    </w:rPr>
  </w:style>
  <w:style w:type="character" w:customStyle="1" w:styleId="WW8Num103z0">
    <w:name w:val="WW8Num103z0"/>
    <w:rsid w:val="00006D37"/>
    <w:rPr>
      <w:rFonts w:ascii="Times New Roman" w:hAnsi="Times New Roman" w:cs="Times New Roman"/>
      <w:sz w:val="28"/>
    </w:rPr>
  </w:style>
  <w:style w:type="character" w:customStyle="1" w:styleId="WW8Num103z1">
    <w:name w:val="WW8Num103z1"/>
    <w:rsid w:val="00006D37"/>
    <w:rPr>
      <w:rFonts w:ascii="Courier New" w:hAnsi="Courier New"/>
    </w:rPr>
  </w:style>
  <w:style w:type="character" w:customStyle="1" w:styleId="WW8Num103z2">
    <w:name w:val="WW8Num103z2"/>
    <w:rsid w:val="00006D37"/>
    <w:rPr>
      <w:rFonts w:ascii="Wingdings" w:hAnsi="Wingdings"/>
    </w:rPr>
  </w:style>
  <w:style w:type="character" w:customStyle="1" w:styleId="WW8Num103z3">
    <w:name w:val="WW8Num103z3"/>
    <w:rsid w:val="00006D37"/>
    <w:rPr>
      <w:rFonts w:ascii="Symbol" w:hAnsi="Symbol"/>
    </w:rPr>
  </w:style>
  <w:style w:type="character" w:customStyle="1" w:styleId="WW8Num104z0">
    <w:name w:val="WW8Num104z0"/>
    <w:rsid w:val="00006D37"/>
    <w:rPr>
      <w:rFonts w:ascii="Symbol" w:hAnsi="Symbol"/>
    </w:rPr>
  </w:style>
  <w:style w:type="character" w:customStyle="1" w:styleId="WW8Num105z0">
    <w:name w:val="WW8Num105z0"/>
    <w:rsid w:val="00006D37"/>
    <w:rPr>
      <w:rFonts w:ascii="Times New Roman" w:hAnsi="Times New Roman" w:cs="Times New Roman"/>
      <w:sz w:val="28"/>
    </w:rPr>
  </w:style>
  <w:style w:type="character" w:customStyle="1" w:styleId="WW8Num105z1">
    <w:name w:val="WW8Num105z1"/>
    <w:rsid w:val="00006D37"/>
    <w:rPr>
      <w:rFonts w:ascii="Courier New" w:hAnsi="Courier New"/>
    </w:rPr>
  </w:style>
  <w:style w:type="character" w:customStyle="1" w:styleId="WW8Num105z2">
    <w:name w:val="WW8Num105z2"/>
    <w:rsid w:val="00006D37"/>
    <w:rPr>
      <w:rFonts w:ascii="Wingdings" w:hAnsi="Wingdings"/>
    </w:rPr>
  </w:style>
  <w:style w:type="character" w:customStyle="1" w:styleId="WW8Num105z3">
    <w:name w:val="WW8Num105z3"/>
    <w:rsid w:val="00006D37"/>
    <w:rPr>
      <w:rFonts w:ascii="Symbol" w:hAnsi="Symbol"/>
    </w:rPr>
  </w:style>
  <w:style w:type="character" w:customStyle="1" w:styleId="WW8Num107z0">
    <w:name w:val="WW8Num107z0"/>
    <w:rsid w:val="00006D37"/>
    <w:rPr>
      <w:rFonts w:ascii="Times New Roman" w:eastAsia="Times New Roman" w:hAnsi="Times New Roman" w:cs="Times New Roman"/>
    </w:rPr>
  </w:style>
  <w:style w:type="character" w:customStyle="1" w:styleId="WW8Num107z1">
    <w:name w:val="WW8Num107z1"/>
    <w:rsid w:val="00006D37"/>
    <w:rPr>
      <w:rFonts w:ascii="Courier New" w:hAnsi="Courier New"/>
    </w:rPr>
  </w:style>
  <w:style w:type="character" w:customStyle="1" w:styleId="WW8Num107z2">
    <w:name w:val="WW8Num107z2"/>
    <w:rsid w:val="00006D37"/>
    <w:rPr>
      <w:rFonts w:ascii="Wingdings" w:hAnsi="Wingdings"/>
    </w:rPr>
  </w:style>
  <w:style w:type="character" w:customStyle="1" w:styleId="WW8Num107z3">
    <w:name w:val="WW8Num107z3"/>
    <w:rsid w:val="00006D37"/>
    <w:rPr>
      <w:rFonts w:ascii="Symbol" w:hAnsi="Symbol"/>
    </w:rPr>
  </w:style>
  <w:style w:type="character" w:customStyle="1" w:styleId="WW8Num108z0">
    <w:name w:val="WW8Num108z0"/>
    <w:rsid w:val="00006D37"/>
    <w:rPr>
      <w:rFonts w:ascii="Symbol" w:hAnsi="Symbol"/>
    </w:rPr>
  </w:style>
  <w:style w:type="character" w:customStyle="1" w:styleId="WW8Num109z0">
    <w:name w:val="WW8Num109z0"/>
    <w:rsid w:val="00006D37"/>
    <w:rPr>
      <w:rFonts w:ascii="Times New Roman" w:hAnsi="Times New Roman" w:cs="Times New Roman"/>
      <w:sz w:val="28"/>
    </w:rPr>
  </w:style>
  <w:style w:type="character" w:customStyle="1" w:styleId="WW8Num109z1">
    <w:name w:val="WW8Num109z1"/>
    <w:rsid w:val="00006D37"/>
    <w:rPr>
      <w:rFonts w:ascii="Courier New" w:hAnsi="Courier New"/>
    </w:rPr>
  </w:style>
  <w:style w:type="character" w:customStyle="1" w:styleId="WW8Num109z2">
    <w:name w:val="WW8Num109z2"/>
    <w:rsid w:val="00006D37"/>
    <w:rPr>
      <w:rFonts w:ascii="Wingdings" w:hAnsi="Wingdings"/>
    </w:rPr>
  </w:style>
  <w:style w:type="character" w:customStyle="1" w:styleId="WW8Num109z3">
    <w:name w:val="WW8Num109z3"/>
    <w:rsid w:val="00006D37"/>
    <w:rPr>
      <w:rFonts w:ascii="Symbol" w:hAnsi="Symbol"/>
    </w:rPr>
  </w:style>
  <w:style w:type="character" w:customStyle="1" w:styleId="WW8Num110z0">
    <w:name w:val="WW8Num110z0"/>
    <w:rsid w:val="00006D37"/>
    <w:rPr>
      <w:rFonts w:ascii="Wingdings" w:hAnsi="Wingdings"/>
    </w:rPr>
  </w:style>
  <w:style w:type="character" w:customStyle="1" w:styleId="WW8Num113z0">
    <w:name w:val="WW8Num113z0"/>
    <w:rsid w:val="00006D37"/>
    <w:rPr>
      <w:rFonts w:ascii="Wingdings" w:hAnsi="Wingdings"/>
    </w:rPr>
  </w:style>
  <w:style w:type="character" w:customStyle="1" w:styleId="WW8Num115z0">
    <w:name w:val="WW8Num115z0"/>
    <w:rsid w:val="00006D37"/>
    <w:rPr>
      <w:rFonts w:ascii="Times New Roman" w:eastAsia="MS Mincho" w:hAnsi="Times New Roman" w:cs="Times New Roman"/>
    </w:rPr>
  </w:style>
  <w:style w:type="character" w:customStyle="1" w:styleId="WW8Num115z1">
    <w:name w:val="WW8Num115z1"/>
    <w:rsid w:val="00006D37"/>
    <w:rPr>
      <w:rFonts w:ascii="Courier New" w:hAnsi="Courier New" w:cs="Courier New"/>
    </w:rPr>
  </w:style>
  <w:style w:type="character" w:customStyle="1" w:styleId="WW8Num115z2">
    <w:name w:val="WW8Num115z2"/>
    <w:rsid w:val="00006D37"/>
    <w:rPr>
      <w:rFonts w:ascii="Wingdings" w:hAnsi="Wingdings"/>
    </w:rPr>
  </w:style>
  <w:style w:type="character" w:customStyle="1" w:styleId="WW8Num115z3">
    <w:name w:val="WW8Num115z3"/>
    <w:rsid w:val="00006D37"/>
    <w:rPr>
      <w:rFonts w:ascii="Symbol" w:hAnsi="Symbol"/>
    </w:rPr>
  </w:style>
  <w:style w:type="character" w:customStyle="1" w:styleId="WW8Num116z0">
    <w:name w:val="WW8Num116z0"/>
    <w:rsid w:val="00006D37"/>
    <w:rPr>
      <w:rFonts w:ascii="Times New Roman" w:eastAsia="Times New Roman" w:hAnsi="Times New Roman" w:cs="Times New Roman"/>
    </w:rPr>
  </w:style>
  <w:style w:type="character" w:customStyle="1" w:styleId="WW8Num116z1">
    <w:name w:val="WW8Num116z1"/>
    <w:rsid w:val="00006D37"/>
    <w:rPr>
      <w:rFonts w:ascii="Courier New" w:hAnsi="Courier New"/>
    </w:rPr>
  </w:style>
  <w:style w:type="character" w:customStyle="1" w:styleId="WW8Num116z2">
    <w:name w:val="WW8Num116z2"/>
    <w:rsid w:val="00006D37"/>
    <w:rPr>
      <w:rFonts w:ascii="Wingdings" w:hAnsi="Wingdings"/>
    </w:rPr>
  </w:style>
  <w:style w:type="character" w:customStyle="1" w:styleId="WW8Num116z3">
    <w:name w:val="WW8Num116z3"/>
    <w:rsid w:val="00006D37"/>
    <w:rPr>
      <w:rFonts w:ascii="Symbol" w:hAnsi="Symbol"/>
    </w:rPr>
  </w:style>
  <w:style w:type="character" w:customStyle="1" w:styleId="WW8Num117z0">
    <w:name w:val="WW8Num117z0"/>
    <w:rsid w:val="00006D37"/>
    <w:rPr>
      <w:rFonts w:ascii="Symbol" w:hAnsi="Symbol"/>
    </w:rPr>
  </w:style>
  <w:style w:type="character" w:customStyle="1" w:styleId="WW8Num118z0">
    <w:name w:val="WW8Num118z0"/>
    <w:rsid w:val="00006D37"/>
    <w:rPr>
      <w:rFonts w:ascii="Symbol" w:hAnsi="Symbol"/>
    </w:rPr>
  </w:style>
  <w:style w:type="character" w:customStyle="1" w:styleId="WW8Num119z0">
    <w:name w:val="WW8Num119z0"/>
    <w:rsid w:val="00006D37"/>
    <w:rPr>
      <w:rFonts w:ascii="Symbol" w:hAnsi="Symbol"/>
    </w:rPr>
  </w:style>
  <w:style w:type="character" w:customStyle="1" w:styleId="WW8Num120z0">
    <w:name w:val="WW8Num120z0"/>
    <w:rsid w:val="00006D37"/>
    <w:rPr>
      <w:rFonts w:ascii="Symbol" w:hAnsi="Symbol"/>
    </w:rPr>
  </w:style>
  <w:style w:type="character" w:customStyle="1" w:styleId="WW8Num122z0">
    <w:name w:val="WW8Num122z0"/>
    <w:rsid w:val="00006D37"/>
    <w:rPr>
      <w:rFonts w:ascii="Symbol" w:hAnsi="Symbol"/>
    </w:rPr>
  </w:style>
  <w:style w:type="character" w:customStyle="1" w:styleId="WW8Num123z0">
    <w:name w:val="WW8Num123z0"/>
    <w:rsid w:val="00006D37"/>
    <w:rPr>
      <w:rFonts w:ascii="Times New Roman" w:eastAsia="Times New Roman" w:hAnsi="Times New Roman" w:cs="Times New Roman"/>
    </w:rPr>
  </w:style>
  <w:style w:type="character" w:customStyle="1" w:styleId="WW8Num123z1">
    <w:name w:val="WW8Num123z1"/>
    <w:rsid w:val="00006D37"/>
    <w:rPr>
      <w:rFonts w:ascii="Courier New" w:hAnsi="Courier New"/>
    </w:rPr>
  </w:style>
  <w:style w:type="character" w:customStyle="1" w:styleId="WW8Num123z2">
    <w:name w:val="WW8Num123z2"/>
    <w:rsid w:val="00006D37"/>
    <w:rPr>
      <w:rFonts w:ascii="Wingdings" w:hAnsi="Wingdings"/>
    </w:rPr>
  </w:style>
  <w:style w:type="character" w:customStyle="1" w:styleId="WW8Num123z3">
    <w:name w:val="WW8Num123z3"/>
    <w:rsid w:val="00006D37"/>
    <w:rPr>
      <w:rFonts w:ascii="Symbol" w:hAnsi="Symbol"/>
    </w:rPr>
  </w:style>
  <w:style w:type="character" w:customStyle="1" w:styleId="WW8Num125z0">
    <w:name w:val="WW8Num125z0"/>
    <w:rsid w:val="00006D37"/>
    <w:rPr>
      <w:rFonts w:ascii="Times New Roman" w:hAnsi="Times New Roman"/>
    </w:rPr>
  </w:style>
  <w:style w:type="character" w:customStyle="1" w:styleId="WW8Num126z0">
    <w:name w:val="WW8Num126z0"/>
    <w:rsid w:val="00006D37"/>
    <w:rPr>
      <w:rFonts w:ascii="Symbol" w:hAnsi="Symbol"/>
    </w:rPr>
  </w:style>
  <w:style w:type="character" w:customStyle="1" w:styleId="WW8Num127z0">
    <w:name w:val="WW8Num127z0"/>
    <w:rsid w:val="00006D37"/>
    <w:rPr>
      <w:rFonts w:ascii="Symbol" w:hAnsi="Symbol"/>
    </w:rPr>
  </w:style>
  <w:style w:type="character" w:customStyle="1" w:styleId="WW8Num128z0">
    <w:name w:val="WW8Num128z0"/>
    <w:rsid w:val="00006D37"/>
    <w:rPr>
      <w:rFonts w:ascii="Symbol" w:hAnsi="Symbol"/>
    </w:rPr>
  </w:style>
  <w:style w:type="character" w:customStyle="1" w:styleId="WW8Num130z0">
    <w:name w:val="WW8Num130z0"/>
    <w:rsid w:val="00006D37"/>
    <w:rPr>
      <w:rFonts w:ascii="Symbol" w:hAnsi="Symbol"/>
    </w:rPr>
  </w:style>
  <w:style w:type="character" w:customStyle="1" w:styleId="WW8Num132z0">
    <w:name w:val="WW8Num132z0"/>
    <w:rsid w:val="00006D37"/>
    <w:rPr>
      <w:rFonts w:ascii="Symbol" w:hAnsi="Symbol"/>
      <w:sz w:val="20"/>
    </w:rPr>
  </w:style>
  <w:style w:type="character" w:customStyle="1" w:styleId="WW8Num132z1">
    <w:name w:val="WW8Num132z1"/>
    <w:rsid w:val="00006D37"/>
    <w:rPr>
      <w:rFonts w:ascii="Courier New" w:hAnsi="Courier New"/>
      <w:sz w:val="20"/>
    </w:rPr>
  </w:style>
  <w:style w:type="character" w:customStyle="1" w:styleId="WW8Num132z2">
    <w:name w:val="WW8Num132z2"/>
    <w:rsid w:val="00006D37"/>
    <w:rPr>
      <w:rFonts w:ascii="Wingdings" w:hAnsi="Wingdings"/>
      <w:sz w:val="20"/>
    </w:rPr>
  </w:style>
  <w:style w:type="character" w:customStyle="1" w:styleId="WW8Num133z0">
    <w:name w:val="WW8Num133z0"/>
    <w:rsid w:val="00006D37"/>
    <w:rPr>
      <w:rFonts w:ascii="Symbol" w:hAnsi="Symbol"/>
    </w:rPr>
  </w:style>
  <w:style w:type="character" w:customStyle="1" w:styleId="WW8Num134z0">
    <w:name w:val="WW8Num134z0"/>
    <w:rsid w:val="00006D37"/>
    <w:rPr>
      <w:rFonts w:ascii="Symbol" w:hAnsi="Symbol"/>
    </w:rPr>
  </w:style>
  <w:style w:type="character" w:customStyle="1" w:styleId="WW8Num135z0">
    <w:name w:val="WW8Num135z0"/>
    <w:rsid w:val="00006D37"/>
    <w:rPr>
      <w:rFonts w:ascii="Symbol" w:hAnsi="Symbol"/>
    </w:rPr>
  </w:style>
  <w:style w:type="character" w:customStyle="1" w:styleId="WW8Num136z0">
    <w:name w:val="WW8Num136z0"/>
    <w:rsid w:val="00006D37"/>
    <w:rPr>
      <w:rFonts w:ascii="Symbol" w:hAnsi="Symbol"/>
    </w:rPr>
  </w:style>
  <w:style w:type="character" w:customStyle="1" w:styleId="WW8Num139z0">
    <w:name w:val="WW8Num139z0"/>
    <w:rsid w:val="00006D37"/>
    <w:rPr>
      <w:rFonts w:ascii="Symbol" w:hAnsi="Symbol"/>
      <w:color w:val="auto"/>
    </w:rPr>
  </w:style>
  <w:style w:type="character" w:customStyle="1" w:styleId="WW8Num141z0">
    <w:name w:val="WW8Num141z0"/>
    <w:rsid w:val="00006D37"/>
    <w:rPr>
      <w:b/>
    </w:rPr>
  </w:style>
  <w:style w:type="character" w:customStyle="1" w:styleId="WW8Num142z0">
    <w:name w:val="WW8Num142z0"/>
    <w:rsid w:val="00006D37"/>
    <w:rPr>
      <w:rFonts w:ascii="Symbol" w:hAnsi="Symbol"/>
    </w:rPr>
  </w:style>
  <w:style w:type="character" w:customStyle="1" w:styleId="WW8Num143z0">
    <w:name w:val="WW8Num143z0"/>
    <w:rsid w:val="00006D37"/>
    <w:rPr>
      <w:b/>
    </w:rPr>
  </w:style>
  <w:style w:type="character" w:customStyle="1" w:styleId="WW8Num145z0">
    <w:name w:val="WW8Num145z0"/>
    <w:rsid w:val="00006D37"/>
    <w:rPr>
      <w:rFonts w:ascii="Wingdings" w:hAnsi="Wingdings"/>
    </w:rPr>
  </w:style>
  <w:style w:type="character" w:customStyle="1" w:styleId="WW8Num146z0">
    <w:name w:val="WW8Num146z0"/>
    <w:rsid w:val="00006D37"/>
    <w:rPr>
      <w:rFonts w:ascii="Wingdings" w:hAnsi="Wingdings"/>
    </w:rPr>
  </w:style>
  <w:style w:type="character" w:customStyle="1" w:styleId="WW8Num147z0">
    <w:name w:val="WW8Num147z0"/>
    <w:rsid w:val="00006D37"/>
    <w:rPr>
      <w:rFonts w:ascii="Symbol" w:hAnsi="Symbol"/>
    </w:rPr>
  </w:style>
  <w:style w:type="character" w:customStyle="1" w:styleId="WW8Num148z0">
    <w:name w:val="WW8Num148z0"/>
    <w:rsid w:val="00006D37"/>
    <w:rPr>
      <w:rFonts w:ascii="Wingdings" w:hAnsi="Wingdings"/>
    </w:rPr>
  </w:style>
  <w:style w:type="character" w:customStyle="1" w:styleId="WW8Num149z0">
    <w:name w:val="WW8Num149z0"/>
    <w:rsid w:val="00006D37"/>
    <w:rPr>
      <w:rFonts w:ascii="Symbol" w:hAnsi="Symbol"/>
    </w:rPr>
  </w:style>
  <w:style w:type="character" w:customStyle="1" w:styleId="WW8Num150z0">
    <w:name w:val="WW8Num150z0"/>
    <w:rsid w:val="00006D37"/>
    <w:rPr>
      <w:sz w:val="24"/>
    </w:rPr>
  </w:style>
  <w:style w:type="character" w:customStyle="1" w:styleId="WW8Num151z0">
    <w:name w:val="WW8Num151z0"/>
    <w:rsid w:val="00006D37"/>
    <w:rPr>
      <w:rFonts w:ascii="Symbol" w:hAnsi="Symbol"/>
    </w:rPr>
  </w:style>
  <w:style w:type="character" w:customStyle="1" w:styleId="WW8Num152z0">
    <w:name w:val="WW8Num152z0"/>
    <w:rsid w:val="00006D37"/>
    <w:rPr>
      <w:rFonts w:ascii="Symbol" w:hAnsi="Symbol"/>
    </w:rPr>
  </w:style>
  <w:style w:type="character" w:customStyle="1" w:styleId="WW8Num153z0">
    <w:name w:val="WW8Num153z0"/>
    <w:rsid w:val="00006D37"/>
    <w:rPr>
      <w:rFonts w:ascii="Times New Roman" w:hAnsi="Times New Roman"/>
    </w:rPr>
  </w:style>
  <w:style w:type="character" w:customStyle="1" w:styleId="WW8Num154z0">
    <w:name w:val="WW8Num154z0"/>
    <w:rsid w:val="00006D37"/>
    <w:rPr>
      <w:rFonts w:ascii="Symbol" w:hAnsi="Symbol"/>
    </w:rPr>
  </w:style>
  <w:style w:type="character" w:customStyle="1" w:styleId="WW8Num154z1">
    <w:name w:val="WW8Num154z1"/>
    <w:rsid w:val="00006D37"/>
    <w:rPr>
      <w:rFonts w:ascii="Courier New" w:hAnsi="Courier New"/>
    </w:rPr>
  </w:style>
  <w:style w:type="character" w:customStyle="1" w:styleId="WW8Num154z2">
    <w:name w:val="WW8Num154z2"/>
    <w:rsid w:val="00006D37"/>
    <w:rPr>
      <w:rFonts w:ascii="Wingdings" w:hAnsi="Wingdings"/>
    </w:rPr>
  </w:style>
  <w:style w:type="character" w:customStyle="1" w:styleId="WW8Num155z0">
    <w:name w:val="WW8Num155z0"/>
    <w:rsid w:val="00006D37"/>
    <w:rPr>
      <w:rFonts w:ascii="Symbol" w:hAnsi="Symbol"/>
    </w:rPr>
  </w:style>
  <w:style w:type="character" w:customStyle="1" w:styleId="WW8Num163z0">
    <w:name w:val="WW8Num163z0"/>
    <w:rsid w:val="00006D37"/>
    <w:rPr>
      <w:rFonts w:ascii="Symbol" w:hAnsi="Symbol"/>
      <w:color w:val="auto"/>
    </w:rPr>
  </w:style>
  <w:style w:type="character" w:customStyle="1" w:styleId="WW8Num164z0">
    <w:name w:val="WW8Num164z0"/>
    <w:rsid w:val="00006D37"/>
    <w:rPr>
      <w:rFonts w:ascii="Symbol" w:hAnsi="Symbol"/>
    </w:rPr>
  </w:style>
  <w:style w:type="character" w:customStyle="1" w:styleId="WW8Num164z1">
    <w:name w:val="WW8Num164z1"/>
    <w:rsid w:val="00006D37"/>
    <w:rPr>
      <w:rFonts w:ascii="Courier New" w:hAnsi="Courier New"/>
    </w:rPr>
  </w:style>
  <w:style w:type="character" w:customStyle="1" w:styleId="WW8Num164z2">
    <w:name w:val="WW8Num164z2"/>
    <w:rsid w:val="00006D37"/>
    <w:rPr>
      <w:rFonts w:ascii="Wingdings" w:hAnsi="Wingdings"/>
    </w:rPr>
  </w:style>
  <w:style w:type="character" w:customStyle="1" w:styleId="WW8Num165z0">
    <w:name w:val="WW8Num165z0"/>
    <w:rsid w:val="00006D37"/>
    <w:rPr>
      <w:rFonts w:ascii="Times New Roman" w:eastAsia="Times New Roman" w:hAnsi="Times New Roman" w:cs="Times New Roman"/>
    </w:rPr>
  </w:style>
  <w:style w:type="character" w:customStyle="1" w:styleId="WW8Num165z1">
    <w:name w:val="WW8Num165z1"/>
    <w:rsid w:val="00006D37"/>
    <w:rPr>
      <w:rFonts w:ascii="Courier New" w:hAnsi="Courier New"/>
    </w:rPr>
  </w:style>
  <w:style w:type="character" w:customStyle="1" w:styleId="WW8Num165z2">
    <w:name w:val="WW8Num165z2"/>
    <w:rsid w:val="00006D37"/>
    <w:rPr>
      <w:rFonts w:ascii="Wingdings" w:hAnsi="Wingdings"/>
    </w:rPr>
  </w:style>
  <w:style w:type="character" w:customStyle="1" w:styleId="WW8Num165z3">
    <w:name w:val="WW8Num165z3"/>
    <w:rsid w:val="00006D37"/>
    <w:rPr>
      <w:rFonts w:ascii="Symbol" w:hAnsi="Symbol"/>
    </w:rPr>
  </w:style>
  <w:style w:type="character" w:customStyle="1" w:styleId="WW8Num166z0">
    <w:name w:val="WW8Num166z0"/>
    <w:rsid w:val="00006D37"/>
    <w:rPr>
      <w:rFonts w:ascii="Times New Roman" w:eastAsia="Times New Roman" w:hAnsi="Times New Roman" w:cs="Times New Roman"/>
    </w:rPr>
  </w:style>
  <w:style w:type="character" w:customStyle="1" w:styleId="WW8Num166z1">
    <w:name w:val="WW8Num166z1"/>
    <w:rsid w:val="00006D37"/>
    <w:rPr>
      <w:rFonts w:ascii="Courier New" w:hAnsi="Courier New"/>
    </w:rPr>
  </w:style>
  <w:style w:type="character" w:customStyle="1" w:styleId="WW8Num166z2">
    <w:name w:val="WW8Num166z2"/>
    <w:rsid w:val="00006D37"/>
    <w:rPr>
      <w:rFonts w:ascii="Wingdings" w:hAnsi="Wingdings"/>
    </w:rPr>
  </w:style>
  <w:style w:type="character" w:customStyle="1" w:styleId="WW8Num166z3">
    <w:name w:val="WW8Num166z3"/>
    <w:rsid w:val="00006D37"/>
    <w:rPr>
      <w:rFonts w:ascii="Symbol" w:hAnsi="Symbol"/>
    </w:rPr>
  </w:style>
  <w:style w:type="character" w:customStyle="1" w:styleId="WW8Num169z0">
    <w:name w:val="WW8Num169z0"/>
    <w:rsid w:val="00006D37"/>
    <w:rPr>
      <w:rFonts w:ascii="Symbol" w:hAnsi="Symbol"/>
    </w:rPr>
  </w:style>
  <w:style w:type="character" w:customStyle="1" w:styleId="WW8Num170z0">
    <w:name w:val="WW8Num170z0"/>
    <w:rsid w:val="00006D37"/>
    <w:rPr>
      <w:b/>
    </w:rPr>
  </w:style>
  <w:style w:type="character" w:customStyle="1" w:styleId="WW8Num171z0">
    <w:name w:val="WW8Num171z0"/>
    <w:rsid w:val="00006D37"/>
    <w:rPr>
      <w:rFonts w:ascii="Symbol" w:hAnsi="Symbol"/>
    </w:rPr>
  </w:style>
  <w:style w:type="character" w:customStyle="1" w:styleId="WW8Num171z1">
    <w:name w:val="WW8Num171z1"/>
    <w:rsid w:val="00006D37"/>
    <w:rPr>
      <w:rFonts w:ascii="Courier New" w:hAnsi="Courier New"/>
    </w:rPr>
  </w:style>
  <w:style w:type="character" w:customStyle="1" w:styleId="WW8Num171z2">
    <w:name w:val="WW8Num171z2"/>
    <w:rsid w:val="00006D37"/>
    <w:rPr>
      <w:rFonts w:ascii="Wingdings" w:hAnsi="Wingdings"/>
    </w:rPr>
  </w:style>
  <w:style w:type="character" w:customStyle="1" w:styleId="WW8Num172z0">
    <w:name w:val="WW8Num172z0"/>
    <w:rsid w:val="00006D37"/>
    <w:rPr>
      <w:rFonts w:ascii="Symbol" w:hAnsi="Symbol"/>
    </w:rPr>
  </w:style>
  <w:style w:type="character" w:customStyle="1" w:styleId="WW8Num176z0">
    <w:name w:val="WW8Num176z0"/>
    <w:rsid w:val="00006D37"/>
    <w:rPr>
      <w:rFonts w:ascii="Symbol" w:hAnsi="Symbol"/>
    </w:rPr>
  </w:style>
  <w:style w:type="character" w:customStyle="1" w:styleId="WW8Num177z0">
    <w:name w:val="WW8Num177z0"/>
    <w:rsid w:val="00006D37"/>
    <w:rPr>
      <w:rFonts w:ascii="Times New Roman" w:hAnsi="Times New Roman"/>
      <w:b/>
      <w:i w:val="0"/>
      <w:sz w:val="28"/>
      <w:u w:val="single"/>
    </w:rPr>
  </w:style>
  <w:style w:type="character" w:customStyle="1" w:styleId="WW8Num177z1">
    <w:name w:val="WW8Num177z1"/>
    <w:rsid w:val="00006D37"/>
    <w:rPr>
      <w:rFonts w:ascii="Times New Roman" w:hAnsi="Times New Roman"/>
      <w:b/>
      <w:i w:val="0"/>
      <w:sz w:val="24"/>
    </w:rPr>
  </w:style>
  <w:style w:type="character" w:customStyle="1" w:styleId="WW8Num177z2">
    <w:name w:val="WW8Num177z2"/>
    <w:rsid w:val="00006D37"/>
    <w:rPr>
      <w:rFonts w:ascii="Times R" w:hAnsi="Times R"/>
      <w:b/>
      <w:i w:val="0"/>
      <w:sz w:val="24"/>
    </w:rPr>
  </w:style>
  <w:style w:type="character" w:customStyle="1" w:styleId="WW8Num179z0">
    <w:name w:val="WW8Num179z0"/>
    <w:rsid w:val="00006D37"/>
    <w:rPr>
      <w:b/>
    </w:rPr>
  </w:style>
  <w:style w:type="character" w:customStyle="1" w:styleId="WW8Num180z0">
    <w:name w:val="WW8Num180z0"/>
    <w:rsid w:val="00006D37"/>
    <w:rPr>
      <w:rFonts w:ascii="Symbol" w:hAnsi="Symbol"/>
    </w:rPr>
  </w:style>
  <w:style w:type="character" w:customStyle="1" w:styleId="WW8Num180z1">
    <w:name w:val="WW8Num180z1"/>
    <w:rsid w:val="00006D37"/>
    <w:rPr>
      <w:rFonts w:ascii="Courier New" w:hAnsi="Courier New"/>
    </w:rPr>
  </w:style>
  <w:style w:type="character" w:customStyle="1" w:styleId="WW8Num180z2">
    <w:name w:val="WW8Num180z2"/>
    <w:rsid w:val="00006D37"/>
    <w:rPr>
      <w:rFonts w:ascii="Wingdings" w:hAnsi="Wingdings"/>
    </w:rPr>
  </w:style>
  <w:style w:type="character" w:customStyle="1" w:styleId="WW8Num181z0">
    <w:name w:val="WW8Num181z0"/>
    <w:rsid w:val="00006D37"/>
    <w:rPr>
      <w:rFonts w:ascii="Symbol" w:hAnsi="Symbol"/>
    </w:rPr>
  </w:style>
  <w:style w:type="character" w:customStyle="1" w:styleId="WW8Num183z0">
    <w:name w:val="WW8Num183z0"/>
    <w:rsid w:val="00006D37"/>
    <w:rPr>
      <w:rFonts w:ascii="Symbol" w:hAnsi="Symbol"/>
    </w:rPr>
  </w:style>
  <w:style w:type="character" w:customStyle="1" w:styleId="WW8Num184z0">
    <w:name w:val="WW8Num184z0"/>
    <w:rsid w:val="00006D37"/>
    <w:rPr>
      <w:rFonts w:ascii="Symbol" w:hAnsi="Symbol"/>
    </w:rPr>
  </w:style>
  <w:style w:type="character" w:customStyle="1" w:styleId="WW8Num185z0">
    <w:name w:val="WW8Num185z0"/>
    <w:rsid w:val="00006D37"/>
    <w:rPr>
      <w:rFonts w:ascii="Symbol" w:hAnsi="Symbol"/>
    </w:rPr>
  </w:style>
  <w:style w:type="character" w:customStyle="1" w:styleId="WW8Num186z0">
    <w:name w:val="WW8Num186z0"/>
    <w:rsid w:val="00006D37"/>
    <w:rPr>
      <w:rFonts w:ascii="Symbol" w:hAnsi="Symbol"/>
    </w:rPr>
  </w:style>
  <w:style w:type="character" w:customStyle="1" w:styleId="WW8Num188z0">
    <w:name w:val="WW8Num188z0"/>
    <w:rsid w:val="00006D37"/>
    <w:rPr>
      <w:rFonts w:ascii="Arial" w:hAnsi="Arial"/>
      <w:b/>
      <w:i w:val="0"/>
      <w:sz w:val="28"/>
    </w:rPr>
  </w:style>
  <w:style w:type="character" w:customStyle="1" w:styleId="WW8Num190z0">
    <w:name w:val="WW8Num190z0"/>
    <w:rsid w:val="00006D37"/>
    <w:rPr>
      <w:rFonts w:ascii="Symbol" w:hAnsi="Symbol"/>
    </w:rPr>
  </w:style>
  <w:style w:type="character" w:customStyle="1" w:styleId="WW8Num190z1">
    <w:name w:val="WW8Num190z1"/>
    <w:rsid w:val="00006D37"/>
    <w:rPr>
      <w:rFonts w:ascii="Courier New" w:hAnsi="Courier New"/>
    </w:rPr>
  </w:style>
  <w:style w:type="character" w:customStyle="1" w:styleId="WW8Num190z2">
    <w:name w:val="WW8Num190z2"/>
    <w:rsid w:val="00006D37"/>
    <w:rPr>
      <w:rFonts w:ascii="Wingdings" w:hAnsi="Wingdings"/>
    </w:rPr>
  </w:style>
  <w:style w:type="character" w:customStyle="1" w:styleId="WW8Num191z0">
    <w:name w:val="WW8Num191z0"/>
    <w:rsid w:val="00006D37"/>
    <w:rPr>
      <w:rFonts w:ascii="Symbol" w:hAnsi="Symbol"/>
    </w:rPr>
  </w:style>
  <w:style w:type="character" w:customStyle="1" w:styleId="WW8Num192z0">
    <w:name w:val="WW8Num192z0"/>
    <w:rsid w:val="00006D37"/>
    <w:rPr>
      <w:rFonts w:ascii="Symbol" w:hAnsi="Symbol"/>
    </w:rPr>
  </w:style>
  <w:style w:type="character" w:customStyle="1" w:styleId="WW8Num194z0">
    <w:name w:val="WW8Num194z0"/>
    <w:rsid w:val="00006D37"/>
    <w:rPr>
      <w:rFonts w:ascii="Times New Roman" w:eastAsia="Times New Roman" w:hAnsi="Times New Roman" w:cs="Times New Roman"/>
    </w:rPr>
  </w:style>
  <w:style w:type="character" w:customStyle="1" w:styleId="WW8Num194z1">
    <w:name w:val="WW8Num194z1"/>
    <w:rsid w:val="00006D37"/>
    <w:rPr>
      <w:rFonts w:ascii="Courier New" w:hAnsi="Courier New"/>
    </w:rPr>
  </w:style>
  <w:style w:type="character" w:customStyle="1" w:styleId="WW8Num194z2">
    <w:name w:val="WW8Num194z2"/>
    <w:rsid w:val="00006D37"/>
    <w:rPr>
      <w:rFonts w:ascii="Wingdings" w:hAnsi="Wingdings"/>
    </w:rPr>
  </w:style>
  <w:style w:type="character" w:customStyle="1" w:styleId="WW8Num194z3">
    <w:name w:val="WW8Num194z3"/>
    <w:rsid w:val="00006D37"/>
    <w:rPr>
      <w:rFonts w:ascii="Symbol" w:hAnsi="Symbol"/>
    </w:rPr>
  </w:style>
  <w:style w:type="character" w:customStyle="1" w:styleId="WW8Num195z0">
    <w:name w:val="WW8Num195z0"/>
    <w:rsid w:val="00006D37"/>
    <w:rPr>
      <w:rFonts w:ascii="Arial" w:hAnsi="Arial"/>
      <w:b/>
      <w:i w:val="0"/>
      <w:sz w:val="28"/>
    </w:rPr>
  </w:style>
  <w:style w:type="character" w:customStyle="1" w:styleId="WW8Num196z0">
    <w:name w:val="WW8Num196z0"/>
    <w:rsid w:val="00006D37"/>
    <w:rPr>
      <w:rFonts w:ascii="Symbol" w:hAnsi="Symbol"/>
    </w:rPr>
  </w:style>
  <w:style w:type="character" w:customStyle="1" w:styleId="WW8Num197z0">
    <w:name w:val="WW8Num197z0"/>
    <w:rsid w:val="00006D37"/>
    <w:rPr>
      <w:rFonts w:ascii="Wingdings" w:hAnsi="Wingdings"/>
    </w:rPr>
  </w:style>
  <w:style w:type="character" w:customStyle="1" w:styleId="WW8Num198z0">
    <w:name w:val="WW8Num198z0"/>
    <w:rsid w:val="00006D37"/>
    <w:rPr>
      <w:rFonts w:ascii="Symbol" w:eastAsia="Times New Roman" w:hAnsi="Symbol" w:cs="Times New Roman"/>
    </w:rPr>
  </w:style>
  <w:style w:type="character" w:customStyle="1" w:styleId="WW8Num198z1">
    <w:name w:val="WW8Num198z1"/>
    <w:rsid w:val="00006D37"/>
    <w:rPr>
      <w:rFonts w:ascii="Courier New" w:hAnsi="Courier New"/>
    </w:rPr>
  </w:style>
  <w:style w:type="character" w:customStyle="1" w:styleId="WW8Num198z2">
    <w:name w:val="WW8Num198z2"/>
    <w:rsid w:val="00006D37"/>
    <w:rPr>
      <w:rFonts w:ascii="Wingdings" w:hAnsi="Wingdings"/>
    </w:rPr>
  </w:style>
  <w:style w:type="character" w:customStyle="1" w:styleId="WW8Num198z3">
    <w:name w:val="WW8Num198z3"/>
    <w:rsid w:val="00006D37"/>
    <w:rPr>
      <w:rFonts w:ascii="Symbol" w:hAnsi="Symbol"/>
    </w:rPr>
  </w:style>
  <w:style w:type="character" w:customStyle="1" w:styleId="WW8Num199z0">
    <w:name w:val="WW8Num199z0"/>
    <w:rsid w:val="00006D37"/>
    <w:rPr>
      <w:rFonts w:ascii="Symbol" w:hAnsi="Symbol"/>
    </w:rPr>
  </w:style>
  <w:style w:type="character" w:customStyle="1" w:styleId="WW8Num200z0">
    <w:name w:val="WW8Num200z0"/>
    <w:rsid w:val="00006D37"/>
    <w:rPr>
      <w:rFonts w:ascii="Symbol" w:hAnsi="Symbol"/>
    </w:rPr>
  </w:style>
  <w:style w:type="character" w:customStyle="1" w:styleId="WW8Num200z1">
    <w:name w:val="WW8Num200z1"/>
    <w:rsid w:val="00006D37"/>
    <w:rPr>
      <w:rFonts w:ascii="Courier New" w:hAnsi="Courier New"/>
    </w:rPr>
  </w:style>
  <w:style w:type="character" w:customStyle="1" w:styleId="WW8Num200z2">
    <w:name w:val="WW8Num200z2"/>
    <w:rsid w:val="00006D37"/>
    <w:rPr>
      <w:rFonts w:ascii="Wingdings" w:hAnsi="Wingdings"/>
    </w:rPr>
  </w:style>
  <w:style w:type="character" w:customStyle="1" w:styleId="WW8Num201z0">
    <w:name w:val="WW8Num201z0"/>
    <w:rsid w:val="00006D37"/>
    <w:rPr>
      <w:rFonts w:ascii="Symbol" w:hAnsi="Symbol"/>
    </w:rPr>
  </w:style>
  <w:style w:type="character" w:customStyle="1" w:styleId="WW8Num202z0">
    <w:name w:val="WW8Num202z0"/>
    <w:rsid w:val="00006D37"/>
    <w:rPr>
      <w:rFonts w:ascii="Symbol" w:hAnsi="Symbol"/>
    </w:rPr>
  </w:style>
  <w:style w:type="character" w:customStyle="1" w:styleId="WW8Num206z0">
    <w:name w:val="WW8Num206z0"/>
    <w:rsid w:val="00006D37"/>
    <w:rPr>
      <w:rFonts w:ascii="Wingdings" w:hAnsi="Wingdings"/>
    </w:rPr>
  </w:style>
  <w:style w:type="character" w:customStyle="1" w:styleId="WW8Num207z0">
    <w:name w:val="WW8Num207z0"/>
    <w:rsid w:val="00006D37"/>
    <w:rPr>
      <w:rFonts w:ascii="Times New Roman" w:eastAsia="Times New Roman" w:hAnsi="Times New Roman" w:cs="Times New Roman"/>
    </w:rPr>
  </w:style>
  <w:style w:type="character" w:customStyle="1" w:styleId="WW8Num207z1">
    <w:name w:val="WW8Num207z1"/>
    <w:rsid w:val="00006D37"/>
    <w:rPr>
      <w:rFonts w:ascii="Courier New" w:hAnsi="Courier New"/>
    </w:rPr>
  </w:style>
  <w:style w:type="character" w:customStyle="1" w:styleId="WW8Num207z2">
    <w:name w:val="WW8Num207z2"/>
    <w:rsid w:val="00006D37"/>
    <w:rPr>
      <w:rFonts w:ascii="Wingdings" w:hAnsi="Wingdings"/>
    </w:rPr>
  </w:style>
  <w:style w:type="character" w:customStyle="1" w:styleId="WW8Num207z3">
    <w:name w:val="WW8Num207z3"/>
    <w:rsid w:val="00006D37"/>
    <w:rPr>
      <w:rFonts w:ascii="Symbol" w:hAnsi="Symbol"/>
    </w:rPr>
  </w:style>
  <w:style w:type="character" w:customStyle="1" w:styleId="WW8Num209z0">
    <w:name w:val="WW8Num209z0"/>
    <w:rsid w:val="00006D37"/>
    <w:rPr>
      <w:rFonts w:ascii="Times New Roman" w:hAnsi="Times New Roman" w:cs="Times New Roman"/>
      <w:sz w:val="28"/>
    </w:rPr>
  </w:style>
  <w:style w:type="character" w:customStyle="1" w:styleId="WW8Num209z1">
    <w:name w:val="WW8Num209z1"/>
    <w:rsid w:val="00006D37"/>
    <w:rPr>
      <w:rFonts w:ascii="Courier New" w:hAnsi="Courier New"/>
    </w:rPr>
  </w:style>
  <w:style w:type="character" w:customStyle="1" w:styleId="WW8Num209z2">
    <w:name w:val="WW8Num209z2"/>
    <w:rsid w:val="00006D37"/>
    <w:rPr>
      <w:rFonts w:ascii="Wingdings" w:hAnsi="Wingdings"/>
    </w:rPr>
  </w:style>
  <w:style w:type="character" w:customStyle="1" w:styleId="WW8Num209z3">
    <w:name w:val="WW8Num209z3"/>
    <w:rsid w:val="00006D37"/>
    <w:rPr>
      <w:rFonts w:ascii="Symbol" w:hAnsi="Symbol"/>
    </w:rPr>
  </w:style>
  <w:style w:type="character" w:customStyle="1" w:styleId="WW8Num210z0">
    <w:name w:val="WW8Num210z0"/>
    <w:rsid w:val="00006D37"/>
    <w:rPr>
      <w:rFonts w:ascii="Symbol" w:hAnsi="Symbol"/>
    </w:rPr>
  </w:style>
  <w:style w:type="character" w:customStyle="1" w:styleId="WW8Num210z1">
    <w:name w:val="WW8Num210z1"/>
    <w:rsid w:val="00006D37"/>
    <w:rPr>
      <w:rFonts w:ascii="Courier New" w:hAnsi="Courier New"/>
    </w:rPr>
  </w:style>
  <w:style w:type="character" w:customStyle="1" w:styleId="WW8Num210z2">
    <w:name w:val="WW8Num210z2"/>
    <w:rsid w:val="00006D37"/>
    <w:rPr>
      <w:rFonts w:ascii="Wingdings" w:hAnsi="Wingdings"/>
    </w:rPr>
  </w:style>
  <w:style w:type="character" w:customStyle="1" w:styleId="WW8Num211z0">
    <w:name w:val="WW8Num211z0"/>
    <w:rsid w:val="00006D37"/>
    <w:rPr>
      <w:rFonts w:ascii="Symbol" w:hAnsi="Symbol"/>
    </w:rPr>
  </w:style>
  <w:style w:type="character" w:customStyle="1" w:styleId="WW8Num212z0">
    <w:name w:val="WW8Num212z0"/>
    <w:rsid w:val="00006D37"/>
    <w:rPr>
      <w:rFonts w:ascii="Symbol" w:hAnsi="Symbol"/>
    </w:rPr>
  </w:style>
  <w:style w:type="character" w:customStyle="1" w:styleId="WW8Num213z0">
    <w:name w:val="WW8Num213z0"/>
    <w:rsid w:val="00006D37"/>
    <w:rPr>
      <w:rFonts w:ascii="Symbol" w:hAnsi="Symbol"/>
    </w:rPr>
  </w:style>
  <w:style w:type="character" w:customStyle="1" w:styleId="WW8Num214z0">
    <w:name w:val="WW8Num214z0"/>
    <w:rsid w:val="00006D37"/>
    <w:rPr>
      <w:rFonts w:ascii="Symbol" w:hAnsi="Symbol"/>
    </w:rPr>
  </w:style>
  <w:style w:type="character" w:customStyle="1" w:styleId="WW8Num215z0">
    <w:name w:val="WW8Num215z0"/>
    <w:rsid w:val="00006D37"/>
    <w:rPr>
      <w:rFonts w:ascii="Arial" w:hAnsi="Arial"/>
      <w:b/>
      <w:i w:val="0"/>
      <w:sz w:val="28"/>
    </w:rPr>
  </w:style>
  <w:style w:type="character" w:customStyle="1" w:styleId="WW8Num217z0">
    <w:name w:val="WW8Num217z0"/>
    <w:rsid w:val="00006D37"/>
    <w:rPr>
      <w:rFonts w:ascii="Symbol" w:hAnsi="Symbol"/>
    </w:rPr>
  </w:style>
  <w:style w:type="character" w:customStyle="1" w:styleId="WW8Num218z0">
    <w:name w:val="WW8Num218z0"/>
    <w:rsid w:val="00006D37"/>
    <w:rPr>
      <w:rFonts w:ascii="Symbol" w:hAnsi="Symbol"/>
    </w:rPr>
  </w:style>
  <w:style w:type="character" w:customStyle="1" w:styleId="WW8Num219z0">
    <w:name w:val="WW8Num219z0"/>
    <w:rsid w:val="00006D37"/>
    <w:rPr>
      <w:rFonts w:ascii="Symbol" w:hAnsi="Symbol"/>
    </w:rPr>
  </w:style>
  <w:style w:type="character" w:customStyle="1" w:styleId="WW8Num221z0">
    <w:name w:val="WW8Num221z0"/>
    <w:rsid w:val="00006D37"/>
    <w:rPr>
      <w:rFonts w:ascii="Symbol" w:hAnsi="Symbol"/>
    </w:rPr>
  </w:style>
  <w:style w:type="character" w:customStyle="1" w:styleId="WW8Num226z0">
    <w:name w:val="WW8Num226z0"/>
    <w:rsid w:val="00006D37"/>
    <w:rPr>
      <w:rFonts w:ascii="Symbol" w:hAnsi="Symbol"/>
    </w:rPr>
  </w:style>
  <w:style w:type="character" w:customStyle="1" w:styleId="WW8Num227z0">
    <w:name w:val="WW8Num227z0"/>
    <w:rsid w:val="00006D37"/>
    <w:rPr>
      <w:rFonts w:ascii="Times New Roman" w:eastAsia="Times New Roman" w:hAnsi="Times New Roman" w:cs="Times New Roman"/>
    </w:rPr>
  </w:style>
  <w:style w:type="character" w:customStyle="1" w:styleId="WW8Num227z1">
    <w:name w:val="WW8Num227z1"/>
    <w:rsid w:val="00006D37"/>
    <w:rPr>
      <w:rFonts w:ascii="Courier New" w:hAnsi="Courier New"/>
    </w:rPr>
  </w:style>
  <w:style w:type="character" w:customStyle="1" w:styleId="WW8Num227z2">
    <w:name w:val="WW8Num227z2"/>
    <w:rsid w:val="00006D37"/>
    <w:rPr>
      <w:rFonts w:ascii="Wingdings" w:hAnsi="Wingdings"/>
    </w:rPr>
  </w:style>
  <w:style w:type="character" w:customStyle="1" w:styleId="WW8Num227z3">
    <w:name w:val="WW8Num227z3"/>
    <w:rsid w:val="00006D37"/>
    <w:rPr>
      <w:rFonts w:ascii="Symbol" w:hAnsi="Symbol"/>
    </w:rPr>
  </w:style>
  <w:style w:type="character" w:customStyle="1" w:styleId="WW8Num228z0">
    <w:name w:val="WW8Num228z0"/>
    <w:rsid w:val="00006D37"/>
    <w:rPr>
      <w:rFonts w:ascii="Symbol" w:hAnsi="Symbol"/>
    </w:rPr>
  </w:style>
  <w:style w:type="character" w:customStyle="1" w:styleId="WW8Num230z0">
    <w:name w:val="WW8Num230z0"/>
    <w:rsid w:val="00006D37"/>
    <w:rPr>
      <w:rFonts w:ascii="Times New Roman" w:eastAsia="Times New Roman" w:hAnsi="Times New Roman" w:cs="Times New Roman"/>
    </w:rPr>
  </w:style>
  <w:style w:type="character" w:customStyle="1" w:styleId="WW8Num230z1">
    <w:name w:val="WW8Num230z1"/>
    <w:rsid w:val="00006D37"/>
    <w:rPr>
      <w:rFonts w:ascii="Courier New" w:hAnsi="Courier New"/>
    </w:rPr>
  </w:style>
  <w:style w:type="character" w:customStyle="1" w:styleId="WW8Num230z2">
    <w:name w:val="WW8Num230z2"/>
    <w:rsid w:val="00006D37"/>
    <w:rPr>
      <w:rFonts w:ascii="Wingdings" w:hAnsi="Wingdings"/>
    </w:rPr>
  </w:style>
  <w:style w:type="character" w:customStyle="1" w:styleId="WW8Num230z3">
    <w:name w:val="WW8Num230z3"/>
    <w:rsid w:val="00006D37"/>
    <w:rPr>
      <w:rFonts w:ascii="Symbol" w:hAnsi="Symbol"/>
    </w:rPr>
  </w:style>
  <w:style w:type="character" w:customStyle="1" w:styleId="WW8Num231z0">
    <w:name w:val="WW8Num231z0"/>
    <w:rsid w:val="00006D37"/>
    <w:rPr>
      <w:rFonts w:ascii="Times New Roman" w:eastAsia="Times New Roman" w:hAnsi="Times New Roman" w:cs="Times New Roman"/>
    </w:rPr>
  </w:style>
  <w:style w:type="character" w:customStyle="1" w:styleId="WW8Num231z1">
    <w:name w:val="WW8Num231z1"/>
    <w:rsid w:val="00006D37"/>
    <w:rPr>
      <w:rFonts w:ascii="Courier New" w:hAnsi="Courier New"/>
    </w:rPr>
  </w:style>
  <w:style w:type="character" w:customStyle="1" w:styleId="WW8Num231z2">
    <w:name w:val="WW8Num231z2"/>
    <w:rsid w:val="00006D37"/>
    <w:rPr>
      <w:rFonts w:ascii="Wingdings" w:hAnsi="Wingdings"/>
    </w:rPr>
  </w:style>
  <w:style w:type="character" w:customStyle="1" w:styleId="WW8Num231z3">
    <w:name w:val="WW8Num231z3"/>
    <w:rsid w:val="00006D37"/>
    <w:rPr>
      <w:rFonts w:ascii="Symbol" w:hAnsi="Symbol"/>
    </w:rPr>
  </w:style>
  <w:style w:type="character" w:customStyle="1" w:styleId="WW8Num232z0">
    <w:name w:val="WW8Num232z0"/>
    <w:rsid w:val="00006D37"/>
    <w:rPr>
      <w:b/>
    </w:rPr>
  </w:style>
  <w:style w:type="character" w:customStyle="1" w:styleId="WW8Num233z0">
    <w:name w:val="WW8Num233z0"/>
    <w:rsid w:val="00006D37"/>
    <w:rPr>
      <w:b/>
    </w:rPr>
  </w:style>
  <w:style w:type="character" w:customStyle="1" w:styleId="WW8Num234z0">
    <w:name w:val="WW8Num234z0"/>
    <w:rsid w:val="00006D37"/>
    <w:rPr>
      <w:rFonts w:ascii="Symbol" w:hAnsi="Symbol"/>
    </w:rPr>
  </w:style>
  <w:style w:type="character" w:customStyle="1" w:styleId="WW8Num235z0">
    <w:name w:val="WW8Num235z0"/>
    <w:rsid w:val="00006D37"/>
    <w:rPr>
      <w:rFonts w:ascii="Symbol" w:hAnsi="Symbol"/>
      <w:sz w:val="20"/>
    </w:rPr>
  </w:style>
  <w:style w:type="character" w:customStyle="1" w:styleId="WW8Num235z1">
    <w:name w:val="WW8Num235z1"/>
    <w:rsid w:val="00006D37"/>
    <w:rPr>
      <w:rFonts w:ascii="Courier New" w:hAnsi="Courier New"/>
      <w:sz w:val="20"/>
    </w:rPr>
  </w:style>
  <w:style w:type="character" w:customStyle="1" w:styleId="WW8Num235z2">
    <w:name w:val="WW8Num235z2"/>
    <w:rsid w:val="00006D37"/>
    <w:rPr>
      <w:rFonts w:ascii="Wingdings" w:hAnsi="Wingdings"/>
      <w:sz w:val="20"/>
    </w:rPr>
  </w:style>
  <w:style w:type="character" w:customStyle="1" w:styleId="WW8Num237z0">
    <w:name w:val="WW8Num237z0"/>
    <w:rsid w:val="00006D37"/>
    <w:rPr>
      <w:b/>
    </w:rPr>
  </w:style>
  <w:style w:type="character" w:customStyle="1" w:styleId="WW8Num239z0">
    <w:name w:val="WW8Num239z0"/>
    <w:rsid w:val="00006D37"/>
    <w:rPr>
      <w:rFonts w:ascii="Symbol" w:hAnsi="Symbol"/>
    </w:rPr>
  </w:style>
  <w:style w:type="character" w:customStyle="1" w:styleId="WW8Num243z0">
    <w:name w:val="WW8Num243z0"/>
    <w:rsid w:val="00006D37"/>
    <w:rPr>
      <w:rFonts w:ascii="Symbol" w:hAnsi="Symbol"/>
    </w:rPr>
  </w:style>
  <w:style w:type="character" w:customStyle="1" w:styleId="WW8Num244z0">
    <w:name w:val="WW8Num244z0"/>
    <w:rsid w:val="00006D37"/>
    <w:rPr>
      <w:b/>
    </w:rPr>
  </w:style>
  <w:style w:type="character" w:customStyle="1" w:styleId="WW8Num245z0">
    <w:name w:val="WW8Num245z0"/>
    <w:rsid w:val="00006D37"/>
    <w:rPr>
      <w:rFonts w:ascii="Symbol" w:hAnsi="Symbol"/>
    </w:rPr>
  </w:style>
  <w:style w:type="character" w:customStyle="1" w:styleId="WW8Num247z0">
    <w:name w:val="WW8Num247z0"/>
    <w:rsid w:val="00006D37"/>
    <w:rPr>
      <w:rFonts w:ascii="Symbol" w:hAnsi="Symbol"/>
    </w:rPr>
  </w:style>
  <w:style w:type="character" w:customStyle="1" w:styleId="WW8Num248z0">
    <w:name w:val="WW8Num248z0"/>
    <w:rsid w:val="00006D37"/>
    <w:rPr>
      <w:rFonts w:ascii="Times New Roman" w:hAnsi="Times New Roman" w:cs="Times New Roman"/>
      <w:sz w:val="28"/>
    </w:rPr>
  </w:style>
  <w:style w:type="character" w:customStyle="1" w:styleId="WW8Num248z1">
    <w:name w:val="WW8Num248z1"/>
    <w:rsid w:val="00006D37"/>
    <w:rPr>
      <w:rFonts w:ascii="Courier New" w:hAnsi="Courier New"/>
    </w:rPr>
  </w:style>
  <w:style w:type="character" w:customStyle="1" w:styleId="WW8Num248z2">
    <w:name w:val="WW8Num248z2"/>
    <w:rsid w:val="00006D37"/>
    <w:rPr>
      <w:rFonts w:ascii="Wingdings" w:hAnsi="Wingdings"/>
    </w:rPr>
  </w:style>
  <w:style w:type="character" w:customStyle="1" w:styleId="WW8Num248z3">
    <w:name w:val="WW8Num248z3"/>
    <w:rsid w:val="00006D37"/>
    <w:rPr>
      <w:rFonts w:ascii="Symbol" w:hAnsi="Symbol"/>
    </w:rPr>
  </w:style>
  <w:style w:type="character" w:customStyle="1" w:styleId="WW8Num251z0">
    <w:name w:val="WW8Num251z0"/>
    <w:rsid w:val="00006D37"/>
    <w:rPr>
      <w:rFonts w:ascii="Symbol" w:hAnsi="Symbol"/>
      <w:b w:val="0"/>
    </w:rPr>
  </w:style>
  <w:style w:type="character" w:customStyle="1" w:styleId="WW8Num253z0">
    <w:name w:val="WW8Num253z0"/>
    <w:rsid w:val="00006D37"/>
    <w:rPr>
      <w:rFonts w:ascii="Times New Roman" w:hAnsi="Times New Roman" w:cs="Times New Roman"/>
      <w:sz w:val="28"/>
    </w:rPr>
  </w:style>
  <w:style w:type="character" w:customStyle="1" w:styleId="WW8Num253z1">
    <w:name w:val="WW8Num253z1"/>
    <w:rsid w:val="00006D37"/>
    <w:rPr>
      <w:rFonts w:ascii="Courier New" w:hAnsi="Courier New"/>
    </w:rPr>
  </w:style>
  <w:style w:type="character" w:customStyle="1" w:styleId="WW8Num253z2">
    <w:name w:val="WW8Num253z2"/>
    <w:rsid w:val="00006D37"/>
    <w:rPr>
      <w:rFonts w:ascii="Wingdings" w:hAnsi="Wingdings"/>
    </w:rPr>
  </w:style>
  <w:style w:type="character" w:customStyle="1" w:styleId="WW8Num253z3">
    <w:name w:val="WW8Num253z3"/>
    <w:rsid w:val="00006D37"/>
    <w:rPr>
      <w:rFonts w:ascii="Symbol" w:hAnsi="Symbol"/>
    </w:rPr>
  </w:style>
  <w:style w:type="character" w:customStyle="1" w:styleId="WW8Num256z0">
    <w:name w:val="WW8Num256z0"/>
    <w:rsid w:val="00006D37"/>
    <w:rPr>
      <w:rFonts w:ascii="Symbol" w:hAnsi="Symbol"/>
    </w:rPr>
  </w:style>
  <w:style w:type="character" w:customStyle="1" w:styleId="WW8Num257z0">
    <w:name w:val="WW8Num257z0"/>
    <w:rsid w:val="00006D37"/>
    <w:rPr>
      <w:rFonts w:ascii="Symbol" w:hAnsi="Symbol"/>
    </w:rPr>
  </w:style>
  <w:style w:type="character" w:customStyle="1" w:styleId="WW8Num258z0">
    <w:name w:val="WW8Num258z0"/>
    <w:rsid w:val="00006D37"/>
    <w:rPr>
      <w:rFonts w:ascii="Symbol" w:hAnsi="Symbol"/>
    </w:rPr>
  </w:style>
  <w:style w:type="character" w:customStyle="1" w:styleId="WW8Num259z0">
    <w:name w:val="WW8Num259z0"/>
    <w:rsid w:val="00006D37"/>
    <w:rPr>
      <w:rFonts w:ascii="Symbol" w:hAnsi="Symbol"/>
    </w:rPr>
  </w:style>
  <w:style w:type="character" w:customStyle="1" w:styleId="WW8Num260z0">
    <w:name w:val="WW8Num260z0"/>
    <w:rsid w:val="00006D37"/>
    <w:rPr>
      <w:rFonts w:ascii="Symbol" w:hAnsi="Symbol"/>
    </w:rPr>
  </w:style>
  <w:style w:type="character" w:customStyle="1" w:styleId="WW8Num261z0">
    <w:name w:val="WW8Num261z0"/>
    <w:rsid w:val="00006D37"/>
    <w:rPr>
      <w:rFonts w:ascii="Symbol" w:hAnsi="Symbol"/>
    </w:rPr>
  </w:style>
  <w:style w:type="character" w:customStyle="1" w:styleId="WW8Num262z0">
    <w:name w:val="WW8Num262z0"/>
    <w:rsid w:val="00006D37"/>
    <w:rPr>
      <w:b/>
    </w:rPr>
  </w:style>
  <w:style w:type="character" w:customStyle="1" w:styleId="WW8Num263z0">
    <w:name w:val="WW8Num263z0"/>
    <w:rsid w:val="00006D37"/>
    <w:rPr>
      <w:rFonts w:ascii="Symbol" w:hAnsi="Symbol"/>
    </w:rPr>
  </w:style>
  <w:style w:type="character" w:customStyle="1" w:styleId="WW8Num264z0">
    <w:name w:val="WW8Num264z0"/>
    <w:rsid w:val="00006D37"/>
    <w:rPr>
      <w:rFonts w:ascii="Symbol" w:hAnsi="Symbol"/>
    </w:rPr>
  </w:style>
  <w:style w:type="character" w:customStyle="1" w:styleId="WW8Num265z0">
    <w:name w:val="WW8Num265z0"/>
    <w:rsid w:val="00006D37"/>
    <w:rPr>
      <w:b/>
    </w:rPr>
  </w:style>
  <w:style w:type="character" w:customStyle="1" w:styleId="WW8Num266z0">
    <w:name w:val="WW8Num266z0"/>
    <w:rsid w:val="00006D37"/>
    <w:rPr>
      <w:rFonts w:ascii="Times New Roman" w:hAnsi="Times New Roman" w:cs="Times New Roman"/>
      <w:sz w:val="28"/>
    </w:rPr>
  </w:style>
  <w:style w:type="character" w:customStyle="1" w:styleId="WW8Num266z1">
    <w:name w:val="WW8Num266z1"/>
    <w:rsid w:val="00006D37"/>
    <w:rPr>
      <w:rFonts w:ascii="Courier New" w:hAnsi="Courier New"/>
    </w:rPr>
  </w:style>
  <w:style w:type="character" w:customStyle="1" w:styleId="WW8Num266z2">
    <w:name w:val="WW8Num266z2"/>
    <w:rsid w:val="00006D37"/>
    <w:rPr>
      <w:rFonts w:ascii="Wingdings" w:hAnsi="Wingdings"/>
    </w:rPr>
  </w:style>
  <w:style w:type="character" w:customStyle="1" w:styleId="WW8Num266z3">
    <w:name w:val="WW8Num266z3"/>
    <w:rsid w:val="00006D37"/>
    <w:rPr>
      <w:rFonts w:ascii="Symbol" w:hAnsi="Symbol"/>
    </w:rPr>
  </w:style>
  <w:style w:type="character" w:customStyle="1" w:styleId="WW8Num267z0">
    <w:name w:val="WW8Num267z0"/>
    <w:rsid w:val="00006D37"/>
    <w:rPr>
      <w:rFonts w:ascii="Wingdings" w:hAnsi="Wingdings"/>
    </w:rPr>
  </w:style>
  <w:style w:type="character" w:customStyle="1" w:styleId="WW8Num268z0">
    <w:name w:val="WW8Num268z0"/>
    <w:rsid w:val="00006D37"/>
    <w:rPr>
      <w:rFonts w:ascii="Symbol" w:hAnsi="Symbol"/>
    </w:rPr>
  </w:style>
  <w:style w:type="character" w:customStyle="1" w:styleId="WW8Num269z0">
    <w:name w:val="WW8Num269z0"/>
    <w:rsid w:val="00006D37"/>
    <w:rPr>
      <w:rFonts w:ascii="Symbol" w:hAnsi="Symbol"/>
    </w:rPr>
  </w:style>
  <w:style w:type="character" w:customStyle="1" w:styleId="WW8Num270z0">
    <w:name w:val="WW8Num270z0"/>
    <w:rsid w:val="00006D37"/>
    <w:rPr>
      <w:rFonts w:ascii="Symbol" w:hAnsi="Symbol"/>
    </w:rPr>
  </w:style>
  <w:style w:type="character" w:customStyle="1" w:styleId="WW8Num271z0">
    <w:name w:val="WW8Num271z0"/>
    <w:rsid w:val="00006D37"/>
    <w:rPr>
      <w:rFonts w:ascii="Symbol" w:hAnsi="Symbol"/>
    </w:rPr>
  </w:style>
  <w:style w:type="character" w:customStyle="1" w:styleId="WW8Num272z0">
    <w:name w:val="WW8Num272z0"/>
    <w:rsid w:val="00006D37"/>
    <w:rPr>
      <w:rFonts w:ascii="Symbol" w:hAnsi="Symbol"/>
    </w:rPr>
  </w:style>
  <w:style w:type="character" w:customStyle="1" w:styleId="WW8Num273z0">
    <w:name w:val="WW8Num273z0"/>
    <w:rsid w:val="00006D37"/>
    <w:rPr>
      <w:rFonts w:ascii="Symbol" w:hAnsi="Symbol"/>
    </w:rPr>
  </w:style>
  <w:style w:type="character" w:customStyle="1" w:styleId="WW8Num275z0">
    <w:name w:val="WW8Num275z0"/>
    <w:rsid w:val="00006D37"/>
    <w:rPr>
      <w:rFonts w:ascii="Arial" w:hAnsi="Arial"/>
      <w:b/>
      <w:i w:val="0"/>
      <w:sz w:val="28"/>
    </w:rPr>
  </w:style>
  <w:style w:type="character" w:customStyle="1" w:styleId="WW8Num278z0">
    <w:name w:val="WW8Num278z0"/>
    <w:rsid w:val="00006D37"/>
    <w:rPr>
      <w:rFonts w:ascii="Symbol" w:hAnsi="Symbol"/>
    </w:rPr>
  </w:style>
  <w:style w:type="character" w:customStyle="1" w:styleId="WW8Num281z0">
    <w:name w:val="WW8Num281z0"/>
    <w:rsid w:val="00006D37"/>
    <w:rPr>
      <w:rFonts w:ascii="Symbol" w:hAnsi="Symbol"/>
    </w:rPr>
  </w:style>
  <w:style w:type="character" w:customStyle="1" w:styleId="WW8Num286z0">
    <w:name w:val="WW8Num286z0"/>
    <w:rsid w:val="00006D37"/>
    <w:rPr>
      <w:b/>
    </w:rPr>
  </w:style>
  <w:style w:type="character" w:customStyle="1" w:styleId="WW8Num287z0">
    <w:name w:val="WW8Num287z0"/>
    <w:rsid w:val="00006D37"/>
    <w:rPr>
      <w:rFonts w:ascii="Arial" w:hAnsi="Arial"/>
      <w:b/>
      <w:i w:val="0"/>
      <w:sz w:val="28"/>
    </w:rPr>
  </w:style>
  <w:style w:type="character" w:customStyle="1" w:styleId="WW8Num288z0">
    <w:name w:val="WW8Num288z0"/>
    <w:rsid w:val="00006D37"/>
    <w:rPr>
      <w:rFonts w:ascii="Times New Roman" w:eastAsia="Times New Roman" w:hAnsi="Times New Roman" w:cs="Times New Roman"/>
    </w:rPr>
  </w:style>
  <w:style w:type="character" w:customStyle="1" w:styleId="WW8Num288z1">
    <w:name w:val="WW8Num288z1"/>
    <w:rsid w:val="00006D37"/>
    <w:rPr>
      <w:rFonts w:ascii="Courier New" w:hAnsi="Courier New"/>
    </w:rPr>
  </w:style>
  <w:style w:type="character" w:customStyle="1" w:styleId="WW8Num288z2">
    <w:name w:val="WW8Num288z2"/>
    <w:rsid w:val="00006D37"/>
    <w:rPr>
      <w:rFonts w:ascii="Wingdings" w:hAnsi="Wingdings"/>
    </w:rPr>
  </w:style>
  <w:style w:type="character" w:customStyle="1" w:styleId="WW8Num288z3">
    <w:name w:val="WW8Num288z3"/>
    <w:rsid w:val="00006D37"/>
    <w:rPr>
      <w:rFonts w:ascii="Symbol" w:hAnsi="Symbol"/>
    </w:rPr>
  </w:style>
  <w:style w:type="character" w:customStyle="1" w:styleId="WW8Num290z0">
    <w:name w:val="WW8Num290z0"/>
    <w:rsid w:val="00006D37"/>
    <w:rPr>
      <w:rFonts w:ascii="Symbol" w:hAnsi="Symbol"/>
    </w:rPr>
  </w:style>
  <w:style w:type="character" w:customStyle="1" w:styleId="WW8Num292z0">
    <w:name w:val="WW8Num292z0"/>
    <w:rsid w:val="00006D37"/>
    <w:rPr>
      <w:rFonts w:ascii="Times New Roman" w:eastAsia="Times New Roman" w:hAnsi="Times New Roman" w:cs="Times New Roman"/>
    </w:rPr>
  </w:style>
  <w:style w:type="character" w:customStyle="1" w:styleId="WW8Num292z1">
    <w:name w:val="WW8Num292z1"/>
    <w:rsid w:val="00006D37"/>
    <w:rPr>
      <w:rFonts w:ascii="Courier New" w:hAnsi="Courier New"/>
    </w:rPr>
  </w:style>
  <w:style w:type="character" w:customStyle="1" w:styleId="WW8Num292z2">
    <w:name w:val="WW8Num292z2"/>
    <w:rsid w:val="00006D37"/>
    <w:rPr>
      <w:rFonts w:ascii="Wingdings" w:hAnsi="Wingdings"/>
    </w:rPr>
  </w:style>
  <w:style w:type="character" w:customStyle="1" w:styleId="WW8Num292z3">
    <w:name w:val="WW8Num292z3"/>
    <w:rsid w:val="00006D37"/>
    <w:rPr>
      <w:rFonts w:ascii="Symbol" w:hAnsi="Symbol"/>
    </w:rPr>
  </w:style>
  <w:style w:type="character" w:customStyle="1" w:styleId="WW8Num293z0">
    <w:name w:val="WW8Num293z0"/>
    <w:rsid w:val="00006D37"/>
    <w:rPr>
      <w:sz w:val="28"/>
    </w:rPr>
  </w:style>
  <w:style w:type="character" w:customStyle="1" w:styleId="WW8Num298z0">
    <w:name w:val="WW8Num298z0"/>
    <w:rsid w:val="00006D37"/>
    <w:rPr>
      <w:rFonts w:ascii="Wingdings" w:hAnsi="Wingdings"/>
    </w:rPr>
  </w:style>
  <w:style w:type="character" w:customStyle="1" w:styleId="WW8Num299z0">
    <w:name w:val="WW8Num299z0"/>
    <w:rsid w:val="00006D37"/>
    <w:rPr>
      <w:sz w:val="24"/>
    </w:rPr>
  </w:style>
  <w:style w:type="character" w:customStyle="1" w:styleId="WW8Num300z0">
    <w:name w:val="WW8Num300z0"/>
    <w:rsid w:val="00006D37"/>
    <w:rPr>
      <w:rFonts w:ascii="Symbol" w:hAnsi="Symbol"/>
    </w:rPr>
  </w:style>
  <w:style w:type="character" w:customStyle="1" w:styleId="WW8Num302z0">
    <w:name w:val="WW8Num302z0"/>
    <w:rsid w:val="00006D37"/>
    <w:rPr>
      <w:rFonts w:ascii="Symbol" w:hAnsi="Symbol"/>
    </w:rPr>
  </w:style>
  <w:style w:type="character" w:customStyle="1" w:styleId="WW8Num303z0">
    <w:name w:val="WW8Num303z0"/>
    <w:rsid w:val="00006D37"/>
    <w:rPr>
      <w:rFonts w:ascii="Times New Roman" w:eastAsia="Times New Roman" w:hAnsi="Times New Roman" w:cs="Times New Roman"/>
    </w:rPr>
  </w:style>
  <w:style w:type="character" w:customStyle="1" w:styleId="WW8Num303z1">
    <w:name w:val="WW8Num303z1"/>
    <w:rsid w:val="00006D37"/>
    <w:rPr>
      <w:rFonts w:ascii="Courier New" w:hAnsi="Courier New"/>
    </w:rPr>
  </w:style>
  <w:style w:type="character" w:customStyle="1" w:styleId="WW8Num303z2">
    <w:name w:val="WW8Num303z2"/>
    <w:rsid w:val="00006D37"/>
    <w:rPr>
      <w:rFonts w:ascii="Wingdings" w:hAnsi="Wingdings"/>
    </w:rPr>
  </w:style>
  <w:style w:type="character" w:customStyle="1" w:styleId="WW8Num303z3">
    <w:name w:val="WW8Num303z3"/>
    <w:rsid w:val="00006D37"/>
    <w:rPr>
      <w:rFonts w:ascii="Symbol" w:hAnsi="Symbol"/>
    </w:rPr>
  </w:style>
  <w:style w:type="character" w:customStyle="1" w:styleId="WW8Num304z0">
    <w:name w:val="WW8Num304z0"/>
    <w:rsid w:val="00006D37"/>
    <w:rPr>
      <w:rFonts w:ascii="Times New Roman" w:hAnsi="Times New Roman"/>
    </w:rPr>
  </w:style>
  <w:style w:type="character" w:customStyle="1" w:styleId="WW8Num306z0">
    <w:name w:val="WW8Num306z0"/>
    <w:rsid w:val="00006D37"/>
    <w:rPr>
      <w:rFonts w:ascii="Symbol" w:hAnsi="Symbol"/>
    </w:rPr>
  </w:style>
  <w:style w:type="character" w:customStyle="1" w:styleId="WW8Num307z0">
    <w:name w:val="WW8Num307z0"/>
    <w:rsid w:val="00006D37"/>
    <w:rPr>
      <w:rFonts w:ascii="Symbol" w:hAnsi="Symbol"/>
    </w:rPr>
  </w:style>
  <w:style w:type="character" w:customStyle="1" w:styleId="WW8Num308z0">
    <w:name w:val="WW8Num308z0"/>
    <w:rsid w:val="00006D37"/>
    <w:rPr>
      <w:rFonts w:ascii="Symbol" w:hAnsi="Symbol"/>
    </w:rPr>
  </w:style>
  <w:style w:type="character" w:customStyle="1" w:styleId="WW8Num309z0">
    <w:name w:val="WW8Num309z0"/>
    <w:rsid w:val="00006D37"/>
    <w:rPr>
      <w:rFonts w:ascii="Symbol" w:hAnsi="Symbol"/>
    </w:rPr>
  </w:style>
  <w:style w:type="character" w:customStyle="1" w:styleId="WW8Num310z0">
    <w:name w:val="WW8Num310z0"/>
    <w:rsid w:val="00006D37"/>
    <w:rPr>
      <w:rFonts w:ascii="Times New Roman" w:eastAsia="Times New Roman" w:hAnsi="Times New Roman" w:cs="Times New Roman"/>
    </w:rPr>
  </w:style>
  <w:style w:type="character" w:customStyle="1" w:styleId="WW8Num310z1">
    <w:name w:val="WW8Num310z1"/>
    <w:rsid w:val="00006D37"/>
    <w:rPr>
      <w:rFonts w:ascii="Courier New" w:hAnsi="Courier New" w:cs="Courier New"/>
    </w:rPr>
  </w:style>
  <w:style w:type="character" w:customStyle="1" w:styleId="WW8Num310z2">
    <w:name w:val="WW8Num310z2"/>
    <w:rsid w:val="00006D37"/>
    <w:rPr>
      <w:rFonts w:ascii="Wingdings" w:hAnsi="Wingdings"/>
    </w:rPr>
  </w:style>
  <w:style w:type="character" w:customStyle="1" w:styleId="WW8Num310z3">
    <w:name w:val="WW8Num310z3"/>
    <w:rsid w:val="00006D37"/>
    <w:rPr>
      <w:rFonts w:ascii="Symbol" w:hAnsi="Symbol"/>
    </w:rPr>
  </w:style>
  <w:style w:type="character" w:customStyle="1" w:styleId="WW8Num311z0">
    <w:name w:val="WW8Num311z0"/>
    <w:rsid w:val="00006D37"/>
    <w:rPr>
      <w:rFonts w:ascii="Symbol" w:hAnsi="Symbol"/>
    </w:rPr>
  </w:style>
  <w:style w:type="character" w:customStyle="1" w:styleId="WW8Num313z0">
    <w:name w:val="WW8Num313z0"/>
    <w:rsid w:val="00006D37"/>
    <w:rPr>
      <w:rFonts w:ascii="Symbol" w:hAnsi="Symbol"/>
    </w:rPr>
  </w:style>
  <w:style w:type="character" w:customStyle="1" w:styleId="WW8Num315z0">
    <w:name w:val="WW8Num315z0"/>
    <w:rsid w:val="00006D37"/>
    <w:rPr>
      <w:rFonts w:ascii="Symbol" w:hAnsi="Symbol"/>
    </w:rPr>
  </w:style>
  <w:style w:type="character" w:customStyle="1" w:styleId="WW8Num318z0">
    <w:name w:val="WW8Num318z0"/>
    <w:rsid w:val="00006D37"/>
    <w:rPr>
      <w:rFonts w:ascii="Times New Roman" w:eastAsia="Times New Roman" w:hAnsi="Times New Roman" w:cs="Times New Roman"/>
    </w:rPr>
  </w:style>
  <w:style w:type="character" w:customStyle="1" w:styleId="WW8Num318z1">
    <w:name w:val="WW8Num318z1"/>
    <w:rsid w:val="00006D37"/>
    <w:rPr>
      <w:rFonts w:ascii="Courier New" w:hAnsi="Courier New"/>
    </w:rPr>
  </w:style>
  <w:style w:type="character" w:customStyle="1" w:styleId="WW8Num318z2">
    <w:name w:val="WW8Num318z2"/>
    <w:rsid w:val="00006D37"/>
    <w:rPr>
      <w:rFonts w:ascii="Wingdings" w:hAnsi="Wingdings"/>
    </w:rPr>
  </w:style>
  <w:style w:type="character" w:customStyle="1" w:styleId="WW8Num318z3">
    <w:name w:val="WW8Num318z3"/>
    <w:rsid w:val="00006D37"/>
    <w:rPr>
      <w:rFonts w:ascii="Symbol" w:hAnsi="Symbol"/>
    </w:rPr>
  </w:style>
  <w:style w:type="character" w:customStyle="1" w:styleId="WW8Num320z0">
    <w:name w:val="WW8Num320z0"/>
    <w:rsid w:val="00006D37"/>
    <w:rPr>
      <w:rFonts w:ascii="Symbol" w:hAnsi="Symbol"/>
    </w:rPr>
  </w:style>
  <w:style w:type="character" w:customStyle="1" w:styleId="WW8Num322z0">
    <w:name w:val="WW8Num322z0"/>
    <w:rsid w:val="00006D37"/>
    <w:rPr>
      <w:rFonts w:ascii="Symbol" w:hAnsi="Symbol"/>
    </w:rPr>
  </w:style>
  <w:style w:type="character" w:customStyle="1" w:styleId="WW8Num323z0">
    <w:name w:val="WW8Num323z0"/>
    <w:rsid w:val="00006D37"/>
    <w:rPr>
      <w:rFonts w:ascii="Symbol" w:hAnsi="Symbol"/>
    </w:rPr>
  </w:style>
  <w:style w:type="character" w:customStyle="1" w:styleId="WW8Num325z0">
    <w:name w:val="WW8Num325z0"/>
    <w:rsid w:val="00006D37"/>
    <w:rPr>
      <w:rFonts w:ascii="Wingdings" w:hAnsi="Wingdings"/>
    </w:rPr>
  </w:style>
  <w:style w:type="character" w:customStyle="1" w:styleId="WW8Num326z0">
    <w:name w:val="WW8Num326z0"/>
    <w:rsid w:val="00006D37"/>
    <w:rPr>
      <w:rFonts w:ascii="Symbol" w:hAnsi="Symbol"/>
    </w:rPr>
  </w:style>
  <w:style w:type="character" w:customStyle="1" w:styleId="WW8Num326z1">
    <w:name w:val="WW8Num326z1"/>
    <w:rsid w:val="00006D37"/>
    <w:rPr>
      <w:rFonts w:ascii="Courier New" w:hAnsi="Courier New"/>
    </w:rPr>
  </w:style>
  <w:style w:type="character" w:customStyle="1" w:styleId="WW8Num326z2">
    <w:name w:val="WW8Num326z2"/>
    <w:rsid w:val="00006D37"/>
    <w:rPr>
      <w:rFonts w:ascii="Wingdings" w:hAnsi="Wingdings"/>
    </w:rPr>
  </w:style>
  <w:style w:type="character" w:customStyle="1" w:styleId="WW8Num327z0">
    <w:name w:val="WW8Num327z0"/>
    <w:rsid w:val="00006D37"/>
    <w:rPr>
      <w:rFonts w:ascii="Symbol" w:hAnsi="Symbol"/>
    </w:rPr>
  </w:style>
  <w:style w:type="character" w:customStyle="1" w:styleId="WW8Num328z0">
    <w:name w:val="WW8Num328z0"/>
    <w:rsid w:val="00006D37"/>
    <w:rPr>
      <w:rFonts w:ascii="Times New Roman" w:eastAsia="Times New Roman" w:hAnsi="Times New Roman" w:cs="Times New Roman"/>
    </w:rPr>
  </w:style>
  <w:style w:type="character" w:customStyle="1" w:styleId="WW8Num328z1">
    <w:name w:val="WW8Num328z1"/>
    <w:rsid w:val="00006D37"/>
    <w:rPr>
      <w:rFonts w:ascii="Courier New" w:hAnsi="Courier New"/>
    </w:rPr>
  </w:style>
  <w:style w:type="character" w:customStyle="1" w:styleId="WW8Num328z2">
    <w:name w:val="WW8Num328z2"/>
    <w:rsid w:val="00006D37"/>
    <w:rPr>
      <w:rFonts w:ascii="Wingdings" w:hAnsi="Wingdings"/>
    </w:rPr>
  </w:style>
  <w:style w:type="character" w:customStyle="1" w:styleId="WW8Num328z3">
    <w:name w:val="WW8Num328z3"/>
    <w:rsid w:val="00006D37"/>
    <w:rPr>
      <w:rFonts w:ascii="Symbol" w:hAnsi="Symbol"/>
    </w:rPr>
  </w:style>
  <w:style w:type="character" w:customStyle="1" w:styleId="WW8Num329z0">
    <w:name w:val="WW8Num329z0"/>
    <w:rsid w:val="00006D37"/>
    <w:rPr>
      <w:rFonts w:ascii="Symbol" w:hAnsi="Symbol"/>
    </w:rPr>
  </w:style>
  <w:style w:type="character" w:customStyle="1" w:styleId="WW8Num330z0">
    <w:name w:val="WW8Num330z0"/>
    <w:rsid w:val="00006D37"/>
    <w:rPr>
      <w:b/>
    </w:rPr>
  </w:style>
  <w:style w:type="character" w:customStyle="1" w:styleId="WW8Num332z0">
    <w:name w:val="WW8Num332z0"/>
    <w:rsid w:val="00006D37"/>
    <w:rPr>
      <w:rFonts w:ascii="Times New Roman" w:eastAsia="Times New Roman" w:hAnsi="Times New Roman" w:cs="Times New Roman"/>
    </w:rPr>
  </w:style>
  <w:style w:type="character" w:customStyle="1" w:styleId="WW8Num332z1">
    <w:name w:val="WW8Num332z1"/>
    <w:rsid w:val="00006D37"/>
    <w:rPr>
      <w:rFonts w:ascii="Courier New" w:hAnsi="Courier New"/>
    </w:rPr>
  </w:style>
  <w:style w:type="character" w:customStyle="1" w:styleId="WW8Num332z2">
    <w:name w:val="WW8Num332z2"/>
    <w:rsid w:val="00006D37"/>
    <w:rPr>
      <w:rFonts w:ascii="Wingdings" w:hAnsi="Wingdings"/>
    </w:rPr>
  </w:style>
  <w:style w:type="character" w:customStyle="1" w:styleId="WW8Num332z3">
    <w:name w:val="WW8Num332z3"/>
    <w:rsid w:val="00006D37"/>
    <w:rPr>
      <w:rFonts w:ascii="Symbol" w:hAnsi="Symbol"/>
    </w:rPr>
  </w:style>
  <w:style w:type="character" w:customStyle="1" w:styleId="WW8Num334z0">
    <w:name w:val="WW8Num334z0"/>
    <w:rsid w:val="00006D37"/>
    <w:rPr>
      <w:rFonts w:ascii="Symbol" w:hAnsi="Symbol"/>
    </w:rPr>
  </w:style>
  <w:style w:type="character" w:customStyle="1" w:styleId="WW8Num342z0">
    <w:name w:val="WW8Num342z0"/>
    <w:rsid w:val="00006D37"/>
    <w:rPr>
      <w:rFonts w:ascii="Times New Roman" w:eastAsia="Times New Roman" w:hAnsi="Times New Roman" w:cs="Times New Roman"/>
    </w:rPr>
  </w:style>
  <w:style w:type="character" w:customStyle="1" w:styleId="WW8Num342z1">
    <w:name w:val="WW8Num342z1"/>
    <w:rsid w:val="00006D37"/>
    <w:rPr>
      <w:rFonts w:ascii="Courier New" w:hAnsi="Courier New"/>
    </w:rPr>
  </w:style>
  <w:style w:type="character" w:customStyle="1" w:styleId="WW8Num342z2">
    <w:name w:val="WW8Num342z2"/>
    <w:rsid w:val="00006D37"/>
    <w:rPr>
      <w:rFonts w:ascii="Wingdings" w:hAnsi="Wingdings"/>
    </w:rPr>
  </w:style>
  <w:style w:type="character" w:customStyle="1" w:styleId="WW8Num342z3">
    <w:name w:val="WW8Num342z3"/>
    <w:rsid w:val="00006D37"/>
    <w:rPr>
      <w:rFonts w:ascii="Symbol" w:hAnsi="Symbol"/>
    </w:rPr>
  </w:style>
  <w:style w:type="character" w:customStyle="1" w:styleId="WW8Num343z0">
    <w:name w:val="WW8Num343z0"/>
    <w:rsid w:val="00006D37"/>
    <w:rPr>
      <w:rFonts w:ascii="Times New Roman" w:eastAsia="Times New Roman" w:hAnsi="Times New Roman" w:cs="Times New Roman"/>
    </w:rPr>
  </w:style>
  <w:style w:type="character" w:customStyle="1" w:styleId="WW8Num343z1">
    <w:name w:val="WW8Num343z1"/>
    <w:rsid w:val="00006D37"/>
    <w:rPr>
      <w:rFonts w:ascii="Courier New" w:hAnsi="Courier New"/>
    </w:rPr>
  </w:style>
  <w:style w:type="character" w:customStyle="1" w:styleId="WW8Num343z2">
    <w:name w:val="WW8Num343z2"/>
    <w:rsid w:val="00006D37"/>
    <w:rPr>
      <w:rFonts w:ascii="Wingdings" w:hAnsi="Wingdings"/>
    </w:rPr>
  </w:style>
  <w:style w:type="character" w:customStyle="1" w:styleId="WW8Num343z3">
    <w:name w:val="WW8Num343z3"/>
    <w:rsid w:val="00006D37"/>
    <w:rPr>
      <w:rFonts w:ascii="Symbol" w:hAnsi="Symbol"/>
    </w:rPr>
  </w:style>
  <w:style w:type="character" w:customStyle="1" w:styleId="WW8Num344z0">
    <w:name w:val="WW8Num344z0"/>
    <w:rsid w:val="00006D37"/>
    <w:rPr>
      <w:rFonts w:ascii="Wingdings" w:hAnsi="Wingdings"/>
    </w:rPr>
  </w:style>
  <w:style w:type="character" w:customStyle="1" w:styleId="WW8Num346z0">
    <w:name w:val="WW8Num346z0"/>
    <w:rsid w:val="00006D37"/>
    <w:rPr>
      <w:rFonts w:ascii="Times New Roman" w:hAnsi="Times New Roman"/>
      <w:sz w:val="24"/>
    </w:rPr>
  </w:style>
  <w:style w:type="character" w:customStyle="1" w:styleId="WW8Num347z0">
    <w:name w:val="WW8Num347z0"/>
    <w:rsid w:val="00006D37"/>
    <w:rPr>
      <w:rFonts w:ascii="Symbol" w:hAnsi="Symbol"/>
    </w:rPr>
  </w:style>
  <w:style w:type="character" w:customStyle="1" w:styleId="WW8Num348z0">
    <w:name w:val="WW8Num348z0"/>
    <w:rsid w:val="00006D37"/>
    <w:rPr>
      <w:rFonts w:ascii="Symbol" w:hAnsi="Symbol"/>
    </w:rPr>
  </w:style>
  <w:style w:type="character" w:customStyle="1" w:styleId="WW8Num349z0">
    <w:name w:val="WW8Num349z0"/>
    <w:rsid w:val="00006D37"/>
    <w:rPr>
      <w:rFonts w:ascii="Times New Roman" w:eastAsia="Times New Roman" w:hAnsi="Times New Roman" w:cs="Times New Roman"/>
    </w:rPr>
  </w:style>
  <w:style w:type="character" w:customStyle="1" w:styleId="WW8Num349z1">
    <w:name w:val="WW8Num349z1"/>
    <w:rsid w:val="00006D37"/>
    <w:rPr>
      <w:rFonts w:ascii="Courier New" w:hAnsi="Courier New"/>
    </w:rPr>
  </w:style>
  <w:style w:type="character" w:customStyle="1" w:styleId="WW8Num349z2">
    <w:name w:val="WW8Num349z2"/>
    <w:rsid w:val="00006D37"/>
    <w:rPr>
      <w:rFonts w:ascii="Wingdings" w:hAnsi="Wingdings"/>
    </w:rPr>
  </w:style>
  <w:style w:type="character" w:customStyle="1" w:styleId="WW8Num349z3">
    <w:name w:val="WW8Num349z3"/>
    <w:rsid w:val="00006D37"/>
    <w:rPr>
      <w:rFonts w:ascii="Symbol" w:hAnsi="Symbol"/>
    </w:rPr>
  </w:style>
  <w:style w:type="character" w:customStyle="1" w:styleId="WW8Num350z0">
    <w:name w:val="WW8Num350z0"/>
    <w:rsid w:val="00006D37"/>
    <w:rPr>
      <w:rFonts w:ascii="Symbol" w:hAnsi="Symbol"/>
    </w:rPr>
  </w:style>
  <w:style w:type="character" w:customStyle="1" w:styleId="WW8Num352z0">
    <w:name w:val="WW8Num352z0"/>
    <w:rsid w:val="00006D37"/>
    <w:rPr>
      <w:rFonts w:ascii="Times New Roman" w:eastAsia="Times New Roman" w:hAnsi="Times New Roman" w:cs="Times New Roman"/>
    </w:rPr>
  </w:style>
  <w:style w:type="character" w:customStyle="1" w:styleId="WW8Num352z1">
    <w:name w:val="WW8Num352z1"/>
    <w:rsid w:val="00006D37"/>
    <w:rPr>
      <w:rFonts w:ascii="Courier New" w:hAnsi="Courier New"/>
    </w:rPr>
  </w:style>
  <w:style w:type="character" w:customStyle="1" w:styleId="WW8Num352z2">
    <w:name w:val="WW8Num352z2"/>
    <w:rsid w:val="00006D37"/>
    <w:rPr>
      <w:rFonts w:ascii="Wingdings" w:hAnsi="Wingdings"/>
    </w:rPr>
  </w:style>
  <w:style w:type="character" w:customStyle="1" w:styleId="WW8Num352z3">
    <w:name w:val="WW8Num352z3"/>
    <w:rsid w:val="00006D37"/>
    <w:rPr>
      <w:rFonts w:ascii="Symbol" w:hAnsi="Symbol"/>
    </w:rPr>
  </w:style>
  <w:style w:type="character" w:customStyle="1" w:styleId="WW8Num354z0">
    <w:name w:val="WW8Num354z0"/>
    <w:rsid w:val="00006D37"/>
    <w:rPr>
      <w:rFonts w:ascii="Symbol" w:hAnsi="Symbol"/>
    </w:rPr>
  </w:style>
  <w:style w:type="character" w:customStyle="1" w:styleId="WW8Num355z0">
    <w:name w:val="WW8Num355z0"/>
    <w:rsid w:val="00006D37"/>
    <w:rPr>
      <w:rFonts w:ascii="Symbol" w:hAnsi="Symbol"/>
    </w:rPr>
  </w:style>
  <w:style w:type="character" w:customStyle="1" w:styleId="WW8Num355z1">
    <w:name w:val="WW8Num355z1"/>
    <w:rsid w:val="00006D37"/>
    <w:rPr>
      <w:rFonts w:ascii="Times New Roman" w:eastAsia="Times New Roman" w:hAnsi="Times New Roman" w:cs="Times New Roman"/>
    </w:rPr>
  </w:style>
  <w:style w:type="character" w:customStyle="1" w:styleId="WW8Num355z2">
    <w:name w:val="WW8Num355z2"/>
    <w:rsid w:val="00006D37"/>
    <w:rPr>
      <w:rFonts w:ascii="Wingdings" w:hAnsi="Wingdings"/>
    </w:rPr>
  </w:style>
  <w:style w:type="character" w:customStyle="1" w:styleId="WW8Num355z4">
    <w:name w:val="WW8Num355z4"/>
    <w:rsid w:val="00006D37"/>
    <w:rPr>
      <w:rFonts w:ascii="Courier New" w:hAnsi="Courier New"/>
    </w:rPr>
  </w:style>
  <w:style w:type="character" w:customStyle="1" w:styleId="WW8Num356z0">
    <w:name w:val="WW8Num356z0"/>
    <w:rsid w:val="00006D37"/>
    <w:rPr>
      <w:rFonts w:ascii="Symbol" w:hAnsi="Symbol"/>
    </w:rPr>
  </w:style>
  <w:style w:type="character" w:customStyle="1" w:styleId="WW8Num357z0">
    <w:name w:val="WW8Num357z0"/>
    <w:rsid w:val="00006D37"/>
    <w:rPr>
      <w:rFonts w:ascii="Symbol" w:hAnsi="Symbol"/>
    </w:rPr>
  </w:style>
  <w:style w:type="character" w:customStyle="1" w:styleId="WW8Num359z0">
    <w:name w:val="WW8Num359z0"/>
    <w:rsid w:val="00006D37"/>
    <w:rPr>
      <w:rFonts w:ascii="Times New Roman" w:hAnsi="Times New Roman"/>
    </w:rPr>
  </w:style>
  <w:style w:type="character" w:customStyle="1" w:styleId="WW8Num360z0">
    <w:name w:val="WW8Num360z0"/>
    <w:rsid w:val="00006D37"/>
    <w:rPr>
      <w:rFonts w:ascii="Symbol" w:hAnsi="Symbol"/>
    </w:rPr>
  </w:style>
  <w:style w:type="character" w:customStyle="1" w:styleId="WW8Num361z0">
    <w:name w:val="WW8Num361z0"/>
    <w:rsid w:val="00006D37"/>
    <w:rPr>
      <w:rFonts w:ascii="Symbol" w:hAnsi="Symbol"/>
    </w:rPr>
  </w:style>
  <w:style w:type="character" w:customStyle="1" w:styleId="WW8Num367z0">
    <w:name w:val="WW8Num367z0"/>
    <w:rsid w:val="00006D37"/>
    <w:rPr>
      <w:rFonts w:ascii="Wingdings" w:hAnsi="Wingdings"/>
    </w:rPr>
  </w:style>
  <w:style w:type="character" w:customStyle="1" w:styleId="WW8Num368z0">
    <w:name w:val="WW8Num368z0"/>
    <w:rsid w:val="00006D37"/>
    <w:rPr>
      <w:rFonts w:ascii="Symbol" w:hAnsi="Symbol"/>
    </w:rPr>
  </w:style>
  <w:style w:type="character" w:customStyle="1" w:styleId="WW8Num368z1">
    <w:name w:val="WW8Num368z1"/>
    <w:rsid w:val="00006D37"/>
    <w:rPr>
      <w:rFonts w:ascii="Courier New" w:hAnsi="Courier New"/>
    </w:rPr>
  </w:style>
  <w:style w:type="character" w:customStyle="1" w:styleId="WW8Num368z2">
    <w:name w:val="WW8Num368z2"/>
    <w:rsid w:val="00006D37"/>
    <w:rPr>
      <w:rFonts w:ascii="Wingdings" w:hAnsi="Wingdings"/>
    </w:rPr>
  </w:style>
  <w:style w:type="character" w:customStyle="1" w:styleId="WW8Num370z0">
    <w:name w:val="WW8Num370z0"/>
    <w:rsid w:val="00006D37"/>
    <w:rPr>
      <w:rFonts w:ascii="Symbol" w:hAnsi="Symbol"/>
    </w:rPr>
  </w:style>
  <w:style w:type="character" w:customStyle="1" w:styleId="WW8Num371z0">
    <w:name w:val="WW8Num371z0"/>
    <w:rsid w:val="00006D37"/>
    <w:rPr>
      <w:rFonts w:ascii="Symbol" w:hAnsi="Symbol"/>
    </w:rPr>
  </w:style>
  <w:style w:type="character" w:customStyle="1" w:styleId="WW8Num374z0">
    <w:name w:val="WW8Num374z0"/>
    <w:rsid w:val="00006D37"/>
    <w:rPr>
      <w:rFonts w:ascii="Wingdings" w:hAnsi="Wingdings"/>
    </w:rPr>
  </w:style>
  <w:style w:type="character" w:customStyle="1" w:styleId="WW8Num375z0">
    <w:name w:val="WW8Num375z0"/>
    <w:rsid w:val="00006D37"/>
    <w:rPr>
      <w:rFonts w:ascii="Symbol" w:hAnsi="Symbol"/>
    </w:rPr>
  </w:style>
  <w:style w:type="character" w:customStyle="1" w:styleId="WW8Num376z0">
    <w:name w:val="WW8Num376z0"/>
    <w:rsid w:val="00006D37"/>
    <w:rPr>
      <w:rFonts w:ascii="Symbol" w:hAnsi="Symbol"/>
    </w:rPr>
  </w:style>
  <w:style w:type="character" w:customStyle="1" w:styleId="WW8Num377z0">
    <w:name w:val="WW8Num377z0"/>
    <w:rsid w:val="00006D37"/>
    <w:rPr>
      <w:rFonts w:ascii="Symbol" w:hAnsi="Symbol"/>
    </w:rPr>
  </w:style>
  <w:style w:type="character" w:customStyle="1" w:styleId="WW8Num377z1">
    <w:name w:val="WW8Num377z1"/>
    <w:rsid w:val="00006D37"/>
    <w:rPr>
      <w:rFonts w:ascii="Courier New" w:hAnsi="Courier New"/>
    </w:rPr>
  </w:style>
  <w:style w:type="character" w:customStyle="1" w:styleId="WW8Num377z2">
    <w:name w:val="WW8Num377z2"/>
    <w:rsid w:val="00006D37"/>
    <w:rPr>
      <w:rFonts w:ascii="Wingdings" w:hAnsi="Wingdings"/>
    </w:rPr>
  </w:style>
  <w:style w:type="character" w:customStyle="1" w:styleId="WW8Num378z0">
    <w:name w:val="WW8Num378z0"/>
    <w:rsid w:val="00006D37"/>
    <w:rPr>
      <w:rFonts w:ascii="Symbol" w:hAnsi="Symbol"/>
    </w:rPr>
  </w:style>
  <w:style w:type="character" w:customStyle="1" w:styleId="WW8Num379z0">
    <w:name w:val="WW8Num379z0"/>
    <w:rsid w:val="00006D37"/>
    <w:rPr>
      <w:rFonts w:ascii="Symbol" w:hAnsi="Symbol"/>
    </w:rPr>
  </w:style>
  <w:style w:type="character" w:customStyle="1" w:styleId="WW8Num380z0">
    <w:name w:val="WW8Num380z0"/>
    <w:rsid w:val="00006D37"/>
    <w:rPr>
      <w:rFonts w:ascii="Symbol" w:hAnsi="Symbol"/>
    </w:rPr>
  </w:style>
  <w:style w:type="character" w:customStyle="1" w:styleId="WW8Num382z0">
    <w:name w:val="WW8Num382z0"/>
    <w:rsid w:val="00006D37"/>
    <w:rPr>
      <w:rFonts w:ascii="Arial" w:hAnsi="Arial"/>
      <w:b/>
      <w:i w:val="0"/>
      <w:sz w:val="24"/>
    </w:rPr>
  </w:style>
  <w:style w:type="character" w:customStyle="1" w:styleId="WW8Num382z1">
    <w:name w:val="WW8Num382z1"/>
    <w:rsid w:val="00006D37"/>
    <w:rPr>
      <w:rFonts w:ascii="Arial" w:hAnsi="Arial"/>
      <w:b w:val="0"/>
      <w:i w:val="0"/>
      <w:sz w:val="24"/>
    </w:rPr>
  </w:style>
  <w:style w:type="character" w:customStyle="1" w:styleId="WW8Num384z0">
    <w:name w:val="WW8Num384z0"/>
    <w:rsid w:val="00006D37"/>
    <w:rPr>
      <w:rFonts w:ascii="Wingdings" w:hAnsi="Wingdings"/>
    </w:rPr>
  </w:style>
  <w:style w:type="character" w:customStyle="1" w:styleId="WW8Num385z0">
    <w:name w:val="WW8Num385z0"/>
    <w:rsid w:val="00006D37"/>
    <w:rPr>
      <w:rFonts w:ascii="Times New Roman" w:hAnsi="Times New Roman" w:cs="Times New Roman"/>
      <w:sz w:val="28"/>
    </w:rPr>
  </w:style>
  <w:style w:type="character" w:customStyle="1" w:styleId="WW8Num385z1">
    <w:name w:val="WW8Num385z1"/>
    <w:rsid w:val="00006D37"/>
    <w:rPr>
      <w:rFonts w:ascii="Courier New" w:hAnsi="Courier New"/>
    </w:rPr>
  </w:style>
  <w:style w:type="character" w:customStyle="1" w:styleId="WW8Num385z2">
    <w:name w:val="WW8Num385z2"/>
    <w:rsid w:val="00006D37"/>
    <w:rPr>
      <w:rFonts w:ascii="Wingdings" w:hAnsi="Wingdings"/>
    </w:rPr>
  </w:style>
  <w:style w:type="character" w:customStyle="1" w:styleId="WW8Num385z3">
    <w:name w:val="WW8Num385z3"/>
    <w:rsid w:val="00006D37"/>
    <w:rPr>
      <w:rFonts w:ascii="Symbol" w:hAnsi="Symbol"/>
    </w:rPr>
  </w:style>
  <w:style w:type="character" w:customStyle="1" w:styleId="WW8Num387z0">
    <w:name w:val="WW8Num387z0"/>
    <w:rsid w:val="00006D37"/>
    <w:rPr>
      <w:rFonts w:ascii="Symbol" w:hAnsi="Symbol"/>
    </w:rPr>
  </w:style>
  <w:style w:type="character" w:customStyle="1" w:styleId="WW8Num389z0">
    <w:name w:val="WW8Num389z0"/>
    <w:rsid w:val="00006D37"/>
    <w:rPr>
      <w:rFonts w:ascii="Symbol" w:hAnsi="Symbol"/>
    </w:rPr>
  </w:style>
  <w:style w:type="character" w:customStyle="1" w:styleId="WW8Num392z0">
    <w:name w:val="WW8Num392z0"/>
    <w:rsid w:val="00006D37"/>
    <w:rPr>
      <w:rFonts w:ascii="Symbol" w:hAnsi="Symbol"/>
    </w:rPr>
  </w:style>
  <w:style w:type="character" w:customStyle="1" w:styleId="WW8Num393z0">
    <w:name w:val="WW8Num393z0"/>
    <w:rsid w:val="00006D37"/>
    <w:rPr>
      <w:rFonts w:ascii="Times New Roman" w:hAnsi="Times New Roman" w:cs="Times New Roman"/>
      <w:sz w:val="28"/>
    </w:rPr>
  </w:style>
  <w:style w:type="character" w:customStyle="1" w:styleId="WW8Num393z1">
    <w:name w:val="WW8Num393z1"/>
    <w:rsid w:val="00006D37"/>
    <w:rPr>
      <w:rFonts w:ascii="Courier New" w:hAnsi="Courier New"/>
    </w:rPr>
  </w:style>
  <w:style w:type="character" w:customStyle="1" w:styleId="WW8Num393z2">
    <w:name w:val="WW8Num393z2"/>
    <w:rsid w:val="00006D37"/>
    <w:rPr>
      <w:rFonts w:ascii="Wingdings" w:hAnsi="Wingdings"/>
    </w:rPr>
  </w:style>
  <w:style w:type="character" w:customStyle="1" w:styleId="WW8Num393z3">
    <w:name w:val="WW8Num393z3"/>
    <w:rsid w:val="00006D37"/>
    <w:rPr>
      <w:rFonts w:ascii="Symbol" w:hAnsi="Symbol"/>
    </w:rPr>
  </w:style>
  <w:style w:type="character" w:customStyle="1" w:styleId="WW8Num395z0">
    <w:name w:val="WW8Num395z0"/>
    <w:rsid w:val="00006D37"/>
    <w:rPr>
      <w:rFonts w:ascii="Wingdings" w:hAnsi="Wingdings"/>
    </w:rPr>
  </w:style>
  <w:style w:type="character" w:customStyle="1" w:styleId="WW8Num396z0">
    <w:name w:val="WW8Num396z0"/>
    <w:rsid w:val="00006D37"/>
    <w:rPr>
      <w:rFonts w:ascii="Times New Roman" w:hAnsi="Times New Roman" w:cs="Times New Roman"/>
      <w:sz w:val="28"/>
    </w:rPr>
  </w:style>
  <w:style w:type="character" w:customStyle="1" w:styleId="WW8Num396z1">
    <w:name w:val="WW8Num396z1"/>
    <w:rsid w:val="00006D37"/>
    <w:rPr>
      <w:rFonts w:ascii="Courier New" w:hAnsi="Courier New"/>
    </w:rPr>
  </w:style>
  <w:style w:type="character" w:customStyle="1" w:styleId="WW8Num396z2">
    <w:name w:val="WW8Num396z2"/>
    <w:rsid w:val="00006D37"/>
    <w:rPr>
      <w:rFonts w:ascii="Wingdings" w:hAnsi="Wingdings"/>
    </w:rPr>
  </w:style>
  <w:style w:type="character" w:customStyle="1" w:styleId="WW8Num396z3">
    <w:name w:val="WW8Num396z3"/>
    <w:rsid w:val="00006D37"/>
    <w:rPr>
      <w:rFonts w:ascii="Symbol" w:hAnsi="Symbol"/>
    </w:rPr>
  </w:style>
  <w:style w:type="character" w:customStyle="1" w:styleId="WW8Num398z0">
    <w:name w:val="WW8Num398z0"/>
    <w:rsid w:val="00006D37"/>
    <w:rPr>
      <w:rFonts w:ascii="Symbol" w:hAnsi="Symbol"/>
    </w:rPr>
  </w:style>
  <w:style w:type="character" w:customStyle="1" w:styleId="WW8Num400z0">
    <w:name w:val="WW8Num400z0"/>
    <w:rsid w:val="00006D37"/>
    <w:rPr>
      <w:rFonts w:ascii="Symbol" w:hAnsi="Symbol"/>
    </w:rPr>
  </w:style>
  <w:style w:type="character" w:customStyle="1" w:styleId="WW8Num401z0">
    <w:name w:val="WW8Num401z0"/>
    <w:rsid w:val="00006D37"/>
    <w:rPr>
      <w:rFonts w:ascii="Times New Roman" w:hAnsi="Times New Roman" w:cs="Times New Roman"/>
      <w:sz w:val="28"/>
    </w:rPr>
  </w:style>
  <w:style w:type="character" w:customStyle="1" w:styleId="WW8Num401z1">
    <w:name w:val="WW8Num401z1"/>
    <w:rsid w:val="00006D37"/>
    <w:rPr>
      <w:rFonts w:ascii="Courier New" w:hAnsi="Courier New"/>
    </w:rPr>
  </w:style>
  <w:style w:type="character" w:customStyle="1" w:styleId="WW8Num401z2">
    <w:name w:val="WW8Num401z2"/>
    <w:rsid w:val="00006D37"/>
    <w:rPr>
      <w:rFonts w:ascii="Wingdings" w:hAnsi="Wingdings"/>
    </w:rPr>
  </w:style>
  <w:style w:type="character" w:customStyle="1" w:styleId="WW8Num401z3">
    <w:name w:val="WW8Num401z3"/>
    <w:rsid w:val="00006D37"/>
    <w:rPr>
      <w:rFonts w:ascii="Symbol" w:hAnsi="Symbol"/>
    </w:rPr>
  </w:style>
  <w:style w:type="character" w:customStyle="1" w:styleId="WW8Num402z0">
    <w:name w:val="WW8Num402z0"/>
    <w:rsid w:val="00006D37"/>
    <w:rPr>
      <w:rFonts w:ascii="Symbol" w:hAnsi="Symbol"/>
    </w:rPr>
  </w:style>
  <w:style w:type="character" w:customStyle="1" w:styleId="WW8Num403z0">
    <w:name w:val="WW8Num403z0"/>
    <w:rsid w:val="00006D37"/>
    <w:rPr>
      <w:sz w:val="28"/>
    </w:rPr>
  </w:style>
  <w:style w:type="character" w:customStyle="1" w:styleId="WW8Num408z0">
    <w:name w:val="WW8Num408z0"/>
    <w:rsid w:val="00006D37"/>
    <w:rPr>
      <w:rFonts w:ascii="Times New Roman" w:eastAsia="Times New Roman" w:hAnsi="Times New Roman" w:cs="Times New Roman"/>
    </w:rPr>
  </w:style>
  <w:style w:type="character" w:customStyle="1" w:styleId="WW8Num408z1">
    <w:name w:val="WW8Num408z1"/>
    <w:rsid w:val="00006D37"/>
    <w:rPr>
      <w:rFonts w:ascii="Courier New" w:hAnsi="Courier New"/>
    </w:rPr>
  </w:style>
  <w:style w:type="character" w:customStyle="1" w:styleId="WW8Num408z2">
    <w:name w:val="WW8Num408z2"/>
    <w:rsid w:val="00006D37"/>
    <w:rPr>
      <w:rFonts w:ascii="Wingdings" w:hAnsi="Wingdings"/>
    </w:rPr>
  </w:style>
  <w:style w:type="character" w:customStyle="1" w:styleId="WW8Num408z3">
    <w:name w:val="WW8Num408z3"/>
    <w:rsid w:val="00006D37"/>
    <w:rPr>
      <w:rFonts w:ascii="Symbol" w:hAnsi="Symbol"/>
    </w:rPr>
  </w:style>
  <w:style w:type="character" w:customStyle="1" w:styleId="WW8Num410z0">
    <w:name w:val="WW8Num410z0"/>
    <w:rsid w:val="00006D37"/>
    <w:rPr>
      <w:rFonts w:ascii="Symbol" w:hAnsi="Symbol"/>
    </w:rPr>
  </w:style>
  <w:style w:type="character" w:customStyle="1" w:styleId="WW8Num411z0">
    <w:name w:val="WW8Num411z0"/>
    <w:rsid w:val="00006D37"/>
    <w:rPr>
      <w:rFonts w:ascii="Symbol" w:hAnsi="Symbol"/>
    </w:rPr>
  </w:style>
  <w:style w:type="character" w:customStyle="1" w:styleId="WW8Num411z1">
    <w:name w:val="WW8Num411z1"/>
    <w:rsid w:val="00006D37"/>
    <w:rPr>
      <w:rFonts w:ascii="Courier New" w:hAnsi="Courier New"/>
    </w:rPr>
  </w:style>
  <w:style w:type="character" w:customStyle="1" w:styleId="WW8Num411z2">
    <w:name w:val="WW8Num411z2"/>
    <w:rsid w:val="00006D37"/>
    <w:rPr>
      <w:rFonts w:ascii="Wingdings" w:hAnsi="Wingdings"/>
    </w:rPr>
  </w:style>
  <w:style w:type="character" w:customStyle="1" w:styleId="WW8Num413z0">
    <w:name w:val="WW8Num413z0"/>
    <w:rsid w:val="00006D37"/>
    <w:rPr>
      <w:rFonts w:ascii="Symbol" w:hAnsi="Symbol"/>
    </w:rPr>
  </w:style>
  <w:style w:type="character" w:customStyle="1" w:styleId="WW8Num415z0">
    <w:name w:val="WW8Num415z0"/>
    <w:rsid w:val="00006D37"/>
    <w:rPr>
      <w:rFonts w:ascii="Wingdings" w:hAnsi="Wingdings"/>
    </w:rPr>
  </w:style>
  <w:style w:type="character" w:customStyle="1" w:styleId="WW8Num417z0">
    <w:name w:val="WW8Num417z0"/>
    <w:rsid w:val="00006D37"/>
    <w:rPr>
      <w:rFonts w:ascii="Times New Roman" w:hAnsi="Times New Roman" w:cs="Times New Roman"/>
    </w:rPr>
  </w:style>
  <w:style w:type="character" w:customStyle="1" w:styleId="WW8Num417z1">
    <w:name w:val="WW8Num417z1"/>
    <w:rsid w:val="00006D37"/>
    <w:rPr>
      <w:rFonts w:ascii="Courier New" w:hAnsi="Courier New"/>
    </w:rPr>
  </w:style>
  <w:style w:type="character" w:customStyle="1" w:styleId="WW8Num417z2">
    <w:name w:val="WW8Num417z2"/>
    <w:rsid w:val="00006D37"/>
    <w:rPr>
      <w:rFonts w:ascii="Wingdings" w:hAnsi="Wingdings"/>
    </w:rPr>
  </w:style>
  <w:style w:type="character" w:customStyle="1" w:styleId="WW8Num417z3">
    <w:name w:val="WW8Num417z3"/>
    <w:rsid w:val="00006D37"/>
    <w:rPr>
      <w:rFonts w:ascii="Symbol" w:hAnsi="Symbol"/>
    </w:rPr>
  </w:style>
  <w:style w:type="character" w:customStyle="1" w:styleId="WW8Num418z0">
    <w:name w:val="WW8Num418z0"/>
    <w:rsid w:val="00006D37"/>
    <w:rPr>
      <w:rFonts w:ascii="Wingdings" w:hAnsi="Wingdings"/>
    </w:rPr>
  </w:style>
  <w:style w:type="character" w:customStyle="1" w:styleId="WW8Num420z0">
    <w:name w:val="WW8Num420z0"/>
    <w:rsid w:val="00006D37"/>
    <w:rPr>
      <w:rFonts w:ascii="Wingdings" w:hAnsi="Wingdings"/>
    </w:rPr>
  </w:style>
  <w:style w:type="character" w:customStyle="1" w:styleId="WW8Num421z0">
    <w:name w:val="WW8Num421z0"/>
    <w:rsid w:val="00006D37"/>
    <w:rPr>
      <w:rFonts w:ascii="Symbol" w:hAnsi="Symbol"/>
    </w:rPr>
  </w:style>
  <w:style w:type="character" w:customStyle="1" w:styleId="WW8Num423z0">
    <w:name w:val="WW8Num423z0"/>
    <w:rsid w:val="00006D37"/>
    <w:rPr>
      <w:rFonts w:ascii="Symbol" w:hAnsi="Symbol"/>
    </w:rPr>
  </w:style>
  <w:style w:type="character" w:customStyle="1" w:styleId="WW8Num424z0">
    <w:name w:val="WW8Num424z0"/>
    <w:rsid w:val="00006D37"/>
    <w:rPr>
      <w:rFonts w:ascii="Symbol" w:hAnsi="Symbol"/>
    </w:rPr>
  </w:style>
  <w:style w:type="character" w:customStyle="1" w:styleId="WW8Num425z0">
    <w:name w:val="WW8Num425z0"/>
    <w:rsid w:val="00006D37"/>
    <w:rPr>
      <w:rFonts w:ascii="Symbol" w:hAnsi="Symbol"/>
    </w:rPr>
  </w:style>
  <w:style w:type="character" w:customStyle="1" w:styleId="WW8Num426z0">
    <w:name w:val="WW8Num426z0"/>
    <w:rsid w:val="00006D37"/>
    <w:rPr>
      <w:rFonts w:ascii="Symbol" w:hAnsi="Symbol"/>
    </w:rPr>
  </w:style>
  <w:style w:type="character" w:customStyle="1" w:styleId="WW8Num427z0">
    <w:name w:val="WW8Num427z0"/>
    <w:rsid w:val="00006D37"/>
    <w:rPr>
      <w:rFonts w:ascii="Wingdings" w:hAnsi="Wingdings"/>
    </w:rPr>
  </w:style>
  <w:style w:type="character" w:customStyle="1" w:styleId="WW8Num429z0">
    <w:name w:val="WW8Num429z0"/>
    <w:rsid w:val="00006D37"/>
    <w:rPr>
      <w:b/>
    </w:rPr>
  </w:style>
  <w:style w:type="character" w:customStyle="1" w:styleId="WW8Num432z0">
    <w:name w:val="WW8Num432z0"/>
    <w:rsid w:val="00006D37"/>
    <w:rPr>
      <w:rFonts w:ascii="Symbol" w:hAnsi="Symbol"/>
    </w:rPr>
  </w:style>
  <w:style w:type="character" w:customStyle="1" w:styleId="WW8Num433z0">
    <w:name w:val="WW8Num433z0"/>
    <w:rsid w:val="00006D37"/>
    <w:rPr>
      <w:rFonts w:ascii="Symbol" w:hAnsi="Symbol"/>
    </w:rPr>
  </w:style>
  <w:style w:type="character" w:customStyle="1" w:styleId="WW8Num434z0">
    <w:name w:val="WW8Num434z0"/>
    <w:rsid w:val="00006D37"/>
    <w:rPr>
      <w:rFonts w:ascii="Symbol" w:hAnsi="Symbol"/>
    </w:rPr>
  </w:style>
  <w:style w:type="character" w:customStyle="1" w:styleId="WW8Num436z0">
    <w:name w:val="WW8Num436z0"/>
    <w:rsid w:val="00006D37"/>
    <w:rPr>
      <w:rFonts w:ascii="Symbol" w:hAnsi="Symbol"/>
    </w:rPr>
  </w:style>
  <w:style w:type="character" w:customStyle="1" w:styleId="WW8Num436z1">
    <w:name w:val="WW8Num436z1"/>
    <w:rsid w:val="00006D37"/>
    <w:rPr>
      <w:rFonts w:ascii="Courier New" w:hAnsi="Courier New"/>
    </w:rPr>
  </w:style>
  <w:style w:type="character" w:customStyle="1" w:styleId="WW8Num436z2">
    <w:name w:val="WW8Num436z2"/>
    <w:rsid w:val="00006D37"/>
    <w:rPr>
      <w:rFonts w:ascii="Wingdings" w:hAnsi="Wingdings"/>
    </w:rPr>
  </w:style>
  <w:style w:type="character" w:customStyle="1" w:styleId="WW8Num437z0">
    <w:name w:val="WW8Num437z0"/>
    <w:rsid w:val="00006D37"/>
    <w:rPr>
      <w:rFonts w:ascii="Symbol" w:hAnsi="Symbol"/>
    </w:rPr>
  </w:style>
  <w:style w:type="character" w:customStyle="1" w:styleId="WW8Num440z0">
    <w:name w:val="WW8Num440z0"/>
    <w:rsid w:val="00006D37"/>
    <w:rPr>
      <w:rFonts w:ascii="Symbol" w:hAnsi="Symbol"/>
    </w:rPr>
  </w:style>
  <w:style w:type="character" w:customStyle="1" w:styleId="WW8Num441z0">
    <w:name w:val="WW8Num441z0"/>
    <w:rsid w:val="00006D37"/>
    <w:rPr>
      <w:rFonts w:ascii="Times New Roman" w:eastAsia="Times New Roman" w:hAnsi="Times New Roman" w:cs="Times New Roman"/>
    </w:rPr>
  </w:style>
  <w:style w:type="character" w:customStyle="1" w:styleId="WW8Num441z1">
    <w:name w:val="WW8Num441z1"/>
    <w:rsid w:val="00006D37"/>
    <w:rPr>
      <w:rFonts w:ascii="Courier New" w:hAnsi="Courier New"/>
    </w:rPr>
  </w:style>
  <w:style w:type="character" w:customStyle="1" w:styleId="WW8Num441z2">
    <w:name w:val="WW8Num441z2"/>
    <w:rsid w:val="00006D37"/>
    <w:rPr>
      <w:rFonts w:ascii="Wingdings" w:hAnsi="Wingdings"/>
    </w:rPr>
  </w:style>
  <w:style w:type="character" w:customStyle="1" w:styleId="WW8Num441z3">
    <w:name w:val="WW8Num441z3"/>
    <w:rsid w:val="00006D37"/>
    <w:rPr>
      <w:rFonts w:ascii="Symbol" w:hAnsi="Symbol"/>
    </w:rPr>
  </w:style>
  <w:style w:type="character" w:customStyle="1" w:styleId="WW8Num442z0">
    <w:name w:val="WW8Num442z0"/>
    <w:rsid w:val="00006D37"/>
    <w:rPr>
      <w:rFonts w:ascii="Symbol" w:hAnsi="Symbol"/>
    </w:rPr>
  </w:style>
  <w:style w:type="character" w:customStyle="1" w:styleId="WW8Num443z0">
    <w:name w:val="WW8Num443z0"/>
    <w:rsid w:val="00006D37"/>
    <w:rPr>
      <w:rFonts w:ascii="Symbol" w:hAnsi="Symbol"/>
    </w:rPr>
  </w:style>
  <w:style w:type="character" w:customStyle="1" w:styleId="WW8Num444z0">
    <w:name w:val="WW8Num444z0"/>
    <w:rsid w:val="00006D37"/>
    <w:rPr>
      <w:rFonts w:ascii="Symbol" w:hAnsi="Symbol"/>
    </w:rPr>
  </w:style>
  <w:style w:type="character" w:customStyle="1" w:styleId="WW8Num444z1">
    <w:name w:val="WW8Num444z1"/>
    <w:rsid w:val="00006D37"/>
    <w:rPr>
      <w:rFonts w:ascii="Courier New" w:hAnsi="Courier New"/>
    </w:rPr>
  </w:style>
  <w:style w:type="character" w:customStyle="1" w:styleId="WW8Num444z2">
    <w:name w:val="WW8Num444z2"/>
    <w:rsid w:val="00006D37"/>
    <w:rPr>
      <w:rFonts w:ascii="Wingdings" w:hAnsi="Wingdings"/>
    </w:rPr>
  </w:style>
  <w:style w:type="character" w:customStyle="1" w:styleId="WW8Num446z0">
    <w:name w:val="WW8Num446z0"/>
    <w:rsid w:val="00006D37"/>
    <w:rPr>
      <w:rFonts w:ascii="Symbol" w:hAnsi="Symbol"/>
    </w:rPr>
  </w:style>
  <w:style w:type="character" w:customStyle="1" w:styleId="WW8Num446z1">
    <w:name w:val="WW8Num446z1"/>
    <w:rsid w:val="00006D37"/>
    <w:rPr>
      <w:rFonts w:ascii="Courier New" w:hAnsi="Courier New"/>
    </w:rPr>
  </w:style>
  <w:style w:type="character" w:customStyle="1" w:styleId="WW8Num446z2">
    <w:name w:val="WW8Num446z2"/>
    <w:rsid w:val="00006D37"/>
    <w:rPr>
      <w:rFonts w:ascii="Wingdings" w:hAnsi="Wingdings"/>
    </w:rPr>
  </w:style>
  <w:style w:type="character" w:customStyle="1" w:styleId="WW8Num449z0">
    <w:name w:val="WW8Num449z0"/>
    <w:rsid w:val="00006D37"/>
    <w:rPr>
      <w:rFonts w:ascii="Times New Roman" w:hAnsi="Times New Roman" w:cs="Times New Roman"/>
      <w:sz w:val="28"/>
    </w:rPr>
  </w:style>
  <w:style w:type="character" w:customStyle="1" w:styleId="WW8Num449z1">
    <w:name w:val="WW8Num449z1"/>
    <w:rsid w:val="00006D37"/>
    <w:rPr>
      <w:rFonts w:ascii="Courier New" w:hAnsi="Courier New"/>
    </w:rPr>
  </w:style>
  <w:style w:type="character" w:customStyle="1" w:styleId="WW8Num449z2">
    <w:name w:val="WW8Num449z2"/>
    <w:rsid w:val="00006D37"/>
    <w:rPr>
      <w:rFonts w:ascii="Wingdings" w:hAnsi="Wingdings"/>
    </w:rPr>
  </w:style>
  <w:style w:type="character" w:customStyle="1" w:styleId="WW8Num449z3">
    <w:name w:val="WW8Num449z3"/>
    <w:rsid w:val="00006D37"/>
    <w:rPr>
      <w:rFonts w:ascii="Symbol" w:hAnsi="Symbol"/>
    </w:rPr>
  </w:style>
  <w:style w:type="character" w:customStyle="1" w:styleId="WW8Num450z0">
    <w:name w:val="WW8Num450z0"/>
    <w:rsid w:val="00006D37"/>
    <w:rPr>
      <w:rFonts w:ascii="Wingdings" w:hAnsi="Wingdings"/>
    </w:rPr>
  </w:style>
  <w:style w:type="character" w:customStyle="1" w:styleId="WW8Num451z0">
    <w:name w:val="WW8Num451z0"/>
    <w:rsid w:val="00006D37"/>
    <w:rPr>
      <w:rFonts w:ascii="Arial" w:hAnsi="Arial"/>
      <w:b/>
      <w:i w:val="0"/>
      <w:sz w:val="24"/>
    </w:rPr>
  </w:style>
  <w:style w:type="character" w:customStyle="1" w:styleId="WW8Num451z1">
    <w:name w:val="WW8Num451z1"/>
    <w:rsid w:val="00006D37"/>
    <w:rPr>
      <w:rFonts w:ascii="Arial" w:hAnsi="Arial"/>
      <w:b w:val="0"/>
      <w:i w:val="0"/>
      <w:sz w:val="24"/>
    </w:rPr>
  </w:style>
  <w:style w:type="character" w:customStyle="1" w:styleId="WW8Num452z0">
    <w:name w:val="WW8Num452z0"/>
    <w:rsid w:val="00006D37"/>
    <w:rPr>
      <w:rFonts w:ascii="Symbol" w:hAnsi="Symbol"/>
    </w:rPr>
  </w:style>
  <w:style w:type="character" w:customStyle="1" w:styleId="WW8Num454z0">
    <w:name w:val="WW8Num454z0"/>
    <w:rsid w:val="00006D37"/>
    <w:rPr>
      <w:rFonts w:ascii="Symbol" w:hAnsi="Symbol"/>
      <w:color w:val="auto"/>
    </w:rPr>
  </w:style>
  <w:style w:type="character" w:customStyle="1" w:styleId="WW8Num455z0">
    <w:name w:val="WW8Num455z0"/>
    <w:rsid w:val="00006D37"/>
    <w:rPr>
      <w:rFonts w:ascii="Arial" w:hAnsi="Arial"/>
      <w:b/>
      <w:i w:val="0"/>
      <w:sz w:val="24"/>
    </w:rPr>
  </w:style>
  <w:style w:type="character" w:customStyle="1" w:styleId="WW8Num455z1">
    <w:name w:val="WW8Num455z1"/>
    <w:rsid w:val="00006D37"/>
    <w:rPr>
      <w:rFonts w:ascii="Arial" w:hAnsi="Arial"/>
      <w:b w:val="0"/>
      <w:i w:val="0"/>
      <w:sz w:val="24"/>
    </w:rPr>
  </w:style>
  <w:style w:type="character" w:customStyle="1" w:styleId="WW8Num456z0">
    <w:name w:val="WW8Num456z0"/>
    <w:rsid w:val="00006D37"/>
    <w:rPr>
      <w:rFonts w:ascii="Wingdings" w:hAnsi="Wingdings"/>
    </w:rPr>
  </w:style>
  <w:style w:type="character" w:customStyle="1" w:styleId="WW8Num458z0">
    <w:name w:val="WW8Num458z0"/>
    <w:rsid w:val="00006D37"/>
    <w:rPr>
      <w:rFonts w:ascii="Symbol" w:hAnsi="Symbol"/>
    </w:rPr>
  </w:style>
  <w:style w:type="character" w:customStyle="1" w:styleId="WW8Num459z0">
    <w:name w:val="WW8Num459z0"/>
    <w:rsid w:val="00006D37"/>
    <w:rPr>
      <w:rFonts w:ascii="Times New Roman" w:eastAsia="Times New Roman" w:hAnsi="Times New Roman" w:cs="Times New Roman"/>
    </w:rPr>
  </w:style>
  <w:style w:type="character" w:customStyle="1" w:styleId="WW8Num459z1">
    <w:name w:val="WW8Num459z1"/>
    <w:rsid w:val="00006D37"/>
    <w:rPr>
      <w:rFonts w:ascii="Courier New" w:hAnsi="Courier New"/>
    </w:rPr>
  </w:style>
  <w:style w:type="character" w:customStyle="1" w:styleId="WW8Num459z2">
    <w:name w:val="WW8Num459z2"/>
    <w:rsid w:val="00006D37"/>
    <w:rPr>
      <w:rFonts w:ascii="Wingdings" w:hAnsi="Wingdings"/>
    </w:rPr>
  </w:style>
  <w:style w:type="character" w:customStyle="1" w:styleId="WW8Num459z3">
    <w:name w:val="WW8Num459z3"/>
    <w:rsid w:val="00006D37"/>
    <w:rPr>
      <w:rFonts w:ascii="Symbol" w:hAnsi="Symbol"/>
    </w:rPr>
  </w:style>
  <w:style w:type="character" w:customStyle="1" w:styleId="WW8Num461z0">
    <w:name w:val="WW8Num461z0"/>
    <w:rsid w:val="00006D37"/>
    <w:rPr>
      <w:rFonts w:ascii="Arial" w:hAnsi="Arial" w:cs="Times New Roman"/>
      <w:b w:val="0"/>
      <w:i w:val="0"/>
      <w:sz w:val="28"/>
    </w:rPr>
  </w:style>
  <w:style w:type="character" w:customStyle="1" w:styleId="WW8Num461z1">
    <w:name w:val="WW8Num461z1"/>
    <w:rsid w:val="00006D37"/>
    <w:rPr>
      <w:rFonts w:ascii="Courier New" w:hAnsi="Courier New"/>
    </w:rPr>
  </w:style>
  <w:style w:type="character" w:customStyle="1" w:styleId="WW8Num461z2">
    <w:name w:val="WW8Num461z2"/>
    <w:rsid w:val="00006D37"/>
    <w:rPr>
      <w:rFonts w:ascii="Wingdings" w:hAnsi="Wingdings"/>
    </w:rPr>
  </w:style>
  <w:style w:type="character" w:customStyle="1" w:styleId="WW8Num461z3">
    <w:name w:val="WW8Num461z3"/>
    <w:rsid w:val="00006D37"/>
    <w:rPr>
      <w:rFonts w:ascii="Symbol" w:hAnsi="Symbol"/>
    </w:rPr>
  </w:style>
  <w:style w:type="character" w:customStyle="1" w:styleId="WW8Num463z0">
    <w:name w:val="WW8Num463z0"/>
    <w:rsid w:val="00006D37"/>
    <w:rPr>
      <w:rFonts w:ascii="Symbol" w:hAnsi="Symbol"/>
    </w:rPr>
  </w:style>
  <w:style w:type="character" w:customStyle="1" w:styleId="WW8Num465z0">
    <w:name w:val="WW8Num465z0"/>
    <w:rsid w:val="00006D37"/>
    <w:rPr>
      <w:rFonts w:ascii="Times New Roman" w:hAnsi="Times New Roman" w:cs="Times New Roman"/>
      <w:sz w:val="28"/>
    </w:rPr>
  </w:style>
  <w:style w:type="character" w:customStyle="1" w:styleId="WW8Num465z1">
    <w:name w:val="WW8Num465z1"/>
    <w:rsid w:val="00006D37"/>
    <w:rPr>
      <w:rFonts w:ascii="Courier New" w:hAnsi="Courier New"/>
    </w:rPr>
  </w:style>
  <w:style w:type="character" w:customStyle="1" w:styleId="WW8Num465z2">
    <w:name w:val="WW8Num465z2"/>
    <w:rsid w:val="00006D37"/>
    <w:rPr>
      <w:rFonts w:ascii="Wingdings" w:hAnsi="Wingdings"/>
    </w:rPr>
  </w:style>
  <w:style w:type="character" w:customStyle="1" w:styleId="WW8Num465z3">
    <w:name w:val="WW8Num465z3"/>
    <w:rsid w:val="00006D37"/>
    <w:rPr>
      <w:rFonts w:ascii="Symbol" w:hAnsi="Symbol"/>
    </w:rPr>
  </w:style>
  <w:style w:type="character" w:customStyle="1" w:styleId="WW8Num467z0">
    <w:name w:val="WW8Num467z0"/>
    <w:rsid w:val="00006D37"/>
    <w:rPr>
      <w:rFonts w:ascii="Wingdings" w:hAnsi="Wingdings"/>
    </w:rPr>
  </w:style>
  <w:style w:type="character" w:customStyle="1" w:styleId="WW8Num468z0">
    <w:name w:val="WW8Num468z0"/>
    <w:rsid w:val="00006D37"/>
    <w:rPr>
      <w:rFonts w:ascii="Symbol" w:hAnsi="Symbol"/>
    </w:rPr>
  </w:style>
  <w:style w:type="character" w:customStyle="1" w:styleId="WW8Num469z0">
    <w:name w:val="WW8Num469z0"/>
    <w:rsid w:val="00006D37"/>
    <w:rPr>
      <w:rFonts w:ascii="Symbol" w:hAnsi="Symbol"/>
    </w:rPr>
  </w:style>
  <w:style w:type="character" w:customStyle="1" w:styleId="WW8Num471z0">
    <w:name w:val="WW8Num471z0"/>
    <w:rsid w:val="00006D37"/>
    <w:rPr>
      <w:rFonts w:ascii="Arial" w:hAnsi="Arial"/>
      <w:b/>
      <w:i w:val="0"/>
      <w:sz w:val="24"/>
    </w:rPr>
  </w:style>
  <w:style w:type="character" w:customStyle="1" w:styleId="WW8Num471z1">
    <w:name w:val="WW8Num471z1"/>
    <w:rsid w:val="00006D37"/>
    <w:rPr>
      <w:rFonts w:ascii="Arial" w:hAnsi="Arial"/>
      <w:b w:val="0"/>
      <w:i w:val="0"/>
      <w:sz w:val="24"/>
    </w:rPr>
  </w:style>
  <w:style w:type="character" w:customStyle="1" w:styleId="WW8Num472z0">
    <w:name w:val="WW8Num472z0"/>
    <w:rsid w:val="00006D37"/>
    <w:rPr>
      <w:rFonts w:ascii="Symbol" w:hAnsi="Symbol"/>
    </w:rPr>
  </w:style>
  <w:style w:type="character" w:customStyle="1" w:styleId="WW8Num476z0">
    <w:name w:val="WW8Num476z0"/>
    <w:rsid w:val="00006D37"/>
    <w:rPr>
      <w:rFonts w:ascii="Symbol" w:hAnsi="Symbol"/>
    </w:rPr>
  </w:style>
  <w:style w:type="character" w:customStyle="1" w:styleId="WW8Num477z0">
    <w:name w:val="WW8Num477z0"/>
    <w:rsid w:val="00006D37"/>
    <w:rPr>
      <w:rFonts w:ascii="Symbol" w:hAnsi="Symbol"/>
    </w:rPr>
  </w:style>
  <w:style w:type="character" w:customStyle="1" w:styleId="WW8Num479z0">
    <w:name w:val="WW8Num479z0"/>
    <w:rsid w:val="00006D37"/>
    <w:rPr>
      <w:rFonts w:ascii="Symbol" w:hAnsi="Symbol"/>
    </w:rPr>
  </w:style>
  <w:style w:type="character" w:customStyle="1" w:styleId="WW8Num479z1">
    <w:name w:val="WW8Num479z1"/>
    <w:rsid w:val="00006D37"/>
    <w:rPr>
      <w:rFonts w:ascii="Courier New" w:hAnsi="Courier New"/>
    </w:rPr>
  </w:style>
  <w:style w:type="character" w:customStyle="1" w:styleId="WW8Num479z2">
    <w:name w:val="WW8Num479z2"/>
    <w:rsid w:val="00006D37"/>
    <w:rPr>
      <w:rFonts w:ascii="Wingdings" w:hAnsi="Wingdings"/>
    </w:rPr>
  </w:style>
  <w:style w:type="character" w:customStyle="1" w:styleId="WW8Num480z0">
    <w:name w:val="WW8Num480z0"/>
    <w:rsid w:val="00006D37"/>
    <w:rPr>
      <w:b/>
    </w:rPr>
  </w:style>
  <w:style w:type="character" w:customStyle="1" w:styleId="WW8Num482z0">
    <w:name w:val="WW8Num482z0"/>
    <w:rsid w:val="00006D37"/>
    <w:rPr>
      <w:rFonts w:ascii="Times New Roman" w:eastAsia="Times New Roman" w:hAnsi="Times New Roman" w:cs="Times New Roman"/>
    </w:rPr>
  </w:style>
  <w:style w:type="character" w:customStyle="1" w:styleId="WW8Num482z1">
    <w:name w:val="WW8Num482z1"/>
    <w:rsid w:val="00006D37"/>
    <w:rPr>
      <w:rFonts w:ascii="Courier New" w:hAnsi="Courier New"/>
    </w:rPr>
  </w:style>
  <w:style w:type="character" w:customStyle="1" w:styleId="WW8Num482z2">
    <w:name w:val="WW8Num482z2"/>
    <w:rsid w:val="00006D37"/>
    <w:rPr>
      <w:rFonts w:ascii="Wingdings" w:hAnsi="Wingdings"/>
    </w:rPr>
  </w:style>
  <w:style w:type="character" w:customStyle="1" w:styleId="WW8Num482z3">
    <w:name w:val="WW8Num482z3"/>
    <w:rsid w:val="00006D37"/>
    <w:rPr>
      <w:rFonts w:ascii="Symbol" w:hAnsi="Symbol"/>
    </w:rPr>
  </w:style>
  <w:style w:type="character" w:customStyle="1" w:styleId="WW8Num483z0">
    <w:name w:val="WW8Num483z0"/>
    <w:rsid w:val="00006D37"/>
    <w:rPr>
      <w:rFonts w:ascii="Symbol" w:hAnsi="Symbol"/>
    </w:rPr>
  </w:style>
  <w:style w:type="character" w:customStyle="1" w:styleId="WW8Num486z0">
    <w:name w:val="WW8Num486z0"/>
    <w:rsid w:val="00006D37"/>
    <w:rPr>
      <w:rFonts w:ascii="Symbol" w:hAnsi="Symbol"/>
    </w:rPr>
  </w:style>
  <w:style w:type="character" w:customStyle="1" w:styleId="WW8Num487z0">
    <w:name w:val="WW8Num487z0"/>
    <w:rsid w:val="00006D37"/>
    <w:rPr>
      <w:rFonts w:ascii="Symbol" w:hAnsi="Symbol"/>
    </w:rPr>
  </w:style>
  <w:style w:type="character" w:customStyle="1" w:styleId="WW8Num488z1">
    <w:name w:val="WW8Num488z1"/>
    <w:rsid w:val="00006D37"/>
    <w:rPr>
      <w:rFonts w:ascii="Courier New" w:hAnsi="Courier New"/>
    </w:rPr>
  </w:style>
  <w:style w:type="character" w:customStyle="1" w:styleId="WW8Num488z2">
    <w:name w:val="WW8Num488z2"/>
    <w:rsid w:val="00006D37"/>
    <w:rPr>
      <w:rFonts w:ascii="Wingdings" w:hAnsi="Wingdings"/>
    </w:rPr>
  </w:style>
  <w:style w:type="character" w:customStyle="1" w:styleId="WW8Num488z3">
    <w:name w:val="WW8Num488z3"/>
    <w:rsid w:val="00006D37"/>
    <w:rPr>
      <w:rFonts w:ascii="Symbol" w:hAnsi="Symbol"/>
    </w:rPr>
  </w:style>
  <w:style w:type="character" w:customStyle="1" w:styleId="WW8Num490z0">
    <w:name w:val="WW8Num490z0"/>
    <w:rsid w:val="00006D37"/>
    <w:rPr>
      <w:color w:val="auto"/>
    </w:rPr>
  </w:style>
  <w:style w:type="character" w:customStyle="1" w:styleId="WW8Num491z0">
    <w:name w:val="WW8Num491z0"/>
    <w:rsid w:val="00006D37"/>
    <w:rPr>
      <w:rFonts w:ascii="Symbol" w:hAnsi="Symbol"/>
    </w:rPr>
  </w:style>
  <w:style w:type="character" w:customStyle="1" w:styleId="WW8Num494z0">
    <w:name w:val="WW8Num494z0"/>
    <w:rsid w:val="00006D37"/>
    <w:rPr>
      <w:rFonts w:ascii="Symbol" w:hAnsi="Symbol"/>
    </w:rPr>
  </w:style>
  <w:style w:type="character" w:customStyle="1" w:styleId="WW8Num494z1">
    <w:name w:val="WW8Num494z1"/>
    <w:rsid w:val="00006D37"/>
    <w:rPr>
      <w:rFonts w:ascii="Courier New" w:hAnsi="Courier New"/>
    </w:rPr>
  </w:style>
  <w:style w:type="character" w:customStyle="1" w:styleId="WW8Num494z2">
    <w:name w:val="WW8Num494z2"/>
    <w:rsid w:val="00006D37"/>
    <w:rPr>
      <w:rFonts w:ascii="Wingdings" w:hAnsi="Wingdings"/>
    </w:rPr>
  </w:style>
  <w:style w:type="character" w:customStyle="1" w:styleId="WW8Num495z0">
    <w:name w:val="WW8Num495z0"/>
    <w:rsid w:val="00006D37"/>
    <w:rPr>
      <w:b/>
    </w:rPr>
  </w:style>
  <w:style w:type="character" w:customStyle="1" w:styleId="WW8Num496z0">
    <w:name w:val="WW8Num496z0"/>
    <w:rsid w:val="00006D37"/>
    <w:rPr>
      <w:rFonts w:ascii="Symbol" w:hAnsi="Symbol"/>
    </w:rPr>
  </w:style>
  <w:style w:type="character" w:customStyle="1" w:styleId="WW8Num497z0">
    <w:name w:val="WW8Num497z0"/>
    <w:rsid w:val="00006D37"/>
    <w:rPr>
      <w:rFonts w:ascii="Symbol" w:hAnsi="Symbol"/>
    </w:rPr>
  </w:style>
  <w:style w:type="character" w:customStyle="1" w:styleId="WW8Num498z0">
    <w:name w:val="WW8Num498z0"/>
    <w:rsid w:val="00006D37"/>
    <w:rPr>
      <w:rFonts w:ascii="Times New Roman" w:hAnsi="Times New Roman"/>
      <w:sz w:val="24"/>
    </w:rPr>
  </w:style>
  <w:style w:type="character" w:customStyle="1" w:styleId="WW8Num499z0">
    <w:name w:val="WW8Num499z0"/>
    <w:rsid w:val="00006D37"/>
    <w:rPr>
      <w:rFonts w:ascii="Wingdings" w:hAnsi="Wingdings"/>
    </w:rPr>
  </w:style>
  <w:style w:type="character" w:customStyle="1" w:styleId="WW8Num501z0">
    <w:name w:val="WW8Num501z0"/>
    <w:rsid w:val="00006D37"/>
    <w:rPr>
      <w:rFonts w:ascii="Symbol" w:hAnsi="Symbol"/>
    </w:rPr>
  </w:style>
  <w:style w:type="character" w:customStyle="1" w:styleId="WW8Num503z0">
    <w:name w:val="WW8Num503z0"/>
    <w:rsid w:val="00006D37"/>
    <w:rPr>
      <w:rFonts w:ascii="Symbol" w:hAnsi="Symbol"/>
    </w:rPr>
  </w:style>
  <w:style w:type="character" w:customStyle="1" w:styleId="WW8Num504z0">
    <w:name w:val="WW8Num504z0"/>
    <w:rsid w:val="00006D37"/>
    <w:rPr>
      <w:b/>
    </w:rPr>
  </w:style>
  <w:style w:type="character" w:customStyle="1" w:styleId="WW8Num505z0">
    <w:name w:val="WW8Num505z0"/>
    <w:rsid w:val="00006D37"/>
    <w:rPr>
      <w:rFonts w:ascii="Times New Roman" w:eastAsia="Times New Roman" w:hAnsi="Times New Roman" w:cs="Times New Roman"/>
    </w:rPr>
  </w:style>
  <w:style w:type="character" w:customStyle="1" w:styleId="WW8Num505z1">
    <w:name w:val="WW8Num505z1"/>
    <w:rsid w:val="00006D37"/>
    <w:rPr>
      <w:rFonts w:ascii="Courier New" w:hAnsi="Courier New"/>
    </w:rPr>
  </w:style>
  <w:style w:type="character" w:customStyle="1" w:styleId="WW8Num505z2">
    <w:name w:val="WW8Num505z2"/>
    <w:rsid w:val="00006D37"/>
    <w:rPr>
      <w:rFonts w:ascii="Wingdings" w:hAnsi="Wingdings"/>
    </w:rPr>
  </w:style>
  <w:style w:type="character" w:customStyle="1" w:styleId="WW8Num505z3">
    <w:name w:val="WW8Num505z3"/>
    <w:rsid w:val="00006D37"/>
    <w:rPr>
      <w:rFonts w:ascii="Symbol" w:hAnsi="Symbol"/>
    </w:rPr>
  </w:style>
  <w:style w:type="character" w:customStyle="1" w:styleId="WW8Num507z0">
    <w:name w:val="WW8Num507z0"/>
    <w:rsid w:val="00006D37"/>
    <w:rPr>
      <w:rFonts w:ascii="Arial" w:hAnsi="Arial"/>
      <w:b/>
      <w:i w:val="0"/>
      <w:sz w:val="24"/>
    </w:rPr>
  </w:style>
  <w:style w:type="character" w:customStyle="1" w:styleId="WW8Num507z1">
    <w:name w:val="WW8Num507z1"/>
    <w:rsid w:val="00006D37"/>
    <w:rPr>
      <w:rFonts w:ascii="Arial" w:hAnsi="Arial"/>
      <w:b w:val="0"/>
      <w:i w:val="0"/>
      <w:sz w:val="24"/>
    </w:rPr>
  </w:style>
  <w:style w:type="character" w:customStyle="1" w:styleId="WW8Num508z0">
    <w:name w:val="WW8Num508z0"/>
    <w:rsid w:val="00006D37"/>
    <w:rPr>
      <w:rFonts w:ascii="Symbol" w:hAnsi="Symbol"/>
    </w:rPr>
  </w:style>
  <w:style w:type="character" w:customStyle="1" w:styleId="WW8Num509z0">
    <w:name w:val="WW8Num509z0"/>
    <w:rsid w:val="00006D37"/>
    <w:rPr>
      <w:rFonts w:ascii="Wingdings" w:hAnsi="Wingdings"/>
    </w:rPr>
  </w:style>
  <w:style w:type="character" w:customStyle="1" w:styleId="WW8Num510z0">
    <w:name w:val="WW8Num510z0"/>
    <w:rsid w:val="00006D37"/>
    <w:rPr>
      <w:rFonts w:ascii="Symbol" w:hAnsi="Symbol"/>
    </w:rPr>
  </w:style>
  <w:style w:type="character" w:customStyle="1" w:styleId="WW8Num511z0">
    <w:name w:val="WW8Num511z0"/>
    <w:rsid w:val="00006D37"/>
    <w:rPr>
      <w:sz w:val="24"/>
    </w:rPr>
  </w:style>
  <w:style w:type="character" w:customStyle="1" w:styleId="WW8Num512z0">
    <w:name w:val="WW8Num512z0"/>
    <w:rsid w:val="00006D37"/>
    <w:rPr>
      <w:rFonts w:ascii="Times New Roman" w:eastAsia="Times New Roman" w:hAnsi="Times New Roman" w:cs="Times New Roman"/>
    </w:rPr>
  </w:style>
  <w:style w:type="character" w:customStyle="1" w:styleId="WW8Num512z1">
    <w:name w:val="WW8Num512z1"/>
    <w:rsid w:val="00006D37"/>
    <w:rPr>
      <w:rFonts w:ascii="Courier New" w:hAnsi="Courier New"/>
    </w:rPr>
  </w:style>
  <w:style w:type="character" w:customStyle="1" w:styleId="WW8Num512z2">
    <w:name w:val="WW8Num512z2"/>
    <w:rsid w:val="00006D37"/>
    <w:rPr>
      <w:rFonts w:ascii="Wingdings" w:hAnsi="Wingdings"/>
    </w:rPr>
  </w:style>
  <w:style w:type="character" w:customStyle="1" w:styleId="WW8Num512z3">
    <w:name w:val="WW8Num512z3"/>
    <w:rsid w:val="00006D37"/>
    <w:rPr>
      <w:rFonts w:ascii="Symbol" w:hAnsi="Symbol"/>
    </w:rPr>
  </w:style>
  <w:style w:type="character" w:customStyle="1" w:styleId="WW8Num513z0">
    <w:name w:val="WW8Num513z0"/>
    <w:rsid w:val="00006D37"/>
    <w:rPr>
      <w:rFonts w:ascii="Wingdings" w:hAnsi="Wingdings"/>
    </w:rPr>
  </w:style>
  <w:style w:type="character" w:customStyle="1" w:styleId="WW8Num514z0">
    <w:name w:val="WW8Num514z0"/>
    <w:rsid w:val="00006D37"/>
    <w:rPr>
      <w:rFonts w:ascii="Arial" w:hAnsi="Arial"/>
      <w:b/>
      <w:i w:val="0"/>
      <w:sz w:val="28"/>
    </w:rPr>
  </w:style>
  <w:style w:type="character" w:customStyle="1" w:styleId="WW8Num516z0">
    <w:name w:val="WW8Num516z0"/>
    <w:rsid w:val="00006D37"/>
    <w:rPr>
      <w:rFonts w:ascii="Symbol" w:hAnsi="Symbol"/>
    </w:rPr>
  </w:style>
  <w:style w:type="character" w:customStyle="1" w:styleId="WW8Num517z0">
    <w:name w:val="WW8Num517z0"/>
    <w:rsid w:val="00006D37"/>
    <w:rPr>
      <w:b/>
    </w:rPr>
  </w:style>
  <w:style w:type="character" w:customStyle="1" w:styleId="WW8Num518z0">
    <w:name w:val="WW8Num518z0"/>
    <w:rsid w:val="00006D37"/>
    <w:rPr>
      <w:b/>
    </w:rPr>
  </w:style>
  <w:style w:type="character" w:customStyle="1" w:styleId="WW8Num519z0">
    <w:name w:val="WW8Num519z0"/>
    <w:rsid w:val="00006D37"/>
    <w:rPr>
      <w:rFonts w:ascii="Times New Roman" w:eastAsia="Times New Roman" w:hAnsi="Times New Roman" w:cs="Times New Roman"/>
    </w:rPr>
  </w:style>
  <w:style w:type="character" w:customStyle="1" w:styleId="WW8Num519z1">
    <w:name w:val="WW8Num519z1"/>
    <w:rsid w:val="00006D37"/>
    <w:rPr>
      <w:rFonts w:ascii="Courier New" w:hAnsi="Courier New"/>
    </w:rPr>
  </w:style>
  <w:style w:type="character" w:customStyle="1" w:styleId="WW8Num519z2">
    <w:name w:val="WW8Num519z2"/>
    <w:rsid w:val="00006D37"/>
    <w:rPr>
      <w:rFonts w:ascii="Wingdings" w:hAnsi="Wingdings"/>
    </w:rPr>
  </w:style>
  <w:style w:type="character" w:customStyle="1" w:styleId="WW8Num519z3">
    <w:name w:val="WW8Num519z3"/>
    <w:rsid w:val="00006D37"/>
    <w:rPr>
      <w:rFonts w:ascii="Symbol" w:hAnsi="Symbol"/>
    </w:rPr>
  </w:style>
  <w:style w:type="character" w:customStyle="1" w:styleId="WW8Num521z0">
    <w:name w:val="WW8Num521z0"/>
    <w:rsid w:val="00006D37"/>
    <w:rPr>
      <w:rFonts w:ascii="Wingdings" w:hAnsi="Wingdings"/>
    </w:rPr>
  </w:style>
  <w:style w:type="character" w:customStyle="1" w:styleId="WW8Num522z0">
    <w:name w:val="WW8Num522z0"/>
    <w:rsid w:val="00006D37"/>
    <w:rPr>
      <w:rFonts w:ascii="Times New Roman" w:hAnsi="Times New Roman" w:cs="Times New Roman"/>
      <w:sz w:val="28"/>
    </w:rPr>
  </w:style>
  <w:style w:type="character" w:customStyle="1" w:styleId="WW8Num522z1">
    <w:name w:val="WW8Num522z1"/>
    <w:rsid w:val="00006D37"/>
    <w:rPr>
      <w:rFonts w:ascii="Courier New" w:hAnsi="Courier New"/>
    </w:rPr>
  </w:style>
  <w:style w:type="character" w:customStyle="1" w:styleId="WW8Num522z2">
    <w:name w:val="WW8Num522z2"/>
    <w:rsid w:val="00006D37"/>
    <w:rPr>
      <w:rFonts w:ascii="Wingdings" w:hAnsi="Wingdings"/>
    </w:rPr>
  </w:style>
  <w:style w:type="character" w:customStyle="1" w:styleId="WW8Num522z3">
    <w:name w:val="WW8Num522z3"/>
    <w:rsid w:val="00006D37"/>
    <w:rPr>
      <w:rFonts w:ascii="Symbol" w:hAnsi="Symbol"/>
    </w:rPr>
  </w:style>
  <w:style w:type="character" w:customStyle="1" w:styleId="WW8Num523z0">
    <w:name w:val="WW8Num523z0"/>
    <w:rsid w:val="00006D37"/>
    <w:rPr>
      <w:rFonts w:ascii="Symbol" w:hAnsi="Symbol"/>
    </w:rPr>
  </w:style>
  <w:style w:type="character" w:customStyle="1" w:styleId="WW8Num524z0">
    <w:name w:val="WW8Num524z0"/>
    <w:rsid w:val="00006D37"/>
    <w:rPr>
      <w:rFonts w:ascii="Symbol" w:hAnsi="Symbol"/>
    </w:rPr>
  </w:style>
  <w:style w:type="character" w:customStyle="1" w:styleId="WW8Num525z0">
    <w:name w:val="WW8Num525z0"/>
    <w:rsid w:val="00006D37"/>
    <w:rPr>
      <w:rFonts w:ascii="Times R" w:hAnsi="Times R"/>
      <w:b/>
      <w:i w:val="0"/>
      <w:sz w:val="28"/>
      <w:u w:val="single"/>
    </w:rPr>
  </w:style>
  <w:style w:type="character" w:customStyle="1" w:styleId="WW8Num525z1">
    <w:name w:val="WW8Num525z1"/>
    <w:rsid w:val="00006D37"/>
    <w:rPr>
      <w:rFonts w:ascii="Times R" w:hAnsi="Times R"/>
      <w:b/>
      <w:i w:val="0"/>
      <w:sz w:val="24"/>
    </w:rPr>
  </w:style>
  <w:style w:type="character" w:customStyle="1" w:styleId="WW8Num526z0">
    <w:name w:val="WW8Num526z0"/>
    <w:rsid w:val="00006D37"/>
    <w:rPr>
      <w:rFonts w:ascii="Arial" w:hAnsi="Arial"/>
      <w:b/>
      <w:i w:val="0"/>
      <w:sz w:val="28"/>
    </w:rPr>
  </w:style>
  <w:style w:type="character" w:customStyle="1" w:styleId="WW8Num528z0">
    <w:name w:val="WW8Num528z0"/>
    <w:rsid w:val="00006D37"/>
    <w:rPr>
      <w:rFonts w:ascii="Symbol" w:hAnsi="Symbol"/>
    </w:rPr>
  </w:style>
  <w:style w:type="character" w:customStyle="1" w:styleId="WW8Num529z0">
    <w:name w:val="WW8Num529z0"/>
    <w:rsid w:val="00006D37"/>
    <w:rPr>
      <w:rFonts w:ascii="Times New Roman" w:eastAsia="Times New Roman" w:hAnsi="Times New Roman" w:cs="Times New Roman"/>
    </w:rPr>
  </w:style>
  <w:style w:type="character" w:customStyle="1" w:styleId="WW8Num529z1">
    <w:name w:val="WW8Num529z1"/>
    <w:rsid w:val="00006D37"/>
    <w:rPr>
      <w:rFonts w:ascii="Courier New" w:hAnsi="Courier New"/>
    </w:rPr>
  </w:style>
  <w:style w:type="character" w:customStyle="1" w:styleId="WW8Num529z2">
    <w:name w:val="WW8Num529z2"/>
    <w:rsid w:val="00006D37"/>
    <w:rPr>
      <w:rFonts w:ascii="Wingdings" w:hAnsi="Wingdings"/>
    </w:rPr>
  </w:style>
  <w:style w:type="character" w:customStyle="1" w:styleId="WW8Num529z3">
    <w:name w:val="WW8Num529z3"/>
    <w:rsid w:val="00006D37"/>
    <w:rPr>
      <w:rFonts w:ascii="Symbol" w:hAnsi="Symbol"/>
    </w:rPr>
  </w:style>
  <w:style w:type="character" w:customStyle="1" w:styleId="WW8Num530z0">
    <w:name w:val="WW8Num530z0"/>
    <w:rsid w:val="00006D37"/>
    <w:rPr>
      <w:rFonts w:ascii="Symbol" w:hAnsi="Symbol"/>
    </w:rPr>
  </w:style>
  <w:style w:type="character" w:customStyle="1" w:styleId="WW8Num531z0">
    <w:name w:val="WW8Num531z0"/>
    <w:rsid w:val="00006D37"/>
    <w:rPr>
      <w:rFonts w:ascii="Times New Roman" w:eastAsia="Times New Roman" w:hAnsi="Times New Roman" w:cs="Times New Roman"/>
    </w:rPr>
  </w:style>
  <w:style w:type="character" w:customStyle="1" w:styleId="WW8Num531z1">
    <w:name w:val="WW8Num531z1"/>
    <w:rsid w:val="00006D37"/>
    <w:rPr>
      <w:rFonts w:ascii="Courier New" w:hAnsi="Courier New"/>
    </w:rPr>
  </w:style>
  <w:style w:type="character" w:customStyle="1" w:styleId="WW8Num531z2">
    <w:name w:val="WW8Num531z2"/>
    <w:rsid w:val="00006D37"/>
    <w:rPr>
      <w:rFonts w:ascii="Wingdings" w:hAnsi="Wingdings"/>
    </w:rPr>
  </w:style>
  <w:style w:type="character" w:customStyle="1" w:styleId="WW8Num531z3">
    <w:name w:val="WW8Num531z3"/>
    <w:rsid w:val="00006D37"/>
    <w:rPr>
      <w:rFonts w:ascii="Symbol" w:hAnsi="Symbol"/>
    </w:rPr>
  </w:style>
  <w:style w:type="character" w:customStyle="1" w:styleId="WW8Num532z0">
    <w:name w:val="WW8Num532z0"/>
    <w:rsid w:val="00006D37"/>
    <w:rPr>
      <w:b/>
    </w:rPr>
  </w:style>
  <w:style w:type="character" w:customStyle="1" w:styleId="WW8Num533z0">
    <w:name w:val="WW8Num533z0"/>
    <w:rsid w:val="00006D37"/>
    <w:rPr>
      <w:rFonts w:ascii="Wingdings" w:hAnsi="Wingdings"/>
    </w:rPr>
  </w:style>
  <w:style w:type="character" w:customStyle="1" w:styleId="WW8Num534z0">
    <w:name w:val="WW8Num534z0"/>
    <w:rsid w:val="00006D37"/>
    <w:rPr>
      <w:rFonts w:ascii="Symbol" w:hAnsi="Symbol"/>
    </w:rPr>
  </w:style>
  <w:style w:type="character" w:customStyle="1" w:styleId="WW8Num536z0">
    <w:name w:val="WW8Num536z0"/>
    <w:rsid w:val="00006D37"/>
    <w:rPr>
      <w:rFonts w:ascii="Symbol" w:hAnsi="Symbol"/>
    </w:rPr>
  </w:style>
  <w:style w:type="character" w:customStyle="1" w:styleId="WW8Num540z0">
    <w:name w:val="WW8Num540z0"/>
    <w:rsid w:val="00006D37"/>
    <w:rPr>
      <w:rFonts w:ascii="Symbol" w:hAnsi="Symbol"/>
    </w:rPr>
  </w:style>
  <w:style w:type="character" w:customStyle="1" w:styleId="WW8Num541z0">
    <w:name w:val="WW8Num541z0"/>
    <w:rsid w:val="00006D37"/>
    <w:rPr>
      <w:rFonts w:ascii="Symbol" w:hAnsi="Symbol"/>
    </w:rPr>
  </w:style>
  <w:style w:type="character" w:customStyle="1" w:styleId="WW8Num542z0">
    <w:name w:val="WW8Num542z0"/>
    <w:rsid w:val="00006D37"/>
    <w:rPr>
      <w:rFonts w:ascii="Symbol" w:hAnsi="Symbol"/>
    </w:rPr>
  </w:style>
  <w:style w:type="character" w:customStyle="1" w:styleId="WW8Num543z0">
    <w:name w:val="WW8Num543z0"/>
    <w:rsid w:val="00006D37"/>
    <w:rPr>
      <w:rFonts w:ascii="Symbol" w:hAnsi="Symbol"/>
    </w:rPr>
  </w:style>
  <w:style w:type="character" w:customStyle="1" w:styleId="WW8Num544z0">
    <w:name w:val="WW8Num544z0"/>
    <w:rsid w:val="00006D37"/>
    <w:rPr>
      <w:rFonts w:ascii="Wingdings" w:hAnsi="Wingdings"/>
    </w:rPr>
  </w:style>
  <w:style w:type="character" w:customStyle="1" w:styleId="WW8Num546z0">
    <w:name w:val="WW8Num546z0"/>
    <w:rsid w:val="00006D37"/>
    <w:rPr>
      <w:rFonts w:ascii="Arial" w:hAnsi="Arial"/>
      <w:b w:val="0"/>
      <w:i w:val="0"/>
      <w:sz w:val="28"/>
    </w:rPr>
  </w:style>
  <w:style w:type="character" w:customStyle="1" w:styleId="WW8Num548z0">
    <w:name w:val="WW8Num548z0"/>
    <w:rsid w:val="00006D37"/>
    <w:rPr>
      <w:rFonts w:ascii="Times New Roman" w:eastAsia="Times New Roman" w:hAnsi="Times New Roman" w:cs="Times New Roman"/>
    </w:rPr>
  </w:style>
  <w:style w:type="character" w:customStyle="1" w:styleId="WW8Num548z1">
    <w:name w:val="WW8Num548z1"/>
    <w:rsid w:val="00006D37"/>
    <w:rPr>
      <w:rFonts w:ascii="Courier New" w:hAnsi="Courier New"/>
    </w:rPr>
  </w:style>
  <w:style w:type="character" w:customStyle="1" w:styleId="WW8Num548z2">
    <w:name w:val="WW8Num548z2"/>
    <w:rsid w:val="00006D37"/>
    <w:rPr>
      <w:rFonts w:ascii="Wingdings" w:hAnsi="Wingdings"/>
    </w:rPr>
  </w:style>
  <w:style w:type="character" w:customStyle="1" w:styleId="WW8Num548z3">
    <w:name w:val="WW8Num548z3"/>
    <w:rsid w:val="00006D37"/>
    <w:rPr>
      <w:rFonts w:ascii="Symbol" w:hAnsi="Symbol"/>
    </w:rPr>
  </w:style>
  <w:style w:type="character" w:customStyle="1" w:styleId="WW8Num549z0">
    <w:name w:val="WW8Num549z0"/>
    <w:rsid w:val="00006D37"/>
    <w:rPr>
      <w:rFonts w:ascii="Symbol" w:hAnsi="Symbol"/>
    </w:rPr>
  </w:style>
  <w:style w:type="character" w:customStyle="1" w:styleId="WW8Num550z0">
    <w:name w:val="WW8Num550z0"/>
    <w:rsid w:val="00006D37"/>
    <w:rPr>
      <w:rFonts w:ascii="Times New Roman" w:hAnsi="Times New Roman" w:cs="Times New Roman"/>
      <w:sz w:val="28"/>
    </w:rPr>
  </w:style>
  <w:style w:type="character" w:customStyle="1" w:styleId="WW8Num550z1">
    <w:name w:val="WW8Num550z1"/>
    <w:rsid w:val="00006D37"/>
    <w:rPr>
      <w:rFonts w:ascii="Courier New" w:hAnsi="Courier New"/>
    </w:rPr>
  </w:style>
  <w:style w:type="character" w:customStyle="1" w:styleId="WW8Num550z2">
    <w:name w:val="WW8Num550z2"/>
    <w:rsid w:val="00006D37"/>
    <w:rPr>
      <w:rFonts w:ascii="Wingdings" w:hAnsi="Wingdings"/>
    </w:rPr>
  </w:style>
  <w:style w:type="character" w:customStyle="1" w:styleId="WW8Num550z3">
    <w:name w:val="WW8Num550z3"/>
    <w:rsid w:val="00006D37"/>
    <w:rPr>
      <w:rFonts w:ascii="Symbol" w:hAnsi="Symbol"/>
    </w:rPr>
  </w:style>
  <w:style w:type="character" w:customStyle="1" w:styleId="WW8Num551z0">
    <w:name w:val="WW8Num551z0"/>
    <w:rsid w:val="00006D37"/>
    <w:rPr>
      <w:rFonts w:ascii="Symbol" w:hAnsi="Symbol"/>
    </w:rPr>
  </w:style>
  <w:style w:type="character" w:customStyle="1" w:styleId="WW8Num552z0">
    <w:name w:val="WW8Num552z0"/>
    <w:rsid w:val="00006D37"/>
    <w:rPr>
      <w:rFonts w:ascii="Symbol" w:hAnsi="Symbol"/>
    </w:rPr>
  </w:style>
  <w:style w:type="character" w:customStyle="1" w:styleId="WW8Num552z1">
    <w:name w:val="WW8Num552z1"/>
    <w:rsid w:val="00006D37"/>
    <w:rPr>
      <w:rFonts w:ascii="Courier New" w:hAnsi="Courier New"/>
    </w:rPr>
  </w:style>
  <w:style w:type="character" w:customStyle="1" w:styleId="WW8Num552z2">
    <w:name w:val="WW8Num552z2"/>
    <w:rsid w:val="00006D37"/>
    <w:rPr>
      <w:rFonts w:ascii="Wingdings" w:hAnsi="Wingdings"/>
    </w:rPr>
  </w:style>
  <w:style w:type="character" w:customStyle="1" w:styleId="WW8Num554z0">
    <w:name w:val="WW8Num554z0"/>
    <w:rsid w:val="00006D37"/>
    <w:rPr>
      <w:rFonts w:ascii="Symbol" w:hAnsi="Symbol"/>
    </w:rPr>
  </w:style>
  <w:style w:type="character" w:customStyle="1" w:styleId="WW8Num555z0">
    <w:name w:val="WW8Num555z0"/>
    <w:rsid w:val="00006D37"/>
    <w:rPr>
      <w:b/>
    </w:rPr>
  </w:style>
  <w:style w:type="character" w:customStyle="1" w:styleId="WW8Num556z0">
    <w:name w:val="WW8Num556z0"/>
    <w:rsid w:val="00006D37"/>
    <w:rPr>
      <w:rFonts w:ascii="Symbol" w:hAnsi="Symbol"/>
    </w:rPr>
  </w:style>
  <w:style w:type="character" w:customStyle="1" w:styleId="WW8Num557z0">
    <w:name w:val="WW8Num557z0"/>
    <w:rsid w:val="00006D37"/>
    <w:rPr>
      <w:rFonts w:ascii="Wingdings" w:hAnsi="Wingdings"/>
    </w:rPr>
  </w:style>
  <w:style w:type="character" w:customStyle="1" w:styleId="WW8Num559z0">
    <w:name w:val="WW8Num559z0"/>
    <w:rsid w:val="00006D37"/>
    <w:rPr>
      <w:rFonts w:ascii="Times New Roman" w:eastAsia="Times New Roman" w:hAnsi="Times New Roman" w:cs="Times New Roman"/>
    </w:rPr>
  </w:style>
  <w:style w:type="character" w:customStyle="1" w:styleId="WW8Num559z1">
    <w:name w:val="WW8Num559z1"/>
    <w:rsid w:val="00006D37"/>
    <w:rPr>
      <w:rFonts w:ascii="Courier New" w:hAnsi="Courier New"/>
    </w:rPr>
  </w:style>
  <w:style w:type="character" w:customStyle="1" w:styleId="WW8Num559z2">
    <w:name w:val="WW8Num559z2"/>
    <w:rsid w:val="00006D37"/>
    <w:rPr>
      <w:rFonts w:ascii="Wingdings" w:hAnsi="Wingdings"/>
    </w:rPr>
  </w:style>
  <w:style w:type="character" w:customStyle="1" w:styleId="WW8Num559z3">
    <w:name w:val="WW8Num559z3"/>
    <w:rsid w:val="00006D37"/>
    <w:rPr>
      <w:rFonts w:ascii="Symbol" w:hAnsi="Symbol"/>
    </w:rPr>
  </w:style>
  <w:style w:type="character" w:customStyle="1" w:styleId="WW8Num560z0">
    <w:name w:val="WW8Num560z0"/>
    <w:rsid w:val="00006D37"/>
    <w:rPr>
      <w:rFonts w:ascii="Symbol" w:hAnsi="Symbol"/>
    </w:rPr>
  </w:style>
  <w:style w:type="character" w:customStyle="1" w:styleId="WW8Num561z0">
    <w:name w:val="WW8Num561z0"/>
    <w:rsid w:val="00006D37"/>
    <w:rPr>
      <w:rFonts w:ascii="Times New Roman" w:eastAsia="Times New Roman" w:hAnsi="Times New Roman" w:cs="Times New Roman"/>
    </w:rPr>
  </w:style>
  <w:style w:type="character" w:customStyle="1" w:styleId="WW8Num561z1">
    <w:name w:val="WW8Num561z1"/>
    <w:rsid w:val="00006D37"/>
    <w:rPr>
      <w:rFonts w:ascii="Courier New" w:hAnsi="Courier New"/>
    </w:rPr>
  </w:style>
  <w:style w:type="character" w:customStyle="1" w:styleId="WW8Num561z2">
    <w:name w:val="WW8Num561z2"/>
    <w:rsid w:val="00006D37"/>
    <w:rPr>
      <w:rFonts w:ascii="Wingdings" w:hAnsi="Wingdings"/>
    </w:rPr>
  </w:style>
  <w:style w:type="character" w:customStyle="1" w:styleId="WW8Num561z3">
    <w:name w:val="WW8Num561z3"/>
    <w:rsid w:val="00006D37"/>
    <w:rPr>
      <w:rFonts w:ascii="Symbol" w:hAnsi="Symbol"/>
    </w:rPr>
  </w:style>
  <w:style w:type="character" w:customStyle="1" w:styleId="WW8Num563z0">
    <w:name w:val="WW8Num563z0"/>
    <w:rsid w:val="00006D37"/>
    <w:rPr>
      <w:rFonts w:ascii="Symbol" w:hAnsi="Symbol"/>
    </w:rPr>
  </w:style>
  <w:style w:type="character" w:customStyle="1" w:styleId="WW8Num563z1">
    <w:name w:val="WW8Num563z1"/>
    <w:rsid w:val="00006D37"/>
    <w:rPr>
      <w:rFonts w:ascii="Courier New" w:hAnsi="Courier New"/>
    </w:rPr>
  </w:style>
  <w:style w:type="character" w:customStyle="1" w:styleId="WW8Num563z2">
    <w:name w:val="WW8Num563z2"/>
    <w:rsid w:val="00006D37"/>
    <w:rPr>
      <w:rFonts w:ascii="Wingdings" w:hAnsi="Wingdings"/>
    </w:rPr>
  </w:style>
  <w:style w:type="character" w:customStyle="1" w:styleId="WW8Num564z0">
    <w:name w:val="WW8Num564z0"/>
    <w:rsid w:val="00006D37"/>
    <w:rPr>
      <w:rFonts w:ascii="Symbol" w:hAnsi="Symbol"/>
    </w:rPr>
  </w:style>
  <w:style w:type="character" w:customStyle="1" w:styleId="WW8Num569z0">
    <w:name w:val="WW8Num569z0"/>
    <w:rsid w:val="00006D37"/>
    <w:rPr>
      <w:rFonts w:ascii="Symbol" w:hAnsi="Symbol"/>
    </w:rPr>
  </w:style>
  <w:style w:type="character" w:customStyle="1" w:styleId="WW8Num571z0">
    <w:name w:val="WW8Num571z0"/>
    <w:rsid w:val="00006D37"/>
    <w:rPr>
      <w:rFonts w:ascii="Wingdings" w:hAnsi="Wingdings"/>
    </w:rPr>
  </w:style>
  <w:style w:type="character" w:customStyle="1" w:styleId="WW8Num572z0">
    <w:name w:val="WW8Num572z0"/>
    <w:rsid w:val="00006D37"/>
    <w:rPr>
      <w:rFonts w:ascii="Symbol" w:hAnsi="Symbol"/>
    </w:rPr>
  </w:style>
  <w:style w:type="character" w:customStyle="1" w:styleId="WW8Num574z0">
    <w:name w:val="WW8Num574z0"/>
    <w:rsid w:val="00006D37"/>
    <w:rPr>
      <w:rFonts w:ascii="Symbol" w:hAnsi="Symbol"/>
    </w:rPr>
  </w:style>
  <w:style w:type="character" w:customStyle="1" w:styleId="WW8Num575z0">
    <w:name w:val="WW8Num575z0"/>
    <w:rsid w:val="00006D37"/>
    <w:rPr>
      <w:rFonts w:ascii="Symbol" w:hAnsi="Symbol"/>
    </w:rPr>
  </w:style>
  <w:style w:type="character" w:customStyle="1" w:styleId="WW8Num578z0">
    <w:name w:val="WW8Num578z0"/>
    <w:rsid w:val="00006D37"/>
    <w:rPr>
      <w:rFonts w:ascii="Symbol" w:hAnsi="Symbol"/>
    </w:rPr>
  </w:style>
  <w:style w:type="character" w:customStyle="1" w:styleId="WW8Num578z1">
    <w:name w:val="WW8Num578z1"/>
    <w:rsid w:val="00006D37"/>
    <w:rPr>
      <w:rFonts w:ascii="Courier New" w:hAnsi="Courier New"/>
    </w:rPr>
  </w:style>
  <w:style w:type="character" w:customStyle="1" w:styleId="WW8Num578z2">
    <w:name w:val="WW8Num578z2"/>
    <w:rsid w:val="00006D37"/>
    <w:rPr>
      <w:rFonts w:ascii="Wingdings" w:hAnsi="Wingdings"/>
    </w:rPr>
  </w:style>
  <w:style w:type="character" w:customStyle="1" w:styleId="WW8Num581z0">
    <w:name w:val="WW8Num581z0"/>
    <w:rsid w:val="00006D37"/>
    <w:rPr>
      <w:rFonts w:ascii="Wingdings" w:hAnsi="Wingdings"/>
    </w:rPr>
  </w:style>
  <w:style w:type="character" w:customStyle="1" w:styleId="WW8Num582z0">
    <w:name w:val="WW8Num582z0"/>
    <w:rsid w:val="00006D37"/>
    <w:rPr>
      <w:rFonts w:ascii="Symbol" w:hAnsi="Symbol"/>
    </w:rPr>
  </w:style>
  <w:style w:type="character" w:customStyle="1" w:styleId="WW8Num583z0">
    <w:name w:val="WW8Num583z0"/>
    <w:rsid w:val="00006D37"/>
    <w:rPr>
      <w:rFonts w:ascii="Wingdings" w:hAnsi="Wingdings"/>
    </w:rPr>
  </w:style>
  <w:style w:type="character" w:customStyle="1" w:styleId="WW8Num585z0">
    <w:name w:val="WW8Num585z0"/>
    <w:rsid w:val="00006D37"/>
    <w:rPr>
      <w:rFonts w:ascii="Times New Roman" w:hAnsi="Times New Roman" w:cs="Times New Roman"/>
      <w:sz w:val="28"/>
    </w:rPr>
  </w:style>
  <w:style w:type="character" w:customStyle="1" w:styleId="WW8Num585z1">
    <w:name w:val="WW8Num585z1"/>
    <w:rsid w:val="00006D37"/>
    <w:rPr>
      <w:rFonts w:ascii="Courier New" w:hAnsi="Courier New"/>
    </w:rPr>
  </w:style>
  <w:style w:type="character" w:customStyle="1" w:styleId="WW8Num585z2">
    <w:name w:val="WW8Num585z2"/>
    <w:rsid w:val="00006D37"/>
    <w:rPr>
      <w:rFonts w:ascii="Wingdings" w:hAnsi="Wingdings"/>
    </w:rPr>
  </w:style>
  <w:style w:type="character" w:customStyle="1" w:styleId="WW8Num585z3">
    <w:name w:val="WW8Num585z3"/>
    <w:rsid w:val="00006D37"/>
    <w:rPr>
      <w:rFonts w:ascii="Symbol" w:hAnsi="Symbol"/>
    </w:rPr>
  </w:style>
  <w:style w:type="character" w:customStyle="1" w:styleId="WW8Num587z0">
    <w:name w:val="WW8Num587z0"/>
    <w:rsid w:val="00006D37"/>
    <w:rPr>
      <w:rFonts w:ascii="Arial" w:hAnsi="Arial"/>
      <w:b/>
      <w:i w:val="0"/>
      <w:sz w:val="28"/>
    </w:rPr>
  </w:style>
  <w:style w:type="character" w:customStyle="1" w:styleId="WW8Num588z0">
    <w:name w:val="WW8Num588z0"/>
    <w:rsid w:val="00006D37"/>
    <w:rPr>
      <w:rFonts w:ascii="Symbol" w:hAnsi="Symbol"/>
      <w:color w:val="auto"/>
    </w:rPr>
  </w:style>
  <w:style w:type="character" w:customStyle="1" w:styleId="WW8Num589z0">
    <w:name w:val="WW8Num589z0"/>
    <w:rsid w:val="00006D37"/>
    <w:rPr>
      <w:rFonts w:ascii="Times New Roman" w:hAnsi="Times New Roman" w:cs="Times New Roman"/>
      <w:sz w:val="28"/>
    </w:rPr>
  </w:style>
  <w:style w:type="character" w:customStyle="1" w:styleId="WW8Num589z1">
    <w:name w:val="WW8Num589z1"/>
    <w:rsid w:val="00006D37"/>
    <w:rPr>
      <w:rFonts w:ascii="Courier New" w:hAnsi="Courier New"/>
    </w:rPr>
  </w:style>
  <w:style w:type="character" w:customStyle="1" w:styleId="WW8Num589z2">
    <w:name w:val="WW8Num589z2"/>
    <w:rsid w:val="00006D37"/>
    <w:rPr>
      <w:rFonts w:ascii="Wingdings" w:hAnsi="Wingdings"/>
    </w:rPr>
  </w:style>
  <w:style w:type="character" w:customStyle="1" w:styleId="WW8Num589z3">
    <w:name w:val="WW8Num589z3"/>
    <w:rsid w:val="00006D37"/>
    <w:rPr>
      <w:rFonts w:ascii="Symbol" w:hAnsi="Symbol"/>
    </w:rPr>
  </w:style>
  <w:style w:type="character" w:customStyle="1" w:styleId="WW8Num591z0">
    <w:name w:val="WW8Num591z0"/>
    <w:rsid w:val="00006D37"/>
    <w:rPr>
      <w:rFonts w:ascii="Wingdings" w:hAnsi="Wingdings"/>
    </w:rPr>
  </w:style>
  <w:style w:type="character" w:customStyle="1" w:styleId="WW8Num592z0">
    <w:name w:val="WW8Num592z0"/>
    <w:rsid w:val="00006D37"/>
    <w:rPr>
      <w:rFonts w:ascii="Symbol" w:hAnsi="Symbol"/>
    </w:rPr>
  </w:style>
  <w:style w:type="character" w:customStyle="1" w:styleId="WW8Num593z0">
    <w:name w:val="WW8Num593z0"/>
    <w:rsid w:val="00006D37"/>
    <w:rPr>
      <w:rFonts w:ascii="Times New Roman" w:hAnsi="Times New Roman" w:cs="Times New Roman"/>
      <w:sz w:val="28"/>
    </w:rPr>
  </w:style>
  <w:style w:type="character" w:customStyle="1" w:styleId="WW8Num593z1">
    <w:name w:val="WW8Num593z1"/>
    <w:rsid w:val="00006D37"/>
    <w:rPr>
      <w:rFonts w:ascii="Courier New" w:hAnsi="Courier New"/>
    </w:rPr>
  </w:style>
  <w:style w:type="character" w:customStyle="1" w:styleId="WW8Num593z2">
    <w:name w:val="WW8Num593z2"/>
    <w:rsid w:val="00006D37"/>
    <w:rPr>
      <w:rFonts w:ascii="Wingdings" w:hAnsi="Wingdings"/>
    </w:rPr>
  </w:style>
  <w:style w:type="character" w:customStyle="1" w:styleId="WW8Num593z3">
    <w:name w:val="WW8Num593z3"/>
    <w:rsid w:val="00006D37"/>
    <w:rPr>
      <w:rFonts w:ascii="Symbol" w:hAnsi="Symbol"/>
    </w:rPr>
  </w:style>
  <w:style w:type="character" w:customStyle="1" w:styleId="WW8Num594z0">
    <w:name w:val="WW8Num594z0"/>
    <w:rsid w:val="00006D37"/>
    <w:rPr>
      <w:rFonts w:ascii="Symbol" w:hAnsi="Symbol"/>
    </w:rPr>
  </w:style>
  <w:style w:type="character" w:customStyle="1" w:styleId="WW8Num595z0">
    <w:name w:val="WW8Num595z0"/>
    <w:rsid w:val="00006D37"/>
    <w:rPr>
      <w:rFonts w:ascii="Symbol" w:hAnsi="Symbol"/>
    </w:rPr>
  </w:style>
  <w:style w:type="character" w:customStyle="1" w:styleId="WW8Num598z0">
    <w:name w:val="WW8Num598z0"/>
    <w:rsid w:val="00006D37"/>
    <w:rPr>
      <w:rFonts w:ascii="Wingdings" w:hAnsi="Wingdings"/>
    </w:rPr>
  </w:style>
  <w:style w:type="character" w:customStyle="1" w:styleId="WW8Num600z0">
    <w:name w:val="WW8Num600z0"/>
    <w:rsid w:val="00006D37"/>
    <w:rPr>
      <w:rFonts w:ascii="Symbol" w:hAnsi="Symbol"/>
    </w:rPr>
  </w:style>
  <w:style w:type="character" w:customStyle="1" w:styleId="WW8Num600z1">
    <w:name w:val="WW8Num600z1"/>
    <w:rsid w:val="00006D37"/>
    <w:rPr>
      <w:rFonts w:ascii="Courier New" w:hAnsi="Courier New"/>
    </w:rPr>
  </w:style>
  <w:style w:type="character" w:customStyle="1" w:styleId="WW8Num600z2">
    <w:name w:val="WW8Num600z2"/>
    <w:rsid w:val="00006D37"/>
    <w:rPr>
      <w:rFonts w:ascii="Wingdings" w:hAnsi="Wingdings"/>
    </w:rPr>
  </w:style>
  <w:style w:type="character" w:customStyle="1" w:styleId="WW8Num602z0">
    <w:name w:val="WW8Num602z0"/>
    <w:rsid w:val="00006D37"/>
    <w:rPr>
      <w:rFonts w:ascii="Times New Roman" w:hAnsi="Times New Roman" w:cs="Times New Roman"/>
      <w:sz w:val="28"/>
    </w:rPr>
  </w:style>
  <w:style w:type="character" w:customStyle="1" w:styleId="WW8Num602z1">
    <w:name w:val="WW8Num602z1"/>
    <w:rsid w:val="00006D37"/>
    <w:rPr>
      <w:rFonts w:ascii="Courier New" w:hAnsi="Courier New"/>
    </w:rPr>
  </w:style>
  <w:style w:type="character" w:customStyle="1" w:styleId="WW8Num602z2">
    <w:name w:val="WW8Num602z2"/>
    <w:rsid w:val="00006D37"/>
    <w:rPr>
      <w:rFonts w:ascii="Wingdings" w:hAnsi="Wingdings"/>
    </w:rPr>
  </w:style>
  <w:style w:type="character" w:customStyle="1" w:styleId="WW8Num602z3">
    <w:name w:val="WW8Num602z3"/>
    <w:rsid w:val="00006D37"/>
    <w:rPr>
      <w:rFonts w:ascii="Symbol" w:hAnsi="Symbol"/>
    </w:rPr>
  </w:style>
  <w:style w:type="character" w:customStyle="1" w:styleId="WW8Num603z0">
    <w:name w:val="WW8Num603z0"/>
    <w:rsid w:val="00006D37"/>
    <w:rPr>
      <w:rFonts w:ascii="Symbol" w:hAnsi="Symbol"/>
    </w:rPr>
  </w:style>
  <w:style w:type="character" w:customStyle="1" w:styleId="WW8Num604z0">
    <w:name w:val="WW8Num604z0"/>
    <w:rsid w:val="00006D37"/>
    <w:rPr>
      <w:rFonts w:ascii="Symbol" w:hAnsi="Symbol"/>
    </w:rPr>
  </w:style>
  <w:style w:type="character" w:customStyle="1" w:styleId="WW8Num605z0">
    <w:name w:val="WW8Num605z0"/>
    <w:rsid w:val="00006D37"/>
    <w:rPr>
      <w:rFonts w:ascii="Arial" w:hAnsi="Arial"/>
      <w:b/>
      <w:i w:val="0"/>
      <w:sz w:val="28"/>
    </w:rPr>
  </w:style>
  <w:style w:type="character" w:customStyle="1" w:styleId="WW8Num606z2">
    <w:name w:val="WW8Num606z2"/>
    <w:rsid w:val="00006D37"/>
    <w:rPr>
      <w:rFonts w:ascii="Times New Roman" w:eastAsia="Times New Roman" w:hAnsi="Times New Roman" w:cs="Times New Roman"/>
    </w:rPr>
  </w:style>
  <w:style w:type="character" w:customStyle="1" w:styleId="WW8Num607z0">
    <w:name w:val="WW8Num607z0"/>
    <w:rsid w:val="00006D37"/>
    <w:rPr>
      <w:rFonts w:ascii="Symbol" w:hAnsi="Symbol"/>
    </w:rPr>
  </w:style>
  <w:style w:type="character" w:customStyle="1" w:styleId="WW8Num608z0">
    <w:name w:val="WW8Num608z0"/>
    <w:rsid w:val="00006D37"/>
    <w:rPr>
      <w:rFonts w:ascii="Arial" w:hAnsi="Arial"/>
      <w:b/>
      <w:i w:val="0"/>
      <w:sz w:val="28"/>
    </w:rPr>
  </w:style>
  <w:style w:type="character" w:customStyle="1" w:styleId="WW8Num609z0">
    <w:name w:val="WW8Num609z0"/>
    <w:rsid w:val="00006D37"/>
    <w:rPr>
      <w:rFonts w:ascii="Times New Roman" w:eastAsia="Times New Roman" w:hAnsi="Times New Roman" w:cs="Times New Roman"/>
    </w:rPr>
  </w:style>
  <w:style w:type="character" w:customStyle="1" w:styleId="WW8Num609z1">
    <w:name w:val="WW8Num609z1"/>
    <w:rsid w:val="00006D37"/>
    <w:rPr>
      <w:rFonts w:ascii="Courier New" w:hAnsi="Courier New"/>
    </w:rPr>
  </w:style>
  <w:style w:type="character" w:customStyle="1" w:styleId="WW8Num609z2">
    <w:name w:val="WW8Num609z2"/>
    <w:rsid w:val="00006D37"/>
    <w:rPr>
      <w:rFonts w:ascii="Wingdings" w:hAnsi="Wingdings"/>
    </w:rPr>
  </w:style>
  <w:style w:type="character" w:customStyle="1" w:styleId="WW8Num609z3">
    <w:name w:val="WW8Num609z3"/>
    <w:rsid w:val="00006D37"/>
    <w:rPr>
      <w:rFonts w:ascii="Symbol" w:hAnsi="Symbol"/>
    </w:rPr>
  </w:style>
  <w:style w:type="character" w:customStyle="1" w:styleId="WW8Num610z0">
    <w:name w:val="WW8Num610z0"/>
    <w:rsid w:val="00006D37"/>
    <w:rPr>
      <w:b/>
    </w:rPr>
  </w:style>
  <w:style w:type="character" w:customStyle="1" w:styleId="WW8Num611z0">
    <w:name w:val="WW8Num611z0"/>
    <w:rsid w:val="00006D37"/>
    <w:rPr>
      <w:rFonts w:ascii="Arial" w:hAnsi="Arial"/>
      <w:b/>
      <w:i w:val="0"/>
      <w:sz w:val="24"/>
    </w:rPr>
  </w:style>
  <w:style w:type="character" w:customStyle="1" w:styleId="WW8Num611z1">
    <w:name w:val="WW8Num611z1"/>
    <w:rsid w:val="00006D37"/>
    <w:rPr>
      <w:rFonts w:ascii="Arial" w:hAnsi="Arial"/>
      <w:b w:val="0"/>
      <w:i w:val="0"/>
      <w:sz w:val="24"/>
    </w:rPr>
  </w:style>
  <w:style w:type="character" w:customStyle="1" w:styleId="WW8Num612z0">
    <w:name w:val="WW8Num612z0"/>
    <w:rsid w:val="00006D37"/>
    <w:rPr>
      <w:rFonts w:ascii="Times New Roman" w:eastAsia="Times New Roman" w:hAnsi="Times New Roman" w:cs="Times New Roman"/>
    </w:rPr>
  </w:style>
  <w:style w:type="character" w:customStyle="1" w:styleId="WW8Num612z1">
    <w:name w:val="WW8Num612z1"/>
    <w:rsid w:val="00006D37"/>
    <w:rPr>
      <w:rFonts w:ascii="Courier New" w:hAnsi="Courier New"/>
    </w:rPr>
  </w:style>
  <w:style w:type="character" w:customStyle="1" w:styleId="WW8Num612z2">
    <w:name w:val="WW8Num612z2"/>
    <w:rsid w:val="00006D37"/>
    <w:rPr>
      <w:rFonts w:ascii="Wingdings" w:hAnsi="Wingdings"/>
    </w:rPr>
  </w:style>
  <w:style w:type="character" w:customStyle="1" w:styleId="WW8Num612z3">
    <w:name w:val="WW8Num612z3"/>
    <w:rsid w:val="00006D37"/>
    <w:rPr>
      <w:rFonts w:ascii="Symbol" w:hAnsi="Symbol"/>
    </w:rPr>
  </w:style>
  <w:style w:type="character" w:customStyle="1" w:styleId="WW8Num615z0">
    <w:name w:val="WW8Num615z0"/>
    <w:rsid w:val="00006D37"/>
    <w:rPr>
      <w:rFonts w:ascii="Symbol" w:hAnsi="Symbol"/>
    </w:rPr>
  </w:style>
  <w:style w:type="character" w:customStyle="1" w:styleId="WW8Num615z1">
    <w:name w:val="WW8Num615z1"/>
    <w:rsid w:val="00006D37"/>
    <w:rPr>
      <w:rFonts w:ascii="Courier New" w:hAnsi="Courier New"/>
    </w:rPr>
  </w:style>
  <w:style w:type="character" w:customStyle="1" w:styleId="WW8Num615z2">
    <w:name w:val="WW8Num615z2"/>
    <w:rsid w:val="00006D37"/>
    <w:rPr>
      <w:rFonts w:ascii="Wingdings" w:hAnsi="Wingdings"/>
    </w:rPr>
  </w:style>
  <w:style w:type="character" w:customStyle="1" w:styleId="WW8Num616z0">
    <w:name w:val="WW8Num616z0"/>
    <w:rsid w:val="00006D37"/>
    <w:rPr>
      <w:rFonts w:ascii="Symbol" w:hAnsi="Symbol"/>
    </w:rPr>
  </w:style>
  <w:style w:type="character" w:customStyle="1" w:styleId="WW8Num616z2">
    <w:name w:val="WW8Num616z2"/>
    <w:rsid w:val="00006D37"/>
    <w:rPr>
      <w:rFonts w:ascii="Wingdings" w:hAnsi="Wingdings"/>
    </w:rPr>
  </w:style>
  <w:style w:type="character" w:customStyle="1" w:styleId="WW8Num616z4">
    <w:name w:val="WW8Num616z4"/>
    <w:rsid w:val="00006D37"/>
    <w:rPr>
      <w:rFonts w:ascii="Courier New" w:hAnsi="Courier New"/>
    </w:rPr>
  </w:style>
  <w:style w:type="character" w:customStyle="1" w:styleId="WW8Num620z0">
    <w:name w:val="WW8Num620z0"/>
    <w:rsid w:val="00006D37"/>
    <w:rPr>
      <w:rFonts w:ascii="Symbol" w:hAnsi="Symbol"/>
    </w:rPr>
  </w:style>
  <w:style w:type="character" w:customStyle="1" w:styleId="WW8Num622z0">
    <w:name w:val="WW8Num622z0"/>
    <w:rsid w:val="00006D37"/>
    <w:rPr>
      <w:rFonts w:ascii="Symbol" w:hAnsi="Symbol"/>
    </w:rPr>
  </w:style>
  <w:style w:type="character" w:customStyle="1" w:styleId="WW8Num623z0">
    <w:name w:val="WW8Num623z0"/>
    <w:rsid w:val="00006D37"/>
    <w:rPr>
      <w:rFonts w:ascii="Times New Roman" w:eastAsia="Times New Roman" w:hAnsi="Times New Roman" w:cs="Times New Roman"/>
    </w:rPr>
  </w:style>
  <w:style w:type="character" w:customStyle="1" w:styleId="WW8Num623z1">
    <w:name w:val="WW8Num623z1"/>
    <w:rsid w:val="00006D37"/>
    <w:rPr>
      <w:rFonts w:ascii="Courier New" w:hAnsi="Courier New"/>
    </w:rPr>
  </w:style>
  <w:style w:type="character" w:customStyle="1" w:styleId="WW8Num623z2">
    <w:name w:val="WW8Num623z2"/>
    <w:rsid w:val="00006D37"/>
    <w:rPr>
      <w:rFonts w:ascii="Wingdings" w:hAnsi="Wingdings"/>
    </w:rPr>
  </w:style>
  <w:style w:type="character" w:customStyle="1" w:styleId="WW8Num623z3">
    <w:name w:val="WW8Num623z3"/>
    <w:rsid w:val="00006D37"/>
    <w:rPr>
      <w:rFonts w:ascii="Symbol" w:hAnsi="Symbol"/>
    </w:rPr>
  </w:style>
  <w:style w:type="character" w:customStyle="1" w:styleId="WW8Num624z0">
    <w:name w:val="WW8Num624z0"/>
    <w:rsid w:val="00006D37"/>
    <w:rPr>
      <w:rFonts w:ascii="Symbol" w:hAnsi="Symbol"/>
    </w:rPr>
  </w:style>
  <w:style w:type="character" w:customStyle="1" w:styleId="WW8Num625z0">
    <w:name w:val="WW8Num625z0"/>
    <w:rsid w:val="00006D37"/>
    <w:rPr>
      <w:rFonts w:ascii="Symbol" w:hAnsi="Symbol"/>
    </w:rPr>
  </w:style>
  <w:style w:type="character" w:customStyle="1" w:styleId="WW8Num626z0">
    <w:name w:val="WW8Num626z0"/>
    <w:rsid w:val="00006D37"/>
    <w:rPr>
      <w:rFonts w:ascii="Arial" w:hAnsi="Arial"/>
      <w:b/>
      <w:i w:val="0"/>
      <w:sz w:val="28"/>
    </w:rPr>
  </w:style>
  <w:style w:type="character" w:customStyle="1" w:styleId="WW8Num627z0">
    <w:name w:val="WW8Num627z0"/>
    <w:rsid w:val="00006D37"/>
    <w:rPr>
      <w:rFonts w:ascii="Symbol" w:hAnsi="Symbol"/>
    </w:rPr>
  </w:style>
  <w:style w:type="character" w:customStyle="1" w:styleId="WW8Num628z0">
    <w:name w:val="WW8Num628z0"/>
    <w:rsid w:val="00006D37"/>
    <w:rPr>
      <w:rFonts w:ascii="Wingdings" w:hAnsi="Wingdings"/>
    </w:rPr>
  </w:style>
  <w:style w:type="character" w:customStyle="1" w:styleId="WW8Num630z0">
    <w:name w:val="WW8Num630z0"/>
    <w:rsid w:val="00006D37"/>
    <w:rPr>
      <w:rFonts w:ascii="Wingdings" w:hAnsi="Wingdings"/>
    </w:rPr>
  </w:style>
  <w:style w:type="character" w:customStyle="1" w:styleId="WW8Num633z0">
    <w:name w:val="WW8Num633z0"/>
    <w:rsid w:val="00006D37"/>
    <w:rPr>
      <w:rFonts w:ascii="Times New Roman" w:hAnsi="Times New Roman" w:cs="Times New Roman"/>
      <w:sz w:val="28"/>
    </w:rPr>
  </w:style>
  <w:style w:type="character" w:customStyle="1" w:styleId="WW8Num633z1">
    <w:name w:val="WW8Num633z1"/>
    <w:rsid w:val="00006D37"/>
    <w:rPr>
      <w:rFonts w:ascii="Courier New" w:hAnsi="Courier New"/>
    </w:rPr>
  </w:style>
  <w:style w:type="character" w:customStyle="1" w:styleId="WW8Num633z2">
    <w:name w:val="WW8Num633z2"/>
    <w:rsid w:val="00006D37"/>
    <w:rPr>
      <w:rFonts w:ascii="Wingdings" w:hAnsi="Wingdings"/>
    </w:rPr>
  </w:style>
  <w:style w:type="character" w:customStyle="1" w:styleId="WW8Num633z3">
    <w:name w:val="WW8Num633z3"/>
    <w:rsid w:val="00006D37"/>
    <w:rPr>
      <w:rFonts w:ascii="Symbol" w:hAnsi="Symbol"/>
    </w:rPr>
  </w:style>
  <w:style w:type="character" w:customStyle="1" w:styleId="WW8Num634z0">
    <w:name w:val="WW8Num634z0"/>
    <w:rsid w:val="00006D37"/>
    <w:rPr>
      <w:rFonts w:ascii="Symbol" w:hAnsi="Symbol"/>
    </w:rPr>
  </w:style>
  <w:style w:type="character" w:customStyle="1" w:styleId="WW8Num635z0">
    <w:name w:val="WW8Num635z0"/>
    <w:rsid w:val="00006D37"/>
    <w:rPr>
      <w:rFonts w:ascii="Times New Roman" w:hAnsi="Times New Roman" w:cs="Times New Roman"/>
      <w:sz w:val="28"/>
    </w:rPr>
  </w:style>
  <w:style w:type="character" w:customStyle="1" w:styleId="WW8Num635z1">
    <w:name w:val="WW8Num635z1"/>
    <w:rsid w:val="00006D37"/>
    <w:rPr>
      <w:rFonts w:ascii="Courier New" w:hAnsi="Courier New"/>
    </w:rPr>
  </w:style>
  <w:style w:type="character" w:customStyle="1" w:styleId="WW8Num635z2">
    <w:name w:val="WW8Num635z2"/>
    <w:rsid w:val="00006D37"/>
    <w:rPr>
      <w:rFonts w:ascii="Wingdings" w:hAnsi="Wingdings"/>
    </w:rPr>
  </w:style>
  <w:style w:type="character" w:customStyle="1" w:styleId="WW8Num635z3">
    <w:name w:val="WW8Num635z3"/>
    <w:rsid w:val="00006D37"/>
    <w:rPr>
      <w:rFonts w:ascii="Symbol" w:hAnsi="Symbol"/>
    </w:rPr>
  </w:style>
  <w:style w:type="character" w:customStyle="1" w:styleId="WW8Num638z0">
    <w:name w:val="WW8Num638z0"/>
    <w:rsid w:val="00006D37"/>
    <w:rPr>
      <w:rFonts w:ascii="Symbol" w:hAnsi="Symbol"/>
    </w:rPr>
  </w:style>
  <w:style w:type="character" w:customStyle="1" w:styleId="WW8Num641z0">
    <w:name w:val="WW8Num641z0"/>
    <w:rsid w:val="00006D37"/>
    <w:rPr>
      <w:rFonts w:ascii="Arial" w:hAnsi="Arial"/>
      <w:b/>
      <w:i w:val="0"/>
      <w:sz w:val="24"/>
    </w:rPr>
  </w:style>
  <w:style w:type="character" w:customStyle="1" w:styleId="WW8Num641z1">
    <w:name w:val="WW8Num641z1"/>
    <w:rsid w:val="00006D37"/>
    <w:rPr>
      <w:rFonts w:ascii="Arial" w:hAnsi="Arial"/>
      <w:b w:val="0"/>
      <w:i w:val="0"/>
      <w:sz w:val="24"/>
    </w:rPr>
  </w:style>
  <w:style w:type="character" w:customStyle="1" w:styleId="WW8Num644z0">
    <w:name w:val="WW8Num644z0"/>
    <w:rsid w:val="00006D37"/>
    <w:rPr>
      <w:rFonts w:ascii="Times New Roman" w:hAnsi="Times New Roman"/>
    </w:rPr>
  </w:style>
  <w:style w:type="character" w:customStyle="1" w:styleId="WW8Num646z0">
    <w:name w:val="WW8Num646z0"/>
    <w:rsid w:val="00006D37"/>
    <w:rPr>
      <w:rFonts w:ascii="Symbol" w:hAnsi="Symbol"/>
    </w:rPr>
  </w:style>
  <w:style w:type="character" w:customStyle="1" w:styleId="WW8Num648z0">
    <w:name w:val="WW8Num648z0"/>
    <w:rsid w:val="00006D37"/>
    <w:rPr>
      <w:b/>
    </w:rPr>
  </w:style>
  <w:style w:type="character" w:customStyle="1" w:styleId="WW8Num650z0">
    <w:name w:val="WW8Num650z0"/>
    <w:rsid w:val="00006D37"/>
    <w:rPr>
      <w:rFonts w:ascii="Symbol" w:hAnsi="Symbol"/>
      <w:color w:val="auto"/>
    </w:rPr>
  </w:style>
  <w:style w:type="character" w:customStyle="1" w:styleId="WW8Num651z0">
    <w:name w:val="WW8Num651z0"/>
    <w:rsid w:val="00006D37"/>
    <w:rPr>
      <w:rFonts w:ascii="Times New Roman" w:hAnsi="Times New Roman"/>
    </w:rPr>
  </w:style>
  <w:style w:type="character" w:customStyle="1" w:styleId="WW8Num652z0">
    <w:name w:val="WW8Num652z0"/>
    <w:rsid w:val="00006D37"/>
    <w:rPr>
      <w:rFonts w:ascii="Symbol" w:hAnsi="Symbol"/>
    </w:rPr>
  </w:style>
  <w:style w:type="character" w:customStyle="1" w:styleId="WW8Num653z0">
    <w:name w:val="WW8Num653z0"/>
    <w:rsid w:val="00006D37"/>
    <w:rPr>
      <w:color w:val="000080"/>
      <w:sz w:val="18"/>
    </w:rPr>
  </w:style>
  <w:style w:type="character" w:customStyle="1" w:styleId="WW8Num654z0">
    <w:name w:val="WW8Num654z0"/>
    <w:rsid w:val="00006D37"/>
    <w:rPr>
      <w:rFonts w:ascii="Arial" w:hAnsi="Arial"/>
      <w:b/>
      <w:i w:val="0"/>
      <w:sz w:val="28"/>
    </w:rPr>
  </w:style>
  <w:style w:type="character" w:customStyle="1" w:styleId="WW8Num659z0">
    <w:name w:val="WW8Num659z0"/>
    <w:rsid w:val="00006D37"/>
    <w:rPr>
      <w:rFonts w:ascii="Times New Roman" w:hAnsi="Times New Roman"/>
    </w:rPr>
  </w:style>
  <w:style w:type="character" w:customStyle="1" w:styleId="WW8Num660z0">
    <w:name w:val="WW8Num660z0"/>
    <w:rsid w:val="00006D37"/>
    <w:rPr>
      <w:rFonts w:ascii="Wingdings" w:hAnsi="Wingdings"/>
    </w:rPr>
  </w:style>
  <w:style w:type="character" w:customStyle="1" w:styleId="WW8Num662z0">
    <w:name w:val="WW8Num662z0"/>
    <w:rsid w:val="00006D37"/>
    <w:rPr>
      <w:rFonts w:ascii="Times New Roman" w:hAnsi="Times New Roman" w:cs="Times New Roman"/>
      <w:sz w:val="28"/>
    </w:rPr>
  </w:style>
  <w:style w:type="character" w:customStyle="1" w:styleId="WW8Num662z1">
    <w:name w:val="WW8Num662z1"/>
    <w:rsid w:val="00006D37"/>
    <w:rPr>
      <w:rFonts w:ascii="Courier New" w:hAnsi="Courier New"/>
    </w:rPr>
  </w:style>
  <w:style w:type="character" w:customStyle="1" w:styleId="WW8Num662z2">
    <w:name w:val="WW8Num662z2"/>
    <w:rsid w:val="00006D37"/>
    <w:rPr>
      <w:rFonts w:ascii="Wingdings" w:hAnsi="Wingdings"/>
    </w:rPr>
  </w:style>
  <w:style w:type="character" w:customStyle="1" w:styleId="WW8Num662z3">
    <w:name w:val="WW8Num662z3"/>
    <w:rsid w:val="00006D37"/>
    <w:rPr>
      <w:rFonts w:ascii="Symbol" w:hAnsi="Symbol"/>
    </w:rPr>
  </w:style>
  <w:style w:type="character" w:customStyle="1" w:styleId="WW8Num663z0">
    <w:name w:val="WW8Num663z0"/>
    <w:rsid w:val="00006D37"/>
    <w:rPr>
      <w:rFonts w:ascii="Times New Roman" w:hAnsi="Times New Roman" w:cs="Times New Roman"/>
      <w:sz w:val="28"/>
    </w:rPr>
  </w:style>
  <w:style w:type="character" w:customStyle="1" w:styleId="WW8Num663z1">
    <w:name w:val="WW8Num663z1"/>
    <w:rsid w:val="00006D37"/>
    <w:rPr>
      <w:rFonts w:ascii="Courier New" w:hAnsi="Courier New"/>
    </w:rPr>
  </w:style>
  <w:style w:type="character" w:customStyle="1" w:styleId="WW8Num663z2">
    <w:name w:val="WW8Num663z2"/>
    <w:rsid w:val="00006D37"/>
    <w:rPr>
      <w:rFonts w:ascii="Wingdings" w:hAnsi="Wingdings"/>
    </w:rPr>
  </w:style>
  <w:style w:type="character" w:customStyle="1" w:styleId="WW8Num663z3">
    <w:name w:val="WW8Num663z3"/>
    <w:rsid w:val="00006D37"/>
    <w:rPr>
      <w:rFonts w:ascii="Symbol" w:hAnsi="Symbol"/>
    </w:rPr>
  </w:style>
  <w:style w:type="character" w:customStyle="1" w:styleId="WW8Num664z0">
    <w:name w:val="WW8Num664z0"/>
    <w:rsid w:val="00006D37"/>
    <w:rPr>
      <w:rFonts w:ascii="Wingdings" w:hAnsi="Wingdings"/>
    </w:rPr>
  </w:style>
  <w:style w:type="character" w:customStyle="1" w:styleId="WW8Num665z0">
    <w:name w:val="WW8Num665z0"/>
    <w:rsid w:val="00006D37"/>
    <w:rPr>
      <w:rFonts w:ascii="Symbol" w:hAnsi="Symbol"/>
    </w:rPr>
  </w:style>
  <w:style w:type="character" w:customStyle="1" w:styleId="WW8Num666z0">
    <w:name w:val="WW8Num666z0"/>
    <w:rsid w:val="00006D37"/>
    <w:rPr>
      <w:rFonts w:ascii="Symbol" w:hAnsi="Symbol"/>
    </w:rPr>
  </w:style>
  <w:style w:type="character" w:customStyle="1" w:styleId="WW8Num666z1">
    <w:name w:val="WW8Num666z1"/>
    <w:rsid w:val="00006D37"/>
    <w:rPr>
      <w:rFonts w:ascii="Times New Roman" w:eastAsia="Times New Roman" w:hAnsi="Times New Roman" w:cs="Times New Roman"/>
    </w:rPr>
  </w:style>
  <w:style w:type="character" w:customStyle="1" w:styleId="WW8Num666z2">
    <w:name w:val="WW8Num666z2"/>
    <w:rsid w:val="00006D37"/>
    <w:rPr>
      <w:rFonts w:ascii="Wingdings" w:hAnsi="Wingdings"/>
    </w:rPr>
  </w:style>
  <w:style w:type="character" w:customStyle="1" w:styleId="WW8Num666z4">
    <w:name w:val="WW8Num666z4"/>
    <w:rsid w:val="00006D37"/>
    <w:rPr>
      <w:rFonts w:ascii="Courier New" w:hAnsi="Courier New"/>
    </w:rPr>
  </w:style>
  <w:style w:type="character" w:customStyle="1" w:styleId="WW8Num667z0">
    <w:name w:val="WW8Num667z0"/>
    <w:rsid w:val="00006D37"/>
    <w:rPr>
      <w:rFonts w:ascii="Symbol" w:hAnsi="Symbol"/>
    </w:rPr>
  </w:style>
  <w:style w:type="character" w:customStyle="1" w:styleId="WW8Num667z1">
    <w:name w:val="WW8Num667z1"/>
    <w:rsid w:val="00006D37"/>
    <w:rPr>
      <w:rFonts w:ascii="Courier New" w:hAnsi="Courier New"/>
    </w:rPr>
  </w:style>
  <w:style w:type="character" w:customStyle="1" w:styleId="WW8Num667z2">
    <w:name w:val="WW8Num667z2"/>
    <w:rsid w:val="00006D37"/>
    <w:rPr>
      <w:rFonts w:ascii="Wingdings" w:hAnsi="Wingdings"/>
    </w:rPr>
  </w:style>
  <w:style w:type="character" w:customStyle="1" w:styleId="WW8Num669z0">
    <w:name w:val="WW8Num669z0"/>
    <w:rsid w:val="00006D37"/>
    <w:rPr>
      <w:rFonts w:ascii="Symbol" w:hAnsi="Symbol"/>
    </w:rPr>
  </w:style>
  <w:style w:type="character" w:customStyle="1" w:styleId="WW8Num671z0">
    <w:name w:val="WW8Num671z0"/>
    <w:rsid w:val="00006D37"/>
    <w:rPr>
      <w:rFonts w:ascii="Symbol" w:hAnsi="Symbol"/>
    </w:rPr>
  </w:style>
  <w:style w:type="character" w:customStyle="1" w:styleId="WW8Num674z0">
    <w:name w:val="WW8Num674z0"/>
    <w:rsid w:val="00006D37"/>
    <w:rPr>
      <w:rFonts w:ascii="Symbol" w:hAnsi="Symbol"/>
    </w:rPr>
  </w:style>
  <w:style w:type="character" w:customStyle="1" w:styleId="WW8Num676z0">
    <w:name w:val="WW8Num676z0"/>
    <w:rsid w:val="00006D37"/>
    <w:rPr>
      <w:rFonts w:ascii="Symbol" w:hAnsi="Symbol"/>
    </w:rPr>
  </w:style>
  <w:style w:type="character" w:customStyle="1" w:styleId="WW8Num677z0">
    <w:name w:val="WW8Num677z0"/>
    <w:rsid w:val="00006D37"/>
    <w:rPr>
      <w:rFonts w:ascii="Symbol" w:hAnsi="Symbol"/>
    </w:rPr>
  </w:style>
  <w:style w:type="character" w:customStyle="1" w:styleId="WW8Num679z0">
    <w:name w:val="WW8Num679z0"/>
    <w:rsid w:val="00006D37"/>
    <w:rPr>
      <w:rFonts w:ascii="Symbol" w:hAnsi="Symbol"/>
    </w:rPr>
  </w:style>
  <w:style w:type="character" w:customStyle="1" w:styleId="WW8Num680z0">
    <w:name w:val="WW8Num680z0"/>
    <w:rsid w:val="00006D37"/>
    <w:rPr>
      <w:rFonts w:ascii="Wingdings" w:hAnsi="Wingdings"/>
    </w:rPr>
  </w:style>
  <w:style w:type="character" w:customStyle="1" w:styleId="WW8Num683z0">
    <w:name w:val="WW8Num683z0"/>
    <w:rsid w:val="00006D37"/>
    <w:rPr>
      <w:b/>
    </w:rPr>
  </w:style>
  <w:style w:type="character" w:customStyle="1" w:styleId="WW8Num684z0">
    <w:name w:val="WW8Num684z0"/>
    <w:rsid w:val="00006D37"/>
    <w:rPr>
      <w:rFonts w:ascii="Symbol" w:hAnsi="Symbol"/>
    </w:rPr>
  </w:style>
  <w:style w:type="character" w:customStyle="1" w:styleId="WW8Num685z0">
    <w:name w:val="WW8Num685z0"/>
    <w:rsid w:val="00006D37"/>
    <w:rPr>
      <w:rFonts w:ascii="Symbol" w:hAnsi="Symbol"/>
    </w:rPr>
  </w:style>
  <w:style w:type="character" w:customStyle="1" w:styleId="WW8Num687z0">
    <w:name w:val="WW8Num687z0"/>
    <w:rsid w:val="00006D37"/>
    <w:rPr>
      <w:rFonts w:ascii="Wingdings" w:hAnsi="Wingdings"/>
    </w:rPr>
  </w:style>
  <w:style w:type="character" w:customStyle="1" w:styleId="WW8Num688z0">
    <w:name w:val="WW8Num688z0"/>
    <w:rsid w:val="00006D37"/>
    <w:rPr>
      <w:rFonts w:ascii="Wingdings" w:hAnsi="Wingdings"/>
    </w:rPr>
  </w:style>
  <w:style w:type="character" w:customStyle="1" w:styleId="WW8Num691z0">
    <w:name w:val="WW8Num691z0"/>
    <w:rsid w:val="00006D37"/>
    <w:rPr>
      <w:rFonts w:ascii="Wingdings" w:hAnsi="Wingdings"/>
    </w:rPr>
  </w:style>
  <w:style w:type="character" w:customStyle="1" w:styleId="WW8Num692z1">
    <w:name w:val="WW8Num692z1"/>
    <w:rsid w:val="00006D37"/>
    <w:rPr>
      <w:rFonts w:ascii="Courier New" w:hAnsi="Courier New"/>
    </w:rPr>
  </w:style>
  <w:style w:type="character" w:customStyle="1" w:styleId="WW8Num692z2">
    <w:name w:val="WW8Num692z2"/>
    <w:rsid w:val="00006D37"/>
    <w:rPr>
      <w:rFonts w:ascii="Wingdings" w:hAnsi="Wingdings"/>
    </w:rPr>
  </w:style>
  <w:style w:type="character" w:customStyle="1" w:styleId="WW8Num692z3">
    <w:name w:val="WW8Num692z3"/>
    <w:rsid w:val="00006D37"/>
    <w:rPr>
      <w:rFonts w:ascii="Symbol" w:hAnsi="Symbol"/>
    </w:rPr>
  </w:style>
  <w:style w:type="character" w:customStyle="1" w:styleId="WW8Num693z0">
    <w:name w:val="WW8Num693z0"/>
    <w:rsid w:val="00006D37"/>
    <w:rPr>
      <w:rFonts w:ascii="Symbol" w:hAnsi="Symbol"/>
    </w:rPr>
  </w:style>
  <w:style w:type="character" w:customStyle="1" w:styleId="WW8Num695z0">
    <w:name w:val="WW8Num695z0"/>
    <w:rsid w:val="00006D37"/>
    <w:rPr>
      <w:rFonts w:ascii="Times New Roman" w:hAnsi="Times New Roman" w:cs="Times New Roman"/>
      <w:sz w:val="28"/>
    </w:rPr>
  </w:style>
  <w:style w:type="character" w:customStyle="1" w:styleId="WW8Num695z1">
    <w:name w:val="WW8Num695z1"/>
    <w:rsid w:val="00006D37"/>
    <w:rPr>
      <w:rFonts w:ascii="Courier New" w:hAnsi="Courier New"/>
    </w:rPr>
  </w:style>
  <w:style w:type="character" w:customStyle="1" w:styleId="WW8Num695z2">
    <w:name w:val="WW8Num695z2"/>
    <w:rsid w:val="00006D37"/>
    <w:rPr>
      <w:rFonts w:ascii="Wingdings" w:hAnsi="Wingdings"/>
    </w:rPr>
  </w:style>
  <w:style w:type="character" w:customStyle="1" w:styleId="WW8Num695z3">
    <w:name w:val="WW8Num695z3"/>
    <w:rsid w:val="00006D37"/>
    <w:rPr>
      <w:rFonts w:ascii="Symbol" w:hAnsi="Symbol"/>
    </w:rPr>
  </w:style>
  <w:style w:type="character" w:customStyle="1" w:styleId="WW8Num696z0">
    <w:name w:val="WW8Num696z0"/>
    <w:rsid w:val="00006D37"/>
    <w:rPr>
      <w:rFonts w:ascii="Times New Roman" w:hAnsi="Times New Roman"/>
    </w:rPr>
  </w:style>
  <w:style w:type="character" w:customStyle="1" w:styleId="WW8Num699z0">
    <w:name w:val="WW8Num699z0"/>
    <w:rsid w:val="00006D37"/>
    <w:rPr>
      <w:b/>
    </w:rPr>
  </w:style>
  <w:style w:type="character" w:customStyle="1" w:styleId="WW8Num700z0">
    <w:name w:val="WW8Num700z0"/>
    <w:rsid w:val="00006D37"/>
    <w:rPr>
      <w:rFonts w:ascii="Times New Roman" w:hAnsi="Times New Roman" w:cs="Times New Roman"/>
      <w:sz w:val="28"/>
    </w:rPr>
  </w:style>
  <w:style w:type="character" w:customStyle="1" w:styleId="WW8Num700z1">
    <w:name w:val="WW8Num700z1"/>
    <w:rsid w:val="00006D37"/>
    <w:rPr>
      <w:rFonts w:ascii="Courier New" w:hAnsi="Courier New"/>
    </w:rPr>
  </w:style>
  <w:style w:type="character" w:customStyle="1" w:styleId="WW8Num700z2">
    <w:name w:val="WW8Num700z2"/>
    <w:rsid w:val="00006D37"/>
    <w:rPr>
      <w:rFonts w:ascii="Wingdings" w:hAnsi="Wingdings"/>
    </w:rPr>
  </w:style>
  <w:style w:type="character" w:customStyle="1" w:styleId="WW8Num700z3">
    <w:name w:val="WW8Num700z3"/>
    <w:rsid w:val="00006D37"/>
    <w:rPr>
      <w:rFonts w:ascii="Symbol" w:hAnsi="Symbol"/>
    </w:rPr>
  </w:style>
  <w:style w:type="character" w:customStyle="1" w:styleId="WW8Num704z0">
    <w:name w:val="WW8Num704z0"/>
    <w:rsid w:val="00006D37"/>
    <w:rPr>
      <w:rFonts w:ascii="Symbol" w:hAnsi="Symbol"/>
    </w:rPr>
  </w:style>
  <w:style w:type="character" w:customStyle="1" w:styleId="WW8Num708z0">
    <w:name w:val="WW8Num708z0"/>
    <w:rsid w:val="00006D37"/>
    <w:rPr>
      <w:rFonts w:ascii="Symbol" w:hAnsi="Symbol"/>
    </w:rPr>
  </w:style>
  <w:style w:type="character" w:customStyle="1" w:styleId="WW8Num710z0">
    <w:name w:val="WW8Num710z0"/>
    <w:rsid w:val="00006D37"/>
    <w:rPr>
      <w:rFonts w:ascii="Wingdings" w:hAnsi="Wingdings"/>
    </w:rPr>
  </w:style>
  <w:style w:type="character" w:customStyle="1" w:styleId="WW8Num713z0">
    <w:name w:val="WW8Num713z0"/>
    <w:rsid w:val="00006D37"/>
    <w:rPr>
      <w:rFonts w:ascii="Symbol" w:hAnsi="Symbol"/>
    </w:rPr>
  </w:style>
  <w:style w:type="character" w:customStyle="1" w:styleId="WW8Num715z1">
    <w:name w:val="WW8Num715z1"/>
    <w:rsid w:val="00006D37"/>
    <w:rPr>
      <w:rFonts w:ascii="Symbol" w:eastAsia="Times New Roman" w:hAnsi="Symbol" w:cs="Times New Roman"/>
    </w:rPr>
  </w:style>
  <w:style w:type="character" w:customStyle="1" w:styleId="WW8Num715z2">
    <w:name w:val="WW8Num715z2"/>
    <w:rsid w:val="00006D37"/>
    <w:rPr>
      <w:rFonts w:ascii="Symbol" w:hAnsi="Symbol"/>
    </w:rPr>
  </w:style>
  <w:style w:type="character" w:customStyle="1" w:styleId="WW8Num716z0">
    <w:name w:val="WW8Num716z0"/>
    <w:rsid w:val="00006D37"/>
    <w:rPr>
      <w:rFonts w:ascii="Wingdings" w:hAnsi="Wingdings"/>
    </w:rPr>
  </w:style>
  <w:style w:type="character" w:customStyle="1" w:styleId="WW8Num717z0">
    <w:name w:val="WW8Num717z0"/>
    <w:rsid w:val="00006D37"/>
    <w:rPr>
      <w:rFonts w:ascii="Wingdings" w:hAnsi="Wingdings"/>
    </w:rPr>
  </w:style>
  <w:style w:type="character" w:customStyle="1" w:styleId="WW8Num718z0">
    <w:name w:val="WW8Num718z0"/>
    <w:rsid w:val="00006D37"/>
    <w:rPr>
      <w:rFonts w:ascii="Times New Roman" w:eastAsia="Times New Roman" w:hAnsi="Times New Roman" w:cs="Times New Roman"/>
    </w:rPr>
  </w:style>
  <w:style w:type="character" w:customStyle="1" w:styleId="WW8Num718z1">
    <w:name w:val="WW8Num718z1"/>
    <w:rsid w:val="00006D37"/>
    <w:rPr>
      <w:rFonts w:ascii="Courier New" w:hAnsi="Courier New"/>
    </w:rPr>
  </w:style>
  <w:style w:type="character" w:customStyle="1" w:styleId="WW8Num718z2">
    <w:name w:val="WW8Num718z2"/>
    <w:rsid w:val="00006D37"/>
    <w:rPr>
      <w:rFonts w:ascii="Wingdings" w:hAnsi="Wingdings"/>
    </w:rPr>
  </w:style>
  <w:style w:type="character" w:customStyle="1" w:styleId="WW8Num718z3">
    <w:name w:val="WW8Num718z3"/>
    <w:rsid w:val="00006D37"/>
    <w:rPr>
      <w:rFonts w:ascii="Symbol" w:hAnsi="Symbol"/>
    </w:rPr>
  </w:style>
  <w:style w:type="character" w:customStyle="1" w:styleId="WW8Num720z0">
    <w:name w:val="WW8Num720z0"/>
    <w:rsid w:val="00006D37"/>
    <w:rPr>
      <w:rFonts w:ascii="Symbol" w:hAnsi="Symbol"/>
    </w:rPr>
  </w:style>
  <w:style w:type="character" w:customStyle="1" w:styleId="WW8Num721z0">
    <w:name w:val="WW8Num721z0"/>
    <w:rsid w:val="00006D37"/>
    <w:rPr>
      <w:rFonts w:ascii="Symbol" w:hAnsi="Symbol"/>
    </w:rPr>
  </w:style>
  <w:style w:type="character" w:customStyle="1" w:styleId="WW8Num722z0">
    <w:name w:val="WW8Num722z0"/>
    <w:rsid w:val="00006D37"/>
    <w:rPr>
      <w:rFonts w:ascii="Symbol" w:hAnsi="Symbol"/>
    </w:rPr>
  </w:style>
  <w:style w:type="character" w:customStyle="1" w:styleId="WW8Num723z0">
    <w:name w:val="WW8Num723z0"/>
    <w:rsid w:val="00006D37"/>
    <w:rPr>
      <w:rFonts w:ascii="Symbol" w:hAnsi="Symbol"/>
    </w:rPr>
  </w:style>
  <w:style w:type="character" w:customStyle="1" w:styleId="WW8Num725z0">
    <w:name w:val="WW8Num725z0"/>
    <w:rsid w:val="00006D37"/>
    <w:rPr>
      <w:rFonts w:ascii="Symbol" w:hAnsi="Symbol"/>
    </w:rPr>
  </w:style>
  <w:style w:type="character" w:customStyle="1" w:styleId="WW8Num726z0">
    <w:name w:val="WW8Num726z0"/>
    <w:rsid w:val="00006D37"/>
    <w:rPr>
      <w:rFonts w:ascii="Symbol" w:hAnsi="Symbol"/>
    </w:rPr>
  </w:style>
  <w:style w:type="character" w:customStyle="1" w:styleId="WW8Num727z0">
    <w:name w:val="WW8Num727z0"/>
    <w:rsid w:val="00006D37"/>
    <w:rPr>
      <w:rFonts w:ascii="Symbol" w:hAnsi="Symbol"/>
    </w:rPr>
  </w:style>
  <w:style w:type="character" w:customStyle="1" w:styleId="WW8Num728z0">
    <w:name w:val="WW8Num728z0"/>
    <w:rsid w:val="00006D37"/>
    <w:rPr>
      <w:rFonts w:ascii="Arial" w:hAnsi="Arial"/>
      <w:b w:val="0"/>
      <w:i w:val="0"/>
      <w:sz w:val="48"/>
    </w:rPr>
  </w:style>
  <w:style w:type="character" w:customStyle="1" w:styleId="WW8Num728z1">
    <w:name w:val="WW8Num728z1"/>
    <w:rsid w:val="00006D37"/>
    <w:rPr>
      <w:rFonts w:ascii="Courier New" w:hAnsi="Courier New"/>
    </w:rPr>
  </w:style>
  <w:style w:type="character" w:customStyle="1" w:styleId="WW8Num728z2">
    <w:name w:val="WW8Num728z2"/>
    <w:rsid w:val="00006D37"/>
    <w:rPr>
      <w:rFonts w:ascii="Wingdings" w:hAnsi="Wingdings"/>
    </w:rPr>
  </w:style>
  <w:style w:type="character" w:customStyle="1" w:styleId="WW8Num728z3">
    <w:name w:val="WW8Num728z3"/>
    <w:rsid w:val="00006D37"/>
    <w:rPr>
      <w:rFonts w:ascii="Symbol" w:hAnsi="Symbol"/>
    </w:rPr>
  </w:style>
  <w:style w:type="character" w:customStyle="1" w:styleId="WW8Num729z0">
    <w:name w:val="WW8Num729z0"/>
    <w:rsid w:val="00006D37"/>
    <w:rPr>
      <w:rFonts w:ascii="Symbol" w:hAnsi="Symbol"/>
    </w:rPr>
  </w:style>
  <w:style w:type="character" w:customStyle="1" w:styleId="WW8Num731z0">
    <w:name w:val="WW8Num731z0"/>
    <w:rsid w:val="00006D37"/>
    <w:rPr>
      <w:rFonts w:ascii="Symbol" w:hAnsi="Symbol"/>
    </w:rPr>
  </w:style>
  <w:style w:type="character" w:customStyle="1" w:styleId="WW8Num732z0">
    <w:name w:val="WW8Num732z0"/>
    <w:rsid w:val="00006D37"/>
    <w:rPr>
      <w:rFonts w:ascii="Symbol" w:hAnsi="Symbol"/>
    </w:rPr>
  </w:style>
  <w:style w:type="character" w:customStyle="1" w:styleId="WW8Num734z0">
    <w:name w:val="WW8Num734z0"/>
    <w:rsid w:val="00006D37"/>
    <w:rPr>
      <w:rFonts w:ascii="Symbol" w:hAnsi="Symbol"/>
    </w:rPr>
  </w:style>
  <w:style w:type="character" w:customStyle="1" w:styleId="WW8Num735z0">
    <w:name w:val="WW8Num735z0"/>
    <w:rsid w:val="00006D37"/>
    <w:rPr>
      <w:rFonts w:ascii="Arial" w:hAnsi="Arial"/>
      <w:b/>
      <w:i w:val="0"/>
      <w:sz w:val="28"/>
    </w:rPr>
  </w:style>
  <w:style w:type="character" w:customStyle="1" w:styleId="WW8Num736z2">
    <w:name w:val="WW8Num736z2"/>
    <w:rsid w:val="00006D37"/>
    <w:rPr>
      <w:rFonts w:ascii="Arial" w:hAnsi="Arial" w:cs="Times New Roman"/>
    </w:rPr>
  </w:style>
  <w:style w:type="character" w:customStyle="1" w:styleId="WW8Num737z0">
    <w:name w:val="WW8Num737z0"/>
    <w:rsid w:val="00006D37"/>
    <w:rPr>
      <w:rFonts w:ascii="Symbol" w:hAnsi="Symbol"/>
    </w:rPr>
  </w:style>
  <w:style w:type="character" w:customStyle="1" w:styleId="WW8Num738z0">
    <w:name w:val="WW8Num738z0"/>
    <w:rsid w:val="00006D37"/>
    <w:rPr>
      <w:rFonts w:ascii="Times New Roman" w:eastAsia="Times New Roman" w:hAnsi="Times New Roman" w:cs="Times New Roman"/>
    </w:rPr>
  </w:style>
  <w:style w:type="character" w:customStyle="1" w:styleId="WW8Num738z1">
    <w:name w:val="WW8Num738z1"/>
    <w:rsid w:val="00006D37"/>
    <w:rPr>
      <w:rFonts w:ascii="Courier New" w:hAnsi="Courier New"/>
    </w:rPr>
  </w:style>
  <w:style w:type="character" w:customStyle="1" w:styleId="WW8Num738z2">
    <w:name w:val="WW8Num738z2"/>
    <w:rsid w:val="00006D37"/>
    <w:rPr>
      <w:rFonts w:ascii="Wingdings" w:hAnsi="Wingdings"/>
    </w:rPr>
  </w:style>
  <w:style w:type="character" w:customStyle="1" w:styleId="WW8Num738z3">
    <w:name w:val="WW8Num738z3"/>
    <w:rsid w:val="00006D37"/>
    <w:rPr>
      <w:rFonts w:ascii="Symbol" w:hAnsi="Symbol"/>
    </w:rPr>
  </w:style>
  <w:style w:type="character" w:customStyle="1" w:styleId="WW8Num739z0">
    <w:name w:val="WW8Num739z0"/>
    <w:rsid w:val="00006D37"/>
    <w:rPr>
      <w:rFonts w:ascii="Arial" w:hAnsi="Arial"/>
      <w:b/>
      <w:i w:val="0"/>
      <w:sz w:val="28"/>
    </w:rPr>
  </w:style>
  <w:style w:type="character" w:customStyle="1" w:styleId="WW8Num740z0">
    <w:name w:val="WW8Num740z0"/>
    <w:rsid w:val="00006D37"/>
    <w:rPr>
      <w:rFonts w:ascii="Symbol" w:hAnsi="Symbol"/>
    </w:rPr>
  </w:style>
  <w:style w:type="character" w:customStyle="1" w:styleId="WW8Num741z0">
    <w:name w:val="WW8Num741z0"/>
    <w:rsid w:val="00006D37"/>
    <w:rPr>
      <w:rFonts w:ascii="Symbol" w:hAnsi="Symbol"/>
    </w:rPr>
  </w:style>
  <w:style w:type="character" w:customStyle="1" w:styleId="WW8Num742z0">
    <w:name w:val="WW8Num742z0"/>
    <w:rsid w:val="00006D37"/>
    <w:rPr>
      <w:rFonts w:ascii="Arial" w:hAnsi="Arial"/>
      <w:b/>
      <w:i w:val="0"/>
      <w:sz w:val="24"/>
    </w:rPr>
  </w:style>
  <w:style w:type="character" w:customStyle="1" w:styleId="WW8Num742z1">
    <w:name w:val="WW8Num742z1"/>
    <w:rsid w:val="00006D37"/>
    <w:rPr>
      <w:rFonts w:ascii="Arial" w:hAnsi="Arial"/>
      <w:b w:val="0"/>
      <w:i w:val="0"/>
      <w:sz w:val="24"/>
    </w:rPr>
  </w:style>
  <w:style w:type="character" w:customStyle="1" w:styleId="WW8Num743z0">
    <w:name w:val="WW8Num743z0"/>
    <w:rsid w:val="00006D37"/>
    <w:rPr>
      <w:rFonts w:ascii="Symbol" w:hAnsi="Symbol"/>
    </w:rPr>
  </w:style>
  <w:style w:type="character" w:customStyle="1" w:styleId="WW8Num743z1">
    <w:name w:val="WW8Num743z1"/>
    <w:rsid w:val="00006D37"/>
    <w:rPr>
      <w:rFonts w:ascii="Courier New" w:hAnsi="Courier New"/>
    </w:rPr>
  </w:style>
  <w:style w:type="character" w:customStyle="1" w:styleId="WW8Num743z2">
    <w:name w:val="WW8Num743z2"/>
    <w:rsid w:val="00006D37"/>
    <w:rPr>
      <w:rFonts w:ascii="Wingdings" w:hAnsi="Wingdings"/>
    </w:rPr>
  </w:style>
  <w:style w:type="character" w:customStyle="1" w:styleId="WW8Num745z0">
    <w:name w:val="WW8Num745z0"/>
    <w:rsid w:val="00006D37"/>
    <w:rPr>
      <w:rFonts w:ascii="Symbol" w:hAnsi="Symbol"/>
    </w:rPr>
  </w:style>
  <w:style w:type="character" w:customStyle="1" w:styleId="WW8Num747z0">
    <w:name w:val="WW8Num747z0"/>
    <w:rsid w:val="00006D37"/>
    <w:rPr>
      <w:rFonts w:ascii="Wingdings" w:hAnsi="Wingdings"/>
    </w:rPr>
  </w:style>
  <w:style w:type="character" w:customStyle="1" w:styleId="WW8Num748z0">
    <w:name w:val="WW8Num748z0"/>
    <w:rsid w:val="00006D37"/>
    <w:rPr>
      <w:rFonts w:ascii="Symbol" w:eastAsia="Times New Roman" w:hAnsi="Symbol" w:cs="Times New Roman"/>
    </w:rPr>
  </w:style>
  <w:style w:type="character" w:customStyle="1" w:styleId="WW8Num748z1">
    <w:name w:val="WW8Num748z1"/>
    <w:rsid w:val="00006D37"/>
    <w:rPr>
      <w:rFonts w:ascii="Courier New" w:hAnsi="Courier New"/>
    </w:rPr>
  </w:style>
  <w:style w:type="character" w:customStyle="1" w:styleId="WW8Num748z2">
    <w:name w:val="WW8Num748z2"/>
    <w:rsid w:val="00006D37"/>
    <w:rPr>
      <w:rFonts w:ascii="Wingdings" w:hAnsi="Wingdings"/>
    </w:rPr>
  </w:style>
  <w:style w:type="character" w:customStyle="1" w:styleId="WW8Num748z3">
    <w:name w:val="WW8Num748z3"/>
    <w:rsid w:val="00006D37"/>
    <w:rPr>
      <w:rFonts w:ascii="Symbol" w:hAnsi="Symbol"/>
    </w:rPr>
  </w:style>
  <w:style w:type="character" w:customStyle="1" w:styleId="WW8Num750z0">
    <w:name w:val="WW8Num750z0"/>
    <w:rsid w:val="00006D37"/>
    <w:rPr>
      <w:rFonts w:ascii="Symbol" w:hAnsi="Symbol"/>
    </w:rPr>
  </w:style>
  <w:style w:type="character" w:customStyle="1" w:styleId="WW8Num752z0">
    <w:name w:val="WW8Num752z0"/>
    <w:rsid w:val="00006D37"/>
    <w:rPr>
      <w:rFonts w:ascii="Symbol" w:hAnsi="Symbol"/>
    </w:rPr>
  </w:style>
  <w:style w:type="character" w:customStyle="1" w:styleId="WW8Num754z0">
    <w:name w:val="WW8Num754z0"/>
    <w:rsid w:val="00006D37"/>
    <w:rPr>
      <w:b/>
    </w:rPr>
  </w:style>
  <w:style w:type="character" w:customStyle="1" w:styleId="WW8Num755z0">
    <w:name w:val="WW8Num755z0"/>
    <w:rsid w:val="00006D37"/>
    <w:rPr>
      <w:rFonts w:ascii="Symbol" w:hAnsi="Symbol"/>
    </w:rPr>
  </w:style>
  <w:style w:type="character" w:customStyle="1" w:styleId="WW8Num756z0">
    <w:name w:val="WW8Num756z0"/>
    <w:rsid w:val="00006D37"/>
    <w:rPr>
      <w:rFonts w:ascii="Symbol" w:hAnsi="Symbol"/>
    </w:rPr>
  </w:style>
  <w:style w:type="character" w:customStyle="1" w:styleId="WW8Num756z1">
    <w:name w:val="WW8Num756z1"/>
    <w:rsid w:val="00006D37"/>
    <w:rPr>
      <w:rFonts w:ascii="Courier New" w:hAnsi="Courier New"/>
    </w:rPr>
  </w:style>
  <w:style w:type="character" w:customStyle="1" w:styleId="WW8Num756z2">
    <w:name w:val="WW8Num756z2"/>
    <w:rsid w:val="00006D37"/>
    <w:rPr>
      <w:rFonts w:ascii="Wingdings" w:hAnsi="Wingdings"/>
    </w:rPr>
  </w:style>
  <w:style w:type="character" w:customStyle="1" w:styleId="WW8Num757z0">
    <w:name w:val="WW8Num757z0"/>
    <w:rsid w:val="00006D37"/>
    <w:rPr>
      <w:rFonts w:ascii="Symbol" w:hAnsi="Symbol"/>
    </w:rPr>
  </w:style>
  <w:style w:type="character" w:customStyle="1" w:styleId="WW8Num758z0">
    <w:name w:val="WW8Num758z0"/>
    <w:rsid w:val="00006D37"/>
    <w:rPr>
      <w:b/>
    </w:rPr>
  </w:style>
  <w:style w:type="character" w:customStyle="1" w:styleId="WW8Num760z0">
    <w:name w:val="WW8Num760z0"/>
    <w:rsid w:val="00006D37"/>
    <w:rPr>
      <w:rFonts w:ascii="Symbol" w:hAnsi="Symbol"/>
    </w:rPr>
  </w:style>
  <w:style w:type="character" w:customStyle="1" w:styleId="WW8Num761z0">
    <w:name w:val="WW8Num761z0"/>
    <w:rsid w:val="00006D37"/>
    <w:rPr>
      <w:rFonts w:ascii="Symbol" w:hAnsi="Symbol"/>
    </w:rPr>
  </w:style>
  <w:style w:type="character" w:customStyle="1" w:styleId="WW8Num765z0">
    <w:name w:val="WW8Num765z0"/>
    <w:rsid w:val="00006D37"/>
    <w:rPr>
      <w:rFonts w:ascii="Symbol" w:hAnsi="Symbol"/>
    </w:rPr>
  </w:style>
  <w:style w:type="character" w:customStyle="1" w:styleId="WW8Num767z0">
    <w:name w:val="WW8Num767z0"/>
    <w:rsid w:val="00006D37"/>
    <w:rPr>
      <w:rFonts w:ascii="Symbol" w:hAnsi="Symbol"/>
    </w:rPr>
  </w:style>
  <w:style w:type="character" w:customStyle="1" w:styleId="WW8Num769z0">
    <w:name w:val="WW8Num769z0"/>
    <w:rsid w:val="00006D37"/>
    <w:rPr>
      <w:rFonts w:ascii="Symbol" w:hAnsi="Symbol"/>
    </w:rPr>
  </w:style>
  <w:style w:type="character" w:customStyle="1" w:styleId="WW8Num770z0">
    <w:name w:val="WW8Num770z0"/>
    <w:rsid w:val="00006D37"/>
    <w:rPr>
      <w:rFonts w:ascii="Wingdings" w:hAnsi="Wingdings"/>
    </w:rPr>
  </w:style>
  <w:style w:type="character" w:customStyle="1" w:styleId="WW8Num771z0">
    <w:name w:val="WW8Num771z0"/>
    <w:rsid w:val="00006D37"/>
    <w:rPr>
      <w:b/>
    </w:rPr>
  </w:style>
  <w:style w:type="character" w:customStyle="1" w:styleId="WW8Num773z0">
    <w:name w:val="WW8Num773z0"/>
    <w:rsid w:val="00006D37"/>
    <w:rPr>
      <w:rFonts w:ascii="Arial" w:hAnsi="Arial"/>
      <w:b/>
      <w:i w:val="0"/>
      <w:sz w:val="24"/>
    </w:rPr>
  </w:style>
  <w:style w:type="character" w:customStyle="1" w:styleId="WW8Num773z1">
    <w:name w:val="WW8Num773z1"/>
    <w:rsid w:val="00006D37"/>
    <w:rPr>
      <w:rFonts w:ascii="Arial" w:hAnsi="Arial"/>
      <w:b w:val="0"/>
      <w:i w:val="0"/>
      <w:sz w:val="24"/>
    </w:rPr>
  </w:style>
  <w:style w:type="character" w:customStyle="1" w:styleId="WW8Num776z0">
    <w:name w:val="WW8Num776z0"/>
    <w:rsid w:val="00006D37"/>
    <w:rPr>
      <w:rFonts w:ascii="Times New Roman" w:hAnsi="Times New Roman"/>
      <w:sz w:val="24"/>
    </w:rPr>
  </w:style>
  <w:style w:type="character" w:customStyle="1" w:styleId="WW8Num778z0">
    <w:name w:val="WW8Num778z0"/>
    <w:rsid w:val="00006D37"/>
    <w:rPr>
      <w:rFonts w:ascii="Arial Narrow" w:hAnsi="Arial Narrow"/>
      <w:b/>
      <w:i w:val="0"/>
      <w:sz w:val="24"/>
      <w:szCs w:val="24"/>
    </w:rPr>
  </w:style>
  <w:style w:type="character" w:customStyle="1" w:styleId="WW8Num778z1">
    <w:name w:val="WW8Num778z1"/>
    <w:rsid w:val="00006D37"/>
    <w:rPr>
      <w:rFonts w:ascii="Arial Narrow" w:hAnsi="Arial Narrow"/>
      <w:b/>
      <w:i w:val="0"/>
      <w:sz w:val="22"/>
      <w:szCs w:val="22"/>
    </w:rPr>
  </w:style>
  <w:style w:type="character" w:customStyle="1" w:styleId="WW8Num778z2">
    <w:name w:val="WW8Num778z2"/>
    <w:rsid w:val="00006D37"/>
    <w:rPr>
      <w:rFonts w:ascii="Arial Narrow" w:hAnsi="Arial Narrow"/>
      <w:b w:val="0"/>
      <w:i w:val="0"/>
      <w:sz w:val="22"/>
      <w:szCs w:val="22"/>
    </w:rPr>
  </w:style>
  <w:style w:type="character" w:customStyle="1" w:styleId="WW8Num779z0">
    <w:name w:val="WW8Num779z0"/>
    <w:rsid w:val="00006D37"/>
    <w:rPr>
      <w:rFonts w:ascii="Times New Roman" w:eastAsia="Times New Roman" w:hAnsi="Times New Roman" w:cs="Times New Roman"/>
    </w:rPr>
  </w:style>
  <w:style w:type="character" w:customStyle="1" w:styleId="WW8Num779z1">
    <w:name w:val="WW8Num779z1"/>
    <w:rsid w:val="00006D37"/>
    <w:rPr>
      <w:rFonts w:ascii="Courier New" w:hAnsi="Courier New"/>
    </w:rPr>
  </w:style>
  <w:style w:type="character" w:customStyle="1" w:styleId="WW8Num779z2">
    <w:name w:val="WW8Num779z2"/>
    <w:rsid w:val="00006D37"/>
    <w:rPr>
      <w:rFonts w:ascii="Wingdings" w:hAnsi="Wingdings"/>
    </w:rPr>
  </w:style>
  <w:style w:type="character" w:customStyle="1" w:styleId="WW8Num779z3">
    <w:name w:val="WW8Num779z3"/>
    <w:rsid w:val="00006D37"/>
    <w:rPr>
      <w:rFonts w:ascii="Symbol" w:hAnsi="Symbol"/>
    </w:rPr>
  </w:style>
  <w:style w:type="character" w:customStyle="1" w:styleId="WW-CommentReference">
    <w:name w:val="WW-Comment Reference"/>
    <w:basedOn w:val="WW-DefaultParagraphFont"/>
    <w:rsid w:val="00006D37"/>
    <w:rPr>
      <w:sz w:val="16"/>
      <w:szCs w:val="16"/>
    </w:rPr>
  </w:style>
  <w:style w:type="character" w:customStyle="1" w:styleId="WW-Bullets1111111111111111111111111111111111111111">
    <w:name w:val="WW-Bullets1111111111111111111111111111111111111111"/>
    <w:rsid w:val="00006D37"/>
    <w:rPr>
      <w:rFonts w:ascii="StarSymbol" w:eastAsia="StarSymbol" w:hAnsi="StarSymbol" w:cs="StarSymbol"/>
      <w:sz w:val="18"/>
      <w:szCs w:val="18"/>
    </w:rPr>
  </w:style>
  <w:style w:type="character" w:customStyle="1" w:styleId="WW-Bullets11111111111111111111111111111111111111111">
    <w:name w:val="WW-Bullets11111111111111111111111111111111111111111"/>
    <w:rsid w:val="00006D37"/>
    <w:rPr>
      <w:rFonts w:ascii="StarSymbol" w:eastAsia="StarSymbol" w:hAnsi="StarSymbol" w:cs="StarSymbol"/>
      <w:sz w:val="18"/>
      <w:szCs w:val="18"/>
    </w:rPr>
  </w:style>
  <w:style w:type="character" w:customStyle="1" w:styleId="WW-Bullets111111111111111111111111111111111111111111">
    <w:name w:val="WW-Bullets111111111111111111111111111111111111111111"/>
    <w:rsid w:val="00006D37"/>
    <w:rPr>
      <w:rFonts w:ascii="StarSymbol" w:eastAsia="StarSymbol" w:hAnsi="StarSymbol" w:cs="StarSymbol"/>
      <w:sz w:val="18"/>
      <w:szCs w:val="18"/>
    </w:rPr>
  </w:style>
  <w:style w:type="character" w:customStyle="1" w:styleId="WW-Bullets1111111111111111111111111111111111111111111">
    <w:name w:val="WW-Bullets1111111111111111111111111111111111111111111"/>
    <w:rsid w:val="00006D37"/>
    <w:rPr>
      <w:rFonts w:ascii="StarSymbol" w:eastAsia="StarSymbol" w:hAnsi="StarSymbol" w:cs="StarSymbol"/>
      <w:sz w:val="18"/>
      <w:szCs w:val="18"/>
    </w:rPr>
  </w:style>
  <w:style w:type="character" w:customStyle="1" w:styleId="WW-Bullets11111111111111111111111111111111111111111111">
    <w:name w:val="WW-Bullets11111111111111111111111111111111111111111111"/>
    <w:rsid w:val="00006D37"/>
    <w:rPr>
      <w:rFonts w:ascii="StarSymbol" w:eastAsia="StarSymbol" w:hAnsi="StarSymbol" w:cs="StarSymbol"/>
      <w:sz w:val="18"/>
      <w:szCs w:val="18"/>
    </w:rPr>
  </w:style>
  <w:style w:type="character" w:customStyle="1" w:styleId="WW-Bullets111111111111111111111111111111111111111111111">
    <w:name w:val="WW-Bullets111111111111111111111111111111111111111111111"/>
    <w:rsid w:val="00006D37"/>
    <w:rPr>
      <w:rFonts w:ascii="StarSymbol" w:eastAsia="StarSymbol" w:hAnsi="StarSymbol" w:cs="StarSymbol"/>
      <w:sz w:val="18"/>
      <w:szCs w:val="18"/>
    </w:rPr>
  </w:style>
  <w:style w:type="character" w:customStyle="1" w:styleId="WW-Bullets1111111111111111111111111111111111111111111111">
    <w:name w:val="WW-Bullets1111111111111111111111111111111111111111111111"/>
    <w:rsid w:val="00006D37"/>
    <w:rPr>
      <w:rFonts w:ascii="StarSymbol" w:eastAsia="StarSymbol" w:hAnsi="StarSymbol" w:cs="StarSymbol"/>
      <w:sz w:val="18"/>
      <w:szCs w:val="18"/>
    </w:rPr>
  </w:style>
  <w:style w:type="character" w:customStyle="1" w:styleId="WW-Bullets11111111111111111111111111111111111111111111111">
    <w:name w:val="WW-Bullets11111111111111111111111111111111111111111111111"/>
    <w:rsid w:val="00006D37"/>
    <w:rPr>
      <w:rFonts w:ascii="StarSymbol" w:eastAsia="StarSymbol" w:hAnsi="StarSymbol" w:cs="StarSymbol"/>
      <w:sz w:val="18"/>
      <w:szCs w:val="18"/>
    </w:rPr>
  </w:style>
  <w:style w:type="character" w:customStyle="1" w:styleId="WW-Bullets111111111111111111111111111111111111111111111111">
    <w:name w:val="WW-Bullets111111111111111111111111111111111111111111111111"/>
    <w:rsid w:val="00006D37"/>
    <w:rPr>
      <w:rFonts w:ascii="StarSymbol" w:eastAsia="StarSymbol" w:hAnsi="StarSymbol" w:cs="StarSymbol"/>
      <w:sz w:val="18"/>
      <w:szCs w:val="18"/>
    </w:rPr>
  </w:style>
  <w:style w:type="character" w:customStyle="1" w:styleId="WW-Bullets1111111111111111111111111111111111111111111111111">
    <w:name w:val="WW-Bullets1111111111111111111111111111111111111111111111111"/>
    <w:rsid w:val="00006D37"/>
    <w:rPr>
      <w:rFonts w:ascii="StarSymbol" w:eastAsia="StarSymbol" w:hAnsi="StarSymbol" w:cs="StarSymbol"/>
      <w:sz w:val="18"/>
      <w:szCs w:val="18"/>
    </w:rPr>
  </w:style>
  <w:style w:type="character" w:customStyle="1" w:styleId="WW-Bullets11111111111111111111111111111111111111111111111111">
    <w:name w:val="WW-Bullets11111111111111111111111111111111111111111111111111"/>
    <w:rsid w:val="00006D37"/>
    <w:rPr>
      <w:rFonts w:ascii="StarSymbol" w:eastAsia="StarSymbol" w:hAnsi="StarSymbol" w:cs="StarSymbol"/>
      <w:sz w:val="18"/>
      <w:szCs w:val="18"/>
    </w:rPr>
  </w:style>
  <w:style w:type="character" w:customStyle="1" w:styleId="WW-Bullets111111111111111111111111111111111111111111111111111">
    <w:name w:val="WW-Bullets111111111111111111111111111111111111111111111111111"/>
    <w:rsid w:val="00006D37"/>
    <w:rPr>
      <w:rFonts w:ascii="StarSymbol" w:eastAsia="StarSymbol" w:hAnsi="StarSymbol" w:cs="StarSymbol"/>
      <w:sz w:val="18"/>
      <w:szCs w:val="18"/>
    </w:rPr>
  </w:style>
  <w:style w:type="character" w:customStyle="1" w:styleId="WW-Bullets1111111111111111111111111111111111111111111111111111">
    <w:name w:val="WW-Bullets1111111111111111111111111111111111111111111111111111"/>
    <w:rsid w:val="00006D37"/>
    <w:rPr>
      <w:rFonts w:ascii="StarSymbol" w:eastAsia="StarSymbol" w:hAnsi="StarSymbol" w:cs="StarSymbol"/>
      <w:sz w:val="18"/>
      <w:szCs w:val="18"/>
    </w:rPr>
  </w:style>
  <w:style w:type="character" w:customStyle="1" w:styleId="WW-Bullets11111111111111111111111111111111111111111111111111111">
    <w:name w:val="WW-Bullets11111111111111111111111111111111111111111111111111111"/>
    <w:rsid w:val="00006D37"/>
    <w:rPr>
      <w:rFonts w:ascii="StarSymbol" w:eastAsia="StarSymbol" w:hAnsi="StarSymbol" w:cs="StarSymbol"/>
      <w:sz w:val="18"/>
      <w:szCs w:val="18"/>
    </w:rPr>
  </w:style>
  <w:style w:type="character" w:customStyle="1" w:styleId="WW-Bullets111111111111111111111111111111111111111111111111111111">
    <w:name w:val="WW-Bullets111111111111111111111111111111111111111111111111111111"/>
    <w:rsid w:val="00006D37"/>
    <w:rPr>
      <w:rFonts w:ascii="StarSymbol" w:eastAsia="StarSymbol" w:hAnsi="StarSymbol" w:cs="StarSymbol"/>
      <w:sz w:val="18"/>
      <w:szCs w:val="18"/>
    </w:rPr>
  </w:style>
  <w:style w:type="character" w:customStyle="1" w:styleId="WW-Bullets1111111111111111111111111111111111111111111111111111111">
    <w:name w:val="WW-Bullets1111111111111111111111111111111111111111111111111111111"/>
    <w:rsid w:val="00006D37"/>
    <w:rPr>
      <w:rFonts w:ascii="StarSymbol" w:eastAsia="StarSymbol" w:hAnsi="StarSymbol" w:cs="StarSymbol"/>
      <w:sz w:val="18"/>
      <w:szCs w:val="18"/>
    </w:rPr>
  </w:style>
  <w:style w:type="character" w:customStyle="1" w:styleId="WW-Bullets11111111111111111111111111111111111111111111111111111111">
    <w:name w:val="WW-Bullets11111111111111111111111111111111111111111111111111111111"/>
    <w:rsid w:val="00006D37"/>
    <w:rPr>
      <w:rFonts w:ascii="StarSymbol" w:eastAsia="StarSymbol" w:hAnsi="StarSymbol" w:cs="StarSymbol"/>
      <w:sz w:val="18"/>
      <w:szCs w:val="18"/>
    </w:rPr>
  </w:style>
  <w:style w:type="character" w:customStyle="1" w:styleId="WW-Bullets111111111111111111111111111111111111111111111111111111111">
    <w:name w:val="WW-Bullets111111111111111111111111111111111111111111111111111111111"/>
    <w:rsid w:val="00006D37"/>
    <w:rPr>
      <w:rFonts w:ascii="StarSymbol" w:eastAsia="StarSymbol" w:hAnsi="StarSymbol" w:cs="StarSymbol"/>
      <w:sz w:val="18"/>
      <w:szCs w:val="18"/>
    </w:rPr>
  </w:style>
  <w:style w:type="character" w:customStyle="1" w:styleId="WW-Bullets1111111111111111111111111111111111111111111111111111111111">
    <w:name w:val="WW-Bullets1111111111111111111111111111111111111111111111111111111111"/>
    <w:rsid w:val="00006D37"/>
    <w:rPr>
      <w:rFonts w:ascii="StarSymbol" w:eastAsia="StarSymbol" w:hAnsi="StarSymbol" w:cs="StarSymbol"/>
      <w:sz w:val="18"/>
      <w:szCs w:val="18"/>
    </w:rPr>
  </w:style>
  <w:style w:type="character" w:customStyle="1" w:styleId="WW-Bullets11111111111111111111111111111111111111111111111111111111111">
    <w:name w:val="WW-Bullets11111111111111111111111111111111111111111111111111111111111"/>
    <w:rsid w:val="00006D37"/>
    <w:rPr>
      <w:rFonts w:ascii="StarSymbol" w:eastAsia="StarSymbol" w:hAnsi="StarSymbol" w:cs="StarSymbol"/>
      <w:sz w:val="18"/>
      <w:szCs w:val="18"/>
    </w:rPr>
  </w:style>
  <w:style w:type="character" w:customStyle="1" w:styleId="WW-Bullets111111111111111111111111111111111111111111111111111111111111">
    <w:name w:val="WW-Bullets111111111111111111111111111111111111111111111111111111111111"/>
    <w:rsid w:val="00006D37"/>
    <w:rPr>
      <w:rFonts w:ascii="StarSymbol" w:eastAsia="StarSymbol" w:hAnsi="StarSymbol" w:cs="StarSymbol"/>
      <w:sz w:val="18"/>
      <w:szCs w:val="18"/>
    </w:rPr>
  </w:style>
  <w:style w:type="character" w:customStyle="1" w:styleId="WW-Bullets1111111111111111111111111111111111111111111111111111111111111">
    <w:name w:val="WW-Bullets1111111111111111111111111111111111111111111111111111111111111"/>
    <w:rsid w:val="00006D37"/>
    <w:rPr>
      <w:rFonts w:ascii="StarSymbol" w:eastAsia="StarSymbol" w:hAnsi="StarSymbol" w:cs="StarSymbol"/>
      <w:sz w:val="18"/>
      <w:szCs w:val="18"/>
    </w:rPr>
  </w:style>
  <w:style w:type="character" w:customStyle="1" w:styleId="WW-Bullets11111111111111111111111111111111111111111111111111111111111111">
    <w:name w:val="WW-Bullets11111111111111111111111111111111111111111111111111111111111111"/>
    <w:rsid w:val="00006D37"/>
    <w:rPr>
      <w:rFonts w:ascii="StarSymbol" w:eastAsia="StarSymbol" w:hAnsi="StarSymbol" w:cs="StarSymbol"/>
      <w:sz w:val="18"/>
      <w:szCs w:val="18"/>
    </w:rPr>
  </w:style>
  <w:style w:type="character" w:customStyle="1" w:styleId="WW-NumberingSymbols1111111111111111111111111111111111111111">
    <w:name w:val="WW-Numbering Symbols1111111111111111111111111111111111111111"/>
    <w:rsid w:val="00006D37"/>
  </w:style>
  <w:style w:type="character" w:customStyle="1" w:styleId="WW-NumberingSymbols11111111111111111111111111111111111111111">
    <w:name w:val="WW-Numbering Symbols11111111111111111111111111111111111111111"/>
    <w:rsid w:val="00006D37"/>
  </w:style>
  <w:style w:type="character" w:customStyle="1" w:styleId="WW-NumberingSymbols111111111111111111111111111111111111111111">
    <w:name w:val="WW-Numbering Symbols111111111111111111111111111111111111111111"/>
    <w:rsid w:val="00006D37"/>
  </w:style>
  <w:style w:type="character" w:customStyle="1" w:styleId="WW-NumberingSymbols1111111111111111111111111111111111111111111">
    <w:name w:val="WW-Numbering Symbols1111111111111111111111111111111111111111111"/>
    <w:rsid w:val="00006D37"/>
  </w:style>
  <w:style w:type="character" w:customStyle="1" w:styleId="WW-NumberingSymbols11111111111111111111111111111111111111111111">
    <w:name w:val="WW-Numbering Symbols11111111111111111111111111111111111111111111"/>
    <w:rsid w:val="00006D37"/>
  </w:style>
  <w:style w:type="character" w:customStyle="1" w:styleId="WW-NumberingSymbols111111111111111111111111111111111111111111111">
    <w:name w:val="WW-Numbering Symbols111111111111111111111111111111111111111111111"/>
    <w:rsid w:val="00006D37"/>
  </w:style>
  <w:style w:type="character" w:customStyle="1" w:styleId="WW-NumberingSymbols1111111111111111111111111111111111111111111111">
    <w:name w:val="WW-Numbering Symbols1111111111111111111111111111111111111111111111"/>
    <w:rsid w:val="00006D37"/>
  </w:style>
  <w:style w:type="character" w:customStyle="1" w:styleId="WW-NumberingSymbols11111111111111111111111111111111111111111111111">
    <w:name w:val="WW-Numbering Symbols11111111111111111111111111111111111111111111111"/>
    <w:rsid w:val="00006D37"/>
  </w:style>
  <w:style w:type="character" w:customStyle="1" w:styleId="WW-NumberingSymbols111111111111111111111111111111111111111111111111">
    <w:name w:val="WW-Numbering Symbols111111111111111111111111111111111111111111111111"/>
    <w:rsid w:val="00006D37"/>
  </w:style>
  <w:style w:type="character" w:customStyle="1" w:styleId="WW-NumberingSymbols1111111111111111111111111111111111111111111111111">
    <w:name w:val="WW-Numbering Symbols1111111111111111111111111111111111111111111111111"/>
    <w:rsid w:val="00006D37"/>
  </w:style>
  <w:style w:type="character" w:customStyle="1" w:styleId="WW-NumberingSymbols11111111111111111111111111111111111111111111111111">
    <w:name w:val="WW-Numbering Symbols11111111111111111111111111111111111111111111111111"/>
    <w:rsid w:val="00006D37"/>
  </w:style>
  <w:style w:type="character" w:customStyle="1" w:styleId="WW-NumberingSymbols111111111111111111111111111111111111111111111111111">
    <w:name w:val="WW-Numbering Symbols111111111111111111111111111111111111111111111111111"/>
    <w:rsid w:val="00006D37"/>
  </w:style>
  <w:style w:type="character" w:customStyle="1" w:styleId="WW-NumberingSymbols1111111111111111111111111111111111111111111111111111">
    <w:name w:val="WW-Numbering Symbols1111111111111111111111111111111111111111111111111111"/>
    <w:rsid w:val="00006D37"/>
  </w:style>
  <w:style w:type="character" w:customStyle="1" w:styleId="WW-NumberingSymbols11111111111111111111111111111111111111111111111111111">
    <w:name w:val="WW-Numbering Symbols11111111111111111111111111111111111111111111111111111"/>
    <w:rsid w:val="00006D37"/>
  </w:style>
  <w:style w:type="character" w:customStyle="1" w:styleId="WW-NumberingSymbols111111111111111111111111111111111111111111111111111111">
    <w:name w:val="WW-Numbering Symbols111111111111111111111111111111111111111111111111111111"/>
    <w:rsid w:val="00006D37"/>
  </w:style>
  <w:style w:type="character" w:customStyle="1" w:styleId="WW-NumberingSymbols1111111111111111111111111111111111111111111111111111111">
    <w:name w:val="WW-Numbering Symbols1111111111111111111111111111111111111111111111111111111"/>
    <w:rsid w:val="00006D37"/>
  </w:style>
  <w:style w:type="character" w:customStyle="1" w:styleId="WW-NumberingSymbols11111111111111111111111111111111111111111111111111111111">
    <w:name w:val="WW-Numbering Symbols11111111111111111111111111111111111111111111111111111111"/>
    <w:rsid w:val="00006D37"/>
  </w:style>
  <w:style w:type="character" w:customStyle="1" w:styleId="WW-NumberingSymbols111111111111111111111111111111111111111111111111111111111">
    <w:name w:val="WW-Numbering Symbols111111111111111111111111111111111111111111111111111111111"/>
    <w:rsid w:val="00006D37"/>
  </w:style>
  <w:style w:type="character" w:customStyle="1" w:styleId="WW-NumberingSymbols1111111111111111111111111111111111111111111111111111111111">
    <w:name w:val="WW-Numbering Symbols1111111111111111111111111111111111111111111111111111111111"/>
    <w:rsid w:val="00006D37"/>
  </w:style>
  <w:style w:type="character" w:customStyle="1" w:styleId="WW-NumberingSymbols11111111111111111111111111111111111111111111111111111111111">
    <w:name w:val="WW-Numbering Symbols11111111111111111111111111111111111111111111111111111111111"/>
    <w:rsid w:val="00006D37"/>
  </w:style>
  <w:style w:type="character" w:customStyle="1" w:styleId="WW-NumberingSymbols111111111111111111111111111111111111111111111111111111111111">
    <w:name w:val="WW-Numbering Symbols111111111111111111111111111111111111111111111111111111111111"/>
    <w:rsid w:val="00006D37"/>
  </w:style>
  <w:style w:type="character" w:customStyle="1" w:styleId="WW-NumberingSymbols1111111111111111111111111111111111111111111111111111111111111">
    <w:name w:val="WW-Numbering Symbols1111111111111111111111111111111111111111111111111111111111111"/>
    <w:rsid w:val="00006D37"/>
  </w:style>
  <w:style w:type="character" w:customStyle="1" w:styleId="WW-NumberingSymbols11111111111111111111111111111111111111111111111111111111111111">
    <w:name w:val="WW-Numbering Symbols11111111111111111111111111111111111111111111111111111111111111"/>
    <w:rsid w:val="00006D37"/>
  </w:style>
  <w:style w:type="character" w:customStyle="1" w:styleId="WW-WW8Num3z02">
    <w:name w:val="WW-WW8Num3z02"/>
    <w:rsid w:val="00006D37"/>
    <w:rPr>
      <w:rFonts w:ascii="Arial" w:hAnsi="Arial"/>
      <w:b/>
      <w:i w:val="0"/>
      <w:sz w:val="28"/>
    </w:rPr>
  </w:style>
  <w:style w:type="character" w:customStyle="1" w:styleId="WW-WW8Num4z02">
    <w:name w:val="WW-WW8Num4z02"/>
    <w:rsid w:val="00006D37"/>
    <w:rPr>
      <w:rFonts w:ascii="Arial" w:hAnsi="Arial"/>
      <w:b/>
      <w:i w:val="0"/>
      <w:sz w:val="28"/>
    </w:rPr>
  </w:style>
  <w:style w:type="character" w:customStyle="1" w:styleId="WW-WW8Num5z02">
    <w:name w:val="WW-WW8Num5z02"/>
    <w:rsid w:val="00006D37"/>
    <w:rPr>
      <w:rFonts w:ascii="Times New Roman" w:hAnsi="Times New Roman" w:cs="Times New Roman"/>
      <w:sz w:val="28"/>
    </w:rPr>
  </w:style>
  <w:style w:type="character" w:customStyle="1" w:styleId="WW-WW8Num5z12">
    <w:name w:val="WW-WW8Num5z12"/>
    <w:rsid w:val="00006D37"/>
    <w:rPr>
      <w:rFonts w:ascii="Courier New" w:hAnsi="Courier New"/>
    </w:rPr>
  </w:style>
  <w:style w:type="character" w:customStyle="1" w:styleId="WW-WW8Num5z22">
    <w:name w:val="WW-WW8Num5z22"/>
    <w:rsid w:val="00006D37"/>
    <w:rPr>
      <w:rFonts w:ascii="Wingdings" w:hAnsi="Wingdings"/>
    </w:rPr>
  </w:style>
  <w:style w:type="character" w:customStyle="1" w:styleId="WW-WW8Num5z32">
    <w:name w:val="WW-WW8Num5z32"/>
    <w:rsid w:val="00006D37"/>
    <w:rPr>
      <w:rFonts w:ascii="Symbol" w:hAnsi="Symbol"/>
    </w:rPr>
  </w:style>
  <w:style w:type="character" w:customStyle="1" w:styleId="WW-WW8Num6z02">
    <w:name w:val="WW-WW8Num6z02"/>
    <w:rsid w:val="00006D37"/>
    <w:rPr>
      <w:rFonts w:ascii="Times New Roman" w:hAnsi="Times New Roman" w:cs="Times New Roman"/>
    </w:rPr>
  </w:style>
  <w:style w:type="character" w:customStyle="1" w:styleId="WW-WW8Num8z02">
    <w:name w:val="WW-WW8Num8z02"/>
    <w:rsid w:val="00006D37"/>
    <w:rPr>
      <w:rFonts w:ascii="Arial" w:hAnsi="Arial"/>
      <w:b/>
      <w:i w:val="0"/>
      <w:sz w:val="28"/>
    </w:rPr>
  </w:style>
  <w:style w:type="character" w:customStyle="1" w:styleId="WW-WW8Num9z02">
    <w:name w:val="WW-WW8Num9z02"/>
    <w:rsid w:val="00006D37"/>
    <w:rPr>
      <w:rFonts w:ascii="Arial" w:hAnsi="Arial"/>
      <w:b/>
      <w:i w:val="0"/>
      <w:sz w:val="28"/>
    </w:rPr>
  </w:style>
  <w:style w:type="character" w:customStyle="1" w:styleId="WW-WW8Num12z02">
    <w:name w:val="WW-WW8Num12z02"/>
    <w:rsid w:val="00006D37"/>
    <w:rPr>
      <w:rFonts w:ascii="Arial" w:hAnsi="Arial"/>
      <w:b w:val="0"/>
      <w:i w:val="0"/>
      <w:sz w:val="48"/>
    </w:rPr>
  </w:style>
  <w:style w:type="character" w:customStyle="1" w:styleId="WW-WW8Num13z02">
    <w:name w:val="WW-WW8Num13z02"/>
    <w:rsid w:val="00006D37"/>
    <w:rPr>
      <w:rFonts w:ascii="Arial" w:hAnsi="Arial"/>
      <w:b/>
      <w:i w:val="0"/>
      <w:sz w:val="28"/>
    </w:rPr>
  </w:style>
  <w:style w:type="character" w:customStyle="1" w:styleId="WW-WW8Num14z02">
    <w:name w:val="WW-WW8Num14z02"/>
    <w:rsid w:val="00006D37"/>
    <w:rPr>
      <w:rFonts w:ascii="Symbol" w:hAnsi="Symbol" w:cs="StarSymbol"/>
      <w:sz w:val="18"/>
      <w:szCs w:val="18"/>
    </w:rPr>
  </w:style>
  <w:style w:type="character" w:customStyle="1" w:styleId="WW-WW8Num15z02">
    <w:name w:val="WW-WW8Num15z02"/>
    <w:rsid w:val="00006D37"/>
    <w:rPr>
      <w:rFonts w:ascii="Symbol" w:hAnsi="Symbol" w:cs="StarSymbol"/>
      <w:sz w:val="18"/>
      <w:szCs w:val="18"/>
    </w:rPr>
  </w:style>
  <w:style w:type="character" w:customStyle="1" w:styleId="WW-WW8Num16z02">
    <w:name w:val="WW-WW8Num16z02"/>
    <w:rsid w:val="00006D37"/>
    <w:rPr>
      <w:rFonts w:ascii="Symbol" w:hAnsi="Symbol" w:cs="StarSymbol"/>
      <w:sz w:val="18"/>
      <w:szCs w:val="18"/>
    </w:rPr>
  </w:style>
  <w:style w:type="character" w:customStyle="1" w:styleId="WW-WW8Num17z02">
    <w:name w:val="WW-WW8Num17z02"/>
    <w:rsid w:val="00006D37"/>
    <w:rPr>
      <w:rFonts w:ascii="Symbol" w:hAnsi="Symbol" w:cs="StarSymbol"/>
      <w:sz w:val="18"/>
      <w:szCs w:val="18"/>
    </w:rPr>
  </w:style>
  <w:style w:type="character" w:customStyle="1" w:styleId="WW-WW8Num18z02">
    <w:name w:val="WW-WW8Num18z02"/>
    <w:rsid w:val="00006D37"/>
    <w:rPr>
      <w:rFonts w:ascii="Symbol" w:hAnsi="Symbol" w:cs="StarSymbol"/>
      <w:sz w:val="18"/>
      <w:szCs w:val="18"/>
    </w:rPr>
  </w:style>
  <w:style w:type="character" w:customStyle="1" w:styleId="WW-WW8Num19z02">
    <w:name w:val="WW-WW8Num19z02"/>
    <w:rsid w:val="00006D37"/>
    <w:rPr>
      <w:rFonts w:ascii="Symbol" w:hAnsi="Symbol" w:cs="StarSymbol"/>
      <w:sz w:val="18"/>
      <w:szCs w:val="18"/>
    </w:rPr>
  </w:style>
  <w:style w:type="character" w:customStyle="1" w:styleId="WW-WW8Num20z02">
    <w:name w:val="WW-WW8Num20z02"/>
    <w:rsid w:val="00006D37"/>
    <w:rPr>
      <w:rFonts w:ascii="Symbol" w:hAnsi="Symbol" w:cs="StarSymbol"/>
      <w:sz w:val="18"/>
      <w:szCs w:val="18"/>
    </w:rPr>
  </w:style>
  <w:style w:type="character" w:customStyle="1" w:styleId="WW-WW8Num21z02">
    <w:name w:val="WW-WW8Num21z02"/>
    <w:rsid w:val="00006D37"/>
    <w:rPr>
      <w:rFonts w:ascii="Symbol" w:hAnsi="Symbol" w:cs="StarSymbol"/>
      <w:sz w:val="18"/>
      <w:szCs w:val="18"/>
    </w:rPr>
  </w:style>
  <w:style w:type="character" w:customStyle="1" w:styleId="WW-WW8Num22z02">
    <w:name w:val="WW-WW8Num22z02"/>
    <w:rsid w:val="00006D37"/>
    <w:rPr>
      <w:rFonts w:ascii="Symbol" w:hAnsi="Symbol" w:cs="StarSymbol"/>
      <w:sz w:val="18"/>
      <w:szCs w:val="18"/>
    </w:rPr>
  </w:style>
  <w:style w:type="character" w:customStyle="1" w:styleId="WW-WW8Num23z02">
    <w:name w:val="WW-WW8Num23z02"/>
    <w:rsid w:val="00006D37"/>
    <w:rPr>
      <w:rFonts w:ascii="Symbol" w:hAnsi="Symbol" w:cs="StarSymbol"/>
      <w:sz w:val="18"/>
      <w:szCs w:val="18"/>
    </w:rPr>
  </w:style>
  <w:style w:type="character" w:customStyle="1" w:styleId="WW-WW8Num24z02">
    <w:name w:val="WW-WW8Num24z02"/>
    <w:rsid w:val="00006D37"/>
    <w:rPr>
      <w:rFonts w:ascii="Symbol" w:hAnsi="Symbol" w:cs="StarSymbol"/>
      <w:sz w:val="18"/>
      <w:szCs w:val="18"/>
    </w:rPr>
  </w:style>
  <w:style w:type="character" w:customStyle="1" w:styleId="WW-WW8Num25z02">
    <w:name w:val="WW-WW8Num25z02"/>
    <w:rsid w:val="00006D37"/>
    <w:rPr>
      <w:rFonts w:ascii="Symbol" w:hAnsi="Symbol" w:cs="StarSymbol"/>
      <w:sz w:val="18"/>
      <w:szCs w:val="18"/>
    </w:rPr>
  </w:style>
  <w:style w:type="character" w:customStyle="1" w:styleId="WW-WW8Num26z02">
    <w:name w:val="WW-WW8Num26z02"/>
    <w:rsid w:val="00006D37"/>
    <w:rPr>
      <w:rFonts w:ascii="Symbol" w:hAnsi="Symbol" w:cs="StarSymbol"/>
      <w:sz w:val="18"/>
      <w:szCs w:val="18"/>
    </w:rPr>
  </w:style>
  <w:style w:type="character" w:customStyle="1" w:styleId="WW-WW8Num27z02">
    <w:name w:val="WW-WW8Num27z02"/>
    <w:rsid w:val="00006D37"/>
    <w:rPr>
      <w:rFonts w:ascii="StarSymbol" w:hAnsi="StarSymbol" w:cs="StarSymbol"/>
      <w:sz w:val="18"/>
      <w:szCs w:val="18"/>
    </w:rPr>
  </w:style>
  <w:style w:type="character" w:customStyle="1" w:styleId="WW-WW8Num28z02">
    <w:name w:val="WW-WW8Num28z02"/>
    <w:rsid w:val="00006D37"/>
    <w:rPr>
      <w:rFonts w:ascii="StarSymbol" w:hAnsi="StarSymbol" w:cs="StarSymbol"/>
      <w:sz w:val="18"/>
      <w:szCs w:val="18"/>
    </w:rPr>
  </w:style>
  <w:style w:type="character" w:customStyle="1" w:styleId="WW-WW8Num30z02">
    <w:name w:val="WW-WW8Num30z02"/>
    <w:rsid w:val="00006D37"/>
    <w:rPr>
      <w:rFonts w:ascii="Symbol" w:hAnsi="Symbol" w:cs="StarSymbol"/>
      <w:sz w:val="18"/>
      <w:szCs w:val="18"/>
    </w:rPr>
  </w:style>
  <w:style w:type="character" w:customStyle="1" w:styleId="WW-WW8Num31z02">
    <w:name w:val="WW-WW8Num31z02"/>
    <w:rsid w:val="00006D37"/>
    <w:rPr>
      <w:rFonts w:ascii="Symbol" w:hAnsi="Symbol" w:cs="StarSymbol"/>
      <w:sz w:val="18"/>
      <w:szCs w:val="18"/>
    </w:rPr>
  </w:style>
  <w:style w:type="character" w:customStyle="1" w:styleId="WW8Num32z2">
    <w:name w:val="WW8Num32z2"/>
    <w:rsid w:val="00006D37"/>
    <w:rPr>
      <w:rFonts w:ascii="Times New Roman" w:hAnsi="Times New Roman" w:cs="Times New Roman"/>
    </w:rPr>
  </w:style>
  <w:style w:type="character" w:customStyle="1" w:styleId="WW8Num32z7">
    <w:name w:val="WW8Num32z7"/>
    <w:rsid w:val="00006D37"/>
    <w:rPr>
      <w:rFonts w:ascii="Arial" w:hAnsi="Arial"/>
      <w:b/>
      <w:i w:val="0"/>
      <w:sz w:val="28"/>
    </w:rPr>
  </w:style>
  <w:style w:type="character" w:customStyle="1" w:styleId="WW-WW8Num3z03">
    <w:name w:val="WW-WW8Num3z03"/>
    <w:rsid w:val="00006D37"/>
    <w:rPr>
      <w:rFonts w:ascii="Arial" w:hAnsi="Arial"/>
      <w:b/>
      <w:i w:val="0"/>
      <w:sz w:val="28"/>
    </w:rPr>
  </w:style>
  <w:style w:type="character" w:customStyle="1" w:styleId="WW-WW8Num4z03">
    <w:name w:val="WW-WW8Num4z03"/>
    <w:rsid w:val="00006D37"/>
    <w:rPr>
      <w:rFonts w:ascii="Arial" w:hAnsi="Arial"/>
      <w:b/>
      <w:i w:val="0"/>
      <w:sz w:val="28"/>
    </w:rPr>
  </w:style>
  <w:style w:type="character" w:customStyle="1" w:styleId="WW-WW8Num5z03">
    <w:name w:val="WW-WW8Num5z03"/>
    <w:rsid w:val="00006D37"/>
    <w:rPr>
      <w:rFonts w:ascii="Times New Roman" w:hAnsi="Times New Roman" w:cs="Times New Roman"/>
      <w:sz w:val="28"/>
    </w:rPr>
  </w:style>
  <w:style w:type="character" w:customStyle="1" w:styleId="WW-WW8Num5z13">
    <w:name w:val="WW-WW8Num5z13"/>
    <w:rsid w:val="00006D37"/>
    <w:rPr>
      <w:rFonts w:ascii="Courier New" w:hAnsi="Courier New"/>
    </w:rPr>
  </w:style>
  <w:style w:type="character" w:customStyle="1" w:styleId="WW-WW8Num5z23">
    <w:name w:val="WW-WW8Num5z23"/>
    <w:rsid w:val="00006D37"/>
    <w:rPr>
      <w:rFonts w:ascii="Wingdings" w:hAnsi="Wingdings"/>
    </w:rPr>
  </w:style>
  <w:style w:type="character" w:customStyle="1" w:styleId="WW-WW8Num5z33">
    <w:name w:val="WW-WW8Num5z33"/>
    <w:rsid w:val="00006D37"/>
    <w:rPr>
      <w:rFonts w:ascii="Symbol" w:hAnsi="Symbol"/>
    </w:rPr>
  </w:style>
  <w:style w:type="character" w:customStyle="1" w:styleId="WW-WW8Num6z03">
    <w:name w:val="WW-WW8Num6z03"/>
    <w:rsid w:val="00006D37"/>
    <w:rPr>
      <w:rFonts w:ascii="Times New Roman" w:hAnsi="Times New Roman" w:cs="Times New Roman"/>
    </w:rPr>
  </w:style>
  <w:style w:type="character" w:customStyle="1" w:styleId="WW-WW8Num8z03">
    <w:name w:val="WW-WW8Num8z03"/>
    <w:rsid w:val="00006D37"/>
    <w:rPr>
      <w:rFonts w:ascii="Arial" w:hAnsi="Arial"/>
      <w:b/>
      <w:i w:val="0"/>
      <w:sz w:val="28"/>
    </w:rPr>
  </w:style>
  <w:style w:type="character" w:customStyle="1" w:styleId="WW-WW8Num9z03">
    <w:name w:val="WW-WW8Num9z03"/>
    <w:rsid w:val="00006D37"/>
    <w:rPr>
      <w:rFonts w:ascii="Arial" w:hAnsi="Arial"/>
      <w:b/>
      <w:i w:val="0"/>
      <w:sz w:val="28"/>
    </w:rPr>
  </w:style>
  <w:style w:type="character" w:customStyle="1" w:styleId="WW-WW8Num12z03">
    <w:name w:val="WW-WW8Num12z03"/>
    <w:rsid w:val="00006D37"/>
    <w:rPr>
      <w:rFonts w:ascii="Arial" w:hAnsi="Arial"/>
      <w:b w:val="0"/>
      <w:i w:val="0"/>
      <w:sz w:val="48"/>
    </w:rPr>
  </w:style>
  <w:style w:type="character" w:customStyle="1" w:styleId="WW-WW8Num13z03">
    <w:name w:val="WW-WW8Num13z03"/>
    <w:rsid w:val="00006D37"/>
    <w:rPr>
      <w:rFonts w:ascii="Arial" w:hAnsi="Arial"/>
      <w:b/>
      <w:i w:val="0"/>
      <w:sz w:val="28"/>
    </w:rPr>
  </w:style>
  <w:style w:type="character" w:customStyle="1" w:styleId="WW-WW8Num14z03">
    <w:name w:val="WW-WW8Num14z03"/>
    <w:rsid w:val="00006D37"/>
    <w:rPr>
      <w:rFonts w:ascii="Symbol" w:hAnsi="Symbol" w:cs="StarSymbol"/>
      <w:sz w:val="18"/>
      <w:szCs w:val="18"/>
    </w:rPr>
  </w:style>
  <w:style w:type="character" w:customStyle="1" w:styleId="WW-WW8Num15z03">
    <w:name w:val="WW-WW8Num15z03"/>
    <w:rsid w:val="00006D37"/>
    <w:rPr>
      <w:rFonts w:ascii="Symbol" w:hAnsi="Symbol" w:cs="StarSymbol"/>
      <w:sz w:val="18"/>
      <w:szCs w:val="18"/>
    </w:rPr>
  </w:style>
  <w:style w:type="character" w:customStyle="1" w:styleId="WW-WW8Num16z03">
    <w:name w:val="WW-WW8Num16z03"/>
    <w:rsid w:val="00006D37"/>
    <w:rPr>
      <w:rFonts w:ascii="Symbol" w:hAnsi="Symbol" w:cs="StarSymbol"/>
      <w:sz w:val="18"/>
      <w:szCs w:val="18"/>
    </w:rPr>
  </w:style>
  <w:style w:type="character" w:customStyle="1" w:styleId="WW-WW8Num17z03">
    <w:name w:val="WW-WW8Num17z03"/>
    <w:rsid w:val="00006D37"/>
    <w:rPr>
      <w:rFonts w:ascii="Symbol" w:hAnsi="Symbol" w:cs="StarSymbol"/>
      <w:sz w:val="18"/>
      <w:szCs w:val="18"/>
    </w:rPr>
  </w:style>
  <w:style w:type="character" w:customStyle="1" w:styleId="WW-WW8Num18z03">
    <w:name w:val="WW-WW8Num18z03"/>
    <w:rsid w:val="00006D37"/>
    <w:rPr>
      <w:rFonts w:ascii="Symbol" w:hAnsi="Symbol" w:cs="StarSymbol"/>
      <w:sz w:val="18"/>
      <w:szCs w:val="18"/>
    </w:rPr>
  </w:style>
  <w:style w:type="character" w:customStyle="1" w:styleId="WW-WW8Num19z03">
    <w:name w:val="WW-WW8Num19z03"/>
    <w:rsid w:val="00006D37"/>
    <w:rPr>
      <w:rFonts w:ascii="Symbol" w:hAnsi="Symbol" w:cs="StarSymbol"/>
      <w:sz w:val="18"/>
      <w:szCs w:val="18"/>
    </w:rPr>
  </w:style>
  <w:style w:type="character" w:customStyle="1" w:styleId="WW-WW8Num20z03">
    <w:name w:val="WW-WW8Num20z03"/>
    <w:rsid w:val="00006D37"/>
    <w:rPr>
      <w:rFonts w:ascii="Symbol" w:hAnsi="Symbol" w:cs="StarSymbol"/>
      <w:sz w:val="18"/>
      <w:szCs w:val="18"/>
    </w:rPr>
  </w:style>
  <w:style w:type="character" w:customStyle="1" w:styleId="WW-WW8Num21z03">
    <w:name w:val="WW-WW8Num21z03"/>
    <w:rsid w:val="00006D37"/>
    <w:rPr>
      <w:rFonts w:ascii="Symbol" w:hAnsi="Symbol" w:cs="StarSymbol"/>
      <w:sz w:val="18"/>
      <w:szCs w:val="18"/>
    </w:rPr>
  </w:style>
  <w:style w:type="character" w:customStyle="1" w:styleId="WW-WW8Num22z03">
    <w:name w:val="WW-WW8Num22z03"/>
    <w:rsid w:val="00006D37"/>
    <w:rPr>
      <w:rFonts w:ascii="Symbol" w:hAnsi="Symbol" w:cs="StarSymbol"/>
      <w:sz w:val="18"/>
      <w:szCs w:val="18"/>
    </w:rPr>
  </w:style>
  <w:style w:type="character" w:customStyle="1" w:styleId="WW-WW8Num23z03">
    <w:name w:val="WW-WW8Num23z03"/>
    <w:rsid w:val="00006D37"/>
    <w:rPr>
      <w:rFonts w:ascii="Symbol" w:hAnsi="Symbol" w:cs="StarSymbol"/>
      <w:sz w:val="18"/>
      <w:szCs w:val="18"/>
    </w:rPr>
  </w:style>
  <w:style w:type="character" w:customStyle="1" w:styleId="WW-WW8Num24z03">
    <w:name w:val="WW-WW8Num24z03"/>
    <w:rsid w:val="00006D37"/>
    <w:rPr>
      <w:rFonts w:ascii="Symbol" w:hAnsi="Symbol" w:cs="StarSymbol"/>
      <w:sz w:val="18"/>
      <w:szCs w:val="18"/>
    </w:rPr>
  </w:style>
  <w:style w:type="character" w:customStyle="1" w:styleId="WW-WW8Num25z03">
    <w:name w:val="WW-WW8Num25z03"/>
    <w:rsid w:val="00006D37"/>
    <w:rPr>
      <w:rFonts w:ascii="Symbol" w:hAnsi="Symbol" w:cs="StarSymbol"/>
      <w:sz w:val="18"/>
      <w:szCs w:val="18"/>
    </w:rPr>
  </w:style>
  <w:style w:type="character" w:customStyle="1" w:styleId="WW-WW8Num26z03">
    <w:name w:val="WW-WW8Num26z03"/>
    <w:rsid w:val="00006D37"/>
    <w:rPr>
      <w:rFonts w:ascii="Symbol" w:hAnsi="Symbol" w:cs="StarSymbol"/>
      <w:sz w:val="18"/>
      <w:szCs w:val="18"/>
    </w:rPr>
  </w:style>
  <w:style w:type="character" w:customStyle="1" w:styleId="WW-WW8Num27z03">
    <w:name w:val="WW-WW8Num27z03"/>
    <w:rsid w:val="00006D37"/>
    <w:rPr>
      <w:rFonts w:ascii="StarSymbol" w:hAnsi="StarSymbol" w:cs="StarSymbol"/>
      <w:sz w:val="18"/>
      <w:szCs w:val="18"/>
    </w:rPr>
  </w:style>
  <w:style w:type="character" w:customStyle="1" w:styleId="WW-WW8Num28z03">
    <w:name w:val="WW-WW8Num28z03"/>
    <w:rsid w:val="00006D37"/>
    <w:rPr>
      <w:rFonts w:ascii="StarSymbol" w:hAnsi="StarSymbol" w:cs="StarSymbol"/>
      <w:sz w:val="18"/>
      <w:szCs w:val="18"/>
    </w:rPr>
  </w:style>
  <w:style w:type="character" w:customStyle="1" w:styleId="WW-WW8Num30z03">
    <w:name w:val="WW-WW8Num30z03"/>
    <w:rsid w:val="00006D37"/>
    <w:rPr>
      <w:rFonts w:ascii="Symbol" w:hAnsi="Symbol" w:cs="StarSymbol"/>
      <w:sz w:val="18"/>
      <w:szCs w:val="18"/>
    </w:rPr>
  </w:style>
  <w:style w:type="character" w:customStyle="1" w:styleId="WW-WW8Num31z03">
    <w:name w:val="WW-WW8Num31z03"/>
    <w:rsid w:val="00006D37"/>
    <w:rPr>
      <w:rFonts w:ascii="Symbol" w:hAnsi="Symbol" w:cs="StarSymbol"/>
      <w:sz w:val="18"/>
      <w:szCs w:val="18"/>
    </w:rPr>
  </w:style>
  <w:style w:type="character" w:customStyle="1" w:styleId="WW-WW8Num33z21">
    <w:name w:val="WW-WW8Num33z21"/>
    <w:rsid w:val="00006D37"/>
    <w:rPr>
      <w:rFonts w:ascii="Times New Roman" w:hAnsi="Times New Roman" w:cs="Times New Roman"/>
    </w:rPr>
  </w:style>
  <w:style w:type="character" w:customStyle="1" w:styleId="WW-WW8Num33z71">
    <w:name w:val="WW-WW8Num33z71"/>
    <w:rsid w:val="00006D37"/>
    <w:rPr>
      <w:rFonts w:ascii="Arial" w:hAnsi="Arial"/>
      <w:b/>
      <w:i w:val="0"/>
      <w:sz w:val="28"/>
    </w:rPr>
  </w:style>
  <w:style w:type="character" w:customStyle="1" w:styleId="WW-WW8Num3z04">
    <w:name w:val="WW-WW8Num3z04"/>
    <w:rsid w:val="00006D37"/>
    <w:rPr>
      <w:rFonts w:ascii="Arial" w:hAnsi="Arial"/>
      <w:b/>
      <w:i w:val="0"/>
      <w:sz w:val="28"/>
    </w:rPr>
  </w:style>
  <w:style w:type="character" w:customStyle="1" w:styleId="WW-WW8Num4z04">
    <w:name w:val="WW-WW8Num4z04"/>
    <w:rsid w:val="00006D37"/>
    <w:rPr>
      <w:rFonts w:ascii="Arial" w:hAnsi="Arial"/>
      <w:b/>
      <w:i w:val="0"/>
      <w:sz w:val="28"/>
    </w:rPr>
  </w:style>
  <w:style w:type="character" w:customStyle="1" w:styleId="WW-WW8Num5z04">
    <w:name w:val="WW-WW8Num5z04"/>
    <w:rsid w:val="00006D37"/>
    <w:rPr>
      <w:rFonts w:ascii="Times New Roman" w:hAnsi="Times New Roman" w:cs="Times New Roman"/>
      <w:sz w:val="28"/>
    </w:rPr>
  </w:style>
  <w:style w:type="character" w:customStyle="1" w:styleId="WW-WW8Num5z14">
    <w:name w:val="WW-WW8Num5z14"/>
    <w:rsid w:val="00006D37"/>
    <w:rPr>
      <w:rFonts w:ascii="Courier New" w:hAnsi="Courier New"/>
    </w:rPr>
  </w:style>
  <w:style w:type="character" w:customStyle="1" w:styleId="WW-WW8Num5z24">
    <w:name w:val="WW-WW8Num5z24"/>
    <w:rsid w:val="00006D37"/>
    <w:rPr>
      <w:rFonts w:ascii="Wingdings" w:hAnsi="Wingdings"/>
    </w:rPr>
  </w:style>
  <w:style w:type="character" w:customStyle="1" w:styleId="WW-WW8Num5z34">
    <w:name w:val="WW-WW8Num5z34"/>
    <w:rsid w:val="00006D37"/>
    <w:rPr>
      <w:rFonts w:ascii="Symbol" w:hAnsi="Symbol"/>
    </w:rPr>
  </w:style>
  <w:style w:type="character" w:customStyle="1" w:styleId="WW-WW8Num6z04">
    <w:name w:val="WW-WW8Num6z04"/>
    <w:rsid w:val="00006D37"/>
    <w:rPr>
      <w:rFonts w:ascii="Times New Roman" w:hAnsi="Times New Roman" w:cs="Times New Roman"/>
    </w:rPr>
  </w:style>
  <w:style w:type="character" w:customStyle="1" w:styleId="WW-WW8Num8z04">
    <w:name w:val="WW-WW8Num8z04"/>
    <w:rsid w:val="00006D37"/>
    <w:rPr>
      <w:rFonts w:ascii="Arial" w:hAnsi="Arial"/>
      <w:b/>
      <w:i w:val="0"/>
      <w:sz w:val="28"/>
    </w:rPr>
  </w:style>
  <w:style w:type="character" w:customStyle="1" w:styleId="WW-WW8Num9z04">
    <w:name w:val="WW-WW8Num9z04"/>
    <w:rsid w:val="00006D37"/>
    <w:rPr>
      <w:rFonts w:ascii="Arial" w:hAnsi="Arial"/>
      <w:b/>
      <w:i w:val="0"/>
      <w:sz w:val="28"/>
    </w:rPr>
  </w:style>
  <w:style w:type="character" w:customStyle="1" w:styleId="WW-WW8Num12z04">
    <w:name w:val="WW-WW8Num12z04"/>
    <w:rsid w:val="00006D37"/>
    <w:rPr>
      <w:rFonts w:ascii="Arial" w:hAnsi="Arial"/>
      <w:b w:val="0"/>
      <w:i w:val="0"/>
      <w:sz w:val="48"/>
    </w:rPr>
  </w:style>
  <w:style w:type="character" w:customStyle="1" w:styleId="WW-WW8Num13z04">
    <w:name w:val="WW-WW8Num13z04"/>
    <w:rsid w:val="00006D37"/>
    <w:rPr>
      <w:rFonts w:ascii="Arial" w:hAnsi="Arial"/>
      <w:b/>
      <w:i w:val="0"/>
      <w:sz w:val="28"/>
    </w:rPr>
  </w:style>
  <w:style w:type="character" w:customStyle="1" w:styleId="WW-WW8Num14z04">
    <w:name w:val="WW-WW8Num14z04"/>
    <w:rsid w:val="00006D37"/>
    <w:rPr>
      <w:rFonts w:ascii="Symbol" w:hAnsi="Symbol" w:cs="StarSymbol"/>
      <w:sz w:val="18"/>
      <w:szCs w:val="18"/>
    </w:rPr>
  </w:style>
  <w:style w:type="character" w:customStyle="1" w:styleId="WW-WW8Num15z04">
    <w:name w:val="WW-WW8Num15z04"/>
    <w:rsid w:val="00006D37"/>
    <w:rPr>
      <w:rFonts w:ascii="Symbol" w:hAnsi="Symbol" w:cs="StarSymbol"/>
      <w:sz w:val="18"/>
      <w:szCs w:val="18"/>
    </w:rPr>
  </w:style>
  <w:style w:type="character" w:customStyle="1" w:styleId="WW-WW8Num16z04">
    <w:name w:val="WW-WW8Num16z04"/>
    <w:rsid w:val="00006D37"/>
    <w:rPr>
      <w:rFonts w:ascii="Symbol" w:hAnsi="Symbol" w:cs="StarSymbol"/>
      <w:sz w:val="18"/>
      <w:szCs w:val="18"/>
    </w:rPr>
  </w:style>
  <w:style w:type="character" w:customStyle="1" w:styleId="WW-WW8Num17z04">
    <w:name w:val="WW-WW8Num17z04"/>
    <w:rsid w:val="00006D37"/>
    <w:rPr>
      <w:rFonts w:ascii="Symbol" w:hAnsi="Symbol" w:cs="StarSymbol"/>
      <w:sz w:val="18"/>
      <w:szCs w:val="18"/>
    </w:rPr>
  </w:style>
  <w:style w:type="character" w:customStyle="1" w:styleId="WW-WW8Num18z04">
    <w:name w:val="WW-WW8Num18z04"/>
    <w:rsid w:val="00006D37"/>
    <w:rPr>
      <w:rFonts w:ascii="Symbol" w:hAnsi="Symbol" w:cs="StarSymbol"/>
      <w:sz w:val="18"/>
      <w:szCs w:val="18"/>
    </w:rPr>
  </w:style>
  <w:style w:type="character" w:customStyle="1" w:styleId="WW-WW8Num19z04">
    <w:name w:val="WW-WW8Num19z04"/>
    <w:rsid w:val="00006D37"/>
    <w:rPr>
      <w:rFonts w:ascii="Symbol" w:hAnsi="Symbol" w:cs="StarSymbol"/>
      <w:sz w:val="18"/>
      <w:szCs w:val="18"/>
    </w:rPr>
  </w:style>
  <w:style w:type="character" w:customStyle="1" w:styleId="WW-WW8Num20z04">
    <w:name w:val="WW-WW8Num20z04"/>
    <w:rsid w:val="00006D37"/>
    <w:rPr>
      <w:rFonts w:ascii="Symbol" w:hAnsi="Symbol" w:cs="StarSymbol"/>
      <w:sz w:val="18"/>
      <w:szCs w:val="18"/>
    </w:rPr>
  </w:style>
  <w:style w:type="character" w:customStyle="1" w:styleId="WW-WW8Num21z04">
    <w:name w:val="WW-WW8Num21z04"/>
    <w:rsid w:val="00006D37"/>
    <w:rPr>
      <w:rFonts w:ascii="Symbol" w:hAnsi="Symbol" w:cs="StarSymbol"/>
      <w:sz w:val="18"/>
      <w:szCs w:val="18"/>
    </w:rPr>
  </w:style>
  <w:style w:type="character" w:customStyle="1" w:styleId="WW-WW8Num22z04">
    <w:name w:val="WW-WW8Num22z04"/>
    <w:rsid w:val="00006D37"/>
    <w:rPr>
      <w:rFonts w:ascii="Symbol" w:hAnsi="Symbol" w:cs="StarSymbol"/>
      <w:sz w:val="18"/>
      <w:szCs w:val="18"/>
    </w:rPr>
  </w:style>
  <w:style w:type="character" w:customStyle="1" w:styleId="WW-WW8Num23z04">
    <w:name w:val="WW-WW8Num23z04"/>
    <w:rsid w:val="00006D37"/>
    <w:rPr>
      <w:rFonts w:ascii="Symbol" w:hAnsi="Symbol" w:cs="StarSymbol"/>
      <w:sz w:val="18"/>
      <w:szCs w:val="18"/>
    </w:rPr>
  </w:style>
  <w:style w:type="character" w:customStyle="1" w:styleId="WW-WW8Num24z04">
    <w:name w:val="WW-WW8Num24z04"/>
    <w:rsid w:val="00006D37"/>
    <w:rPr>
      <w:rFonts w:ascii="Symbol" w:hAnsi="Symbol" w:cs="StarSymbol"/>
      <w:sz w:val="18"/>
      <w:szCs w:val="18"/>
    </w:rPr>
  </w:style>
  <w:style w:type="character" w:customStyle="1" w:styleId="WW-WW8Num25z04">
    <w:name w:val="WW-WW8Num25z04"/>
    <w:rsid w:val="00006D37"/>
    <w:rPr>
      <w:rFonts w:ascii="Symbol" w:hAnsi="Symbol" w:cs="StarSymbol"/>
      <w:sz w:val="18"/>
      <w:szCs w:val="18"/>
    </w:rPr>
  </w:style>
  <w:style w:type="character" w:customStyle="1" w:styleId="WW-WW8Num26z04">
    <w:name w:val="WW-WW8Num26z04"/>
    <w:rsid w:val="00006D37"/>
    <w:rPr>
      <w:rFonts w:ascii="Symbol" w:hAnsi="Symbol" w:cs="StarSymbol"/>
      <w:sz w:val="18"/>
      <w:szCs w:val="18"/>
    </w:rPr>
  </w:style>
  <w:style w:type="character" w:customStyle="1" w:styleId="WW-WW8Num27z04">
    <w:name w:val="WW-WW8Num27z04"/>
    <w:rsid w:val="00006D37"/>
    <w:rPr>
      <w:rFonts w:ascii="StarSymbol" w:hAnsi="StarSymbol" w:cs="StarSymbol"/>
      <w:sz w:val="18"/>
      <w:szCs w:val="18"/>
    </w:rPr>
  </w:style>
  <w:style w:type="character" w:customStyle="1" w:styleId="WW-WW8Num29z02">
    <w:name w:val="WW-WW8Num29z02"/>
    <w:rsid w:val="00006D37"/>
    <w:rPr>
      <w:rFonts w:ascii="Symbol" w:hAnsi="Symbol" w:cs="StarSymbol"/>
      <w:sz w:val="18"/>
      <w:szCs w:val="18"/>
    </w:rPr>
  </w:style>
  <w:style w:type="character" w:customStyle="1" w:styleId="WW8Num31z2">
    <w:name w:val="WW8Num31z2"/>
    <w:rsid w:val="00006D37"/>
    <w:rPr>
      <w:rFonts w:ascii="Times New Roman" w:hAnsi="Times New Roman" w:cs="Times New Roman"/>
    </w:rPr>
  </w:style>
  <w:style w:type="character" w:customStyle="1" w:styleId="WW8Num31z7">
    <w:name w:val="WW8Num31z7"/>
    <w:rsid w:val="00006D37"/>
    <w:rPr>
      <w:rFonts w:ascii="Arial" w:hAnsi="Arial"/>
      <w:b/>
      <w:i w:val="0"/>
      <w:sz w:val="28"/>
    </w:rPr>
  </w:style>
  <w:style w:type="character" w:customStyle="1" w:styleId="WW-WW8Num3z05">
    <w:name w:val="WW-WW8Num3z05"/>
    <w:rsid w:val="00006D37"/>
    <w:rPr>
      <w:rFonts w:ascii="Arial" w:hAnsi="Arial"/>
      <w:b/>
      <w:i w:val="0"/>
      <w:sz w:val="28"/>
    </w:rPr>
  </w:style>
  <w:style w:type="character" w:customStyle="1" w:styleId="WW-WW8Num4z05">
    <w:name w:val="WW-WW8Num4z05"/>
    <w:rsid w:val="00006D37"/>
    <w:rPr>
      <w:rFonts w:ascii="Arial" w:hAnsi="Arial"/>
      <w:b/>
      <w:i w:val="0"/>
      <w:sz w:val="28"/>
    </w:rPr>
  </w:style>
  <w:style w:type="character" w:customStyle="1" w:styleId="WW-WW8Num5z05">
    <w:name w:val="WW-WW8Num5z05"/>
    <w:rsid w:val="00006D37"/>
    <w:rPr>
      <w:rFonts w:ascii="Times New Roman" w:hAnsi="Times New Roman" w:cs="Times New Roman"/>
      <w:sz w:val="28"/>
    </w:rPr>
  </w:style>
  <w:style w:type="character" w:customStyle="1" w:styleId="WW-WW8Num5z15">
    <w:name w:val="WW-WW8Num5z15"/>
    <w:rsid w:val="00006D37"/>
    <w:rPr>
      <w:rFonts w:ascii="Courier New" w:hAnsi="Courier New"/>
    </w:rPr>
  </w:style>
  <w:style w:type="character" w:customStyle="1" w:styleId="WW-WW8Num5z25">
    <w:name w:val="WW-WW8Num5z25"/>
    <w:rsid w:val="00006D37"/>
    <w:rPr>
      <w:rFonts w:ascii="Wingdings" w:hAnsi="Wingdings"/>
    </w:rPr>
  </w:style>
  <w:style w:type="character" w:customStyle="1" w:styleId="WW-WW8Num5z35">
    <w:name w:val="WW-WW8Num5z35"/>
    <w:rsid w:val="00006D37"/>
    <w:rPr>
      <w:rFonts w:ascii="Symbol" w:hAnsi="Symbol"/>
    </w:rPr>
  </w:style>
  <w:style w:type="character" w:customStyle="1" w:styleId="WW-WW8Num6z05">
    <w:name w:val="WW-WW8Num6z05"/>
    <w:rsid w:val="00006D37"/>
    <w:rPr>
      <w:rFonts w:ascii="Times New Roman" w:hAnsi="Times New Roman" w:cs="Times New Roman"/>
    </w:rPr>
  </w:style>
  <w:style w:type="character" w:customStyle="1" w:styleId="WW-WW8Num8z05">
    <w:name w:val="WW-WW8Num8z05"/>
    <w:rsid w:val="00006D37"/>
    <w:rPr>
      <w:rFonts w:ascii="Arial" w:hAnsi="Arial"/>
      <w:b/>
      <w:i w:val="0"/>
      <w:sz w:val="28"/>
    </w:rPr>
  </w:style>
  <w:style w:type="character" w:customStyle="1" w:styleId="WW-WW8Num9z05">
    <w:name w:val="WW-WW8Num9z05"/>
    <w:rsid w:val="00006D37"/>
    <w:rPr>
      <w:rFonts w:ascii="Arial" w:hAnsi="Arial"/>
      <w:b/>
      <w:i w:val="0"/>
      <w:sz w:val="28"/>
    </w:rPr>
  </w:style>
  <w:style w:type="character" w:customStyle="1" w:styleId="WW-WW8Num12z05">
    <w:name w:val="WW-WW8Num12z05"/>
    <w:rsid w:val="00006D37"/>
    <w:rPr>
      <w:rFonts w:ascii="Arial" w:hAnsi="Arial"/>
      <w:b w:val="0"/>
      <w:i w:val="0"/>
      <w:sz w:val="48"/>
    </w:rPr>
  </w:style>
  <w:style w:type="character" w:customStyle="1" w:styleId="WW-WW8Num13z05">
    <w:name w:val="WW-WW8Num13z05"/>
    <w:rsid w:val="00006D37"/>
    <w:rPr>
      <w:rFonts w:ascii="Arial" w:hAnsi="Arial"/>
      <w:b/>
      <w:i w:val="0"/>
      <w:sz w:val="28"/>
    </w:rPr>
  </w:style>
  <w:style w:type="character" w:customStyle="1" w:styleId="WW-WW8Num14z05">
    <w:name w:val="WW-WW8Num14z05"/>
    <w:rsid w:val="00006D37"/>
    <w:rPr>
      <w:rFonts w:ascii="Symbol" w:hAnsi="Symbol" w:cs="StarSymbol"/>
      <w:sz w:val="18"/>
      <w:szCs w:val="18"/>
    </w:rPr>
  </w:style>
  <w:style w:type="character" w:customStyle="1" w:styleId="WW-WW8Num15z05">
    <w:name w:val="WW-WW8Num15z05"/>
    <w:rsid w:val="00006D37"/>
    <w:rPr>
      <w:rFonts w:ascii="Symbol" w:hAnsi="Symbol" w:cs="StarSymbol"/>
      <w:sz w:val="18"/>
      <w:szCs w:val="18"/>
    </w:rPr>
  </w:style>
  <w:style w:type="character" w:customStyle="1" w:styleId="WW-WW8Num16z05">
    <w:name w:val="WW-WW8Num16z05"/>
    <w:rsid w:val="00006D37"/>
    <w:rPr>
      <w:rFonts w:ascii="Symbol" w:hAnsi="Symbol" w:cs="StarSymbol"/>
      <w:sz w:val="18"/>
      <w:szCs w:val="18"/>
    </w:rPr>
  </w:style>
  <w:style w:type="character" w:customStyle="1" w:styleId="WW-WW8Num17z05">
    <w:name w:val="WW-WW8Num17z05"/>
    <w:rsid w:val="00006D37"/>
    <w:rPr>
      <w:rFonts w:ascii="Symbol" w:hAnsi="Symbol" w:cs="StarSymbol"/>
      <w:sz w:val="18"/>
      <w:szCs w:val="18"/>
    </w:rPr>
  </w:style>
  <w:style w:type="character" w:customStyle="1" w:styleId="WW-WW8Num18z05">
    <w:name w:val="WW-WW8Num18z05"/>
    <w:rsid w:val="00006D37"/>
    <w:rPr>
      <w:rFonts w:ascii="Symbol" w:hAnsi="Symbol" w:cs="StarSymbol"/>
      <w:sz w:val="18"/>
      <w:szCs w:val="18"/>
    </w:rPr>
  </w:style>
  <w:style w:type="character" w:customStyle="1" w:styleId="WW-WW8Num19z05">
    <w:name w:val="WW-WW8Num19z05"/>
    <w:rsid w:val="00006D37"/>
    <w:rPr>
      <w:rFonts w:ascii="Symbol" w:hAnsi="Symbol" w:cs="StarSymbol"/>
      <w:sz w:val="18"/>
      <w:szCs w:val="18"/>
    </w:rPr>
  </w:style>
  <w:style w:type="character" w:customStyle="1" w:styleId="WW-WW8Num20z05">
    <w:name w:val="WW-WW8Num20z05"/>
    <w:rsid w:val="00006D37"/>
    <w:rPr>
      <w:rFonts w:ascii="Symbol" w:hAnsi="Symbol" w:cs="StarSymbol"/>
      <w:sz w:val="18"/>
      <w:szCs w:val="18"/>
    </w:rPr>
  </w:style>
  <w:style w:type="character" w:customStyle="1" w:styleId="WW-WW8Num21z05">
    <w:name w:val="WW-WW8Num21z05"/>
    <w:rsid w:val="00006D37"/>
    <w:rPr>
      <w:rFonts w:ascii="Symbol" w:hAnsi="Symbol" w:cs="StarSymbol"/>
      <w:sz w:val="18"/>
      <w:szCs w:val="18"/>
    </w:rPr>
  </w:style>
  <w:style w:type="character" w:customStyle="1" w:styleId="WW-WW8Num22z05">
    <w:name w:val="WW-WW8Num22z05"/>
    <w:rsid w:val="00006D37"/>
    <w:rPr>
      <w:rFonts w:ascii="Symbol" w:hAnsi="Symbol" w:cs="StarSymbol"/>
      <w:sz w:val="18"/>
      <w:szCs w:val="18"/>
    </w:rPr>
  </w:style>
  <w:style w:type="character" w:customStyle="1" w:styleId="WW-WW8Num23z05">
    <w:name w:val="WW-WW8Num23z05"/>
    <w:rsid w:val="00006D37"/>
    <w:rPr>
      <w:rFonts w:ascii="Symbol" w:hAnsi="Symbol" w:cs="StarSymbol"/>
      <w:sz w:val="18"/>
      <w:szCs w:val="18"/>
    </w:rPr>
  </w:style>
  <w:style w:type="character" w:customStyle="1" w:styleId="WW-WW8Num24z05">
    <w:name w:val="WW-WW8Num24z05"/>
    <w:rsid w:val="00006D37"/>
    <w:rPr>
      <w:rFonts w:ascii="Symbol" w:hAnsi="Symbol" w:cs="StarSymbol"/>
      <w:sz w:val="18"/>
      <w:szCs w:val="18"/>
    </w:rPr>
  </w:style>
  <w:style w:type="character" w:customStyle="1" w:styleId="WW-WW8Num25z05">
    <w:name w:val="WW-WW8Num25z05"/>
    <w:rsid w:val="00006D37"/>
    <w:rPr>
      <w:rFonts w:ascii="Symbol" w:hAnsi="Symbol" w:cs="StarSymbol"/>
      <w:sz w:val="18"/>
      <w:szCs w:val="18"/>
    </w:rPr>
  </w:style>
  <w:style w:type="character" w:customStyle="1" w:styleId="WW-WW8Num26z05">
    <w:name w:val="WW-WW8Num26z05"/>
    <w:rsid w:val="00006D37"/>
    <w:rPr>
      <w:rFonts w:ascii="Symbol" w:hAnsi="Symbol" w:cs="StarSymbol"/>
      <w:sz w:val="18"/>
      <w:szCs w:val="18"/>
    </w:rPr>
  </w:style>
  <w:style w:type="character" w:customStyle="1" w:styleId="WW-WW8Num27z05">
    <w:name w:val="WW-WW8Num27z05"/>
    <w:rsid w:val="00006D37"/>
    <w:rPr>
      <w:rFonts w:ascii="StarSymbol" w:hAnsi="StarSymbol" w:cs="StarSymbol"/>
      <w:sz w:val="18"/>
      <w:szCs w:val="18"/>
    </w:rPr>
  </w:style>
  <w:style w:type="character" w:customStyle="1" w:styleId="WW-WW8Num29z03">
    <w:name w:val="WW-WW8Num29z03"/>
    <w:rsid w:val="00006D37"/>
    <w:rPr>
      <w:rFonts w:ascii="Symbol" w:hAnsi="Symbol" w:cs="StarSymbol"/>
      <w:sz w:val="18"/>
      <w:szCs w:val="18"/>
    </w:rPr>
  </w:style>
  <w:style w:type="character" w:customStyle="1" w:styleId="WW-WW8Num31z04">
    <w:name w:val="WW-WW8Num31z04"/>
    <w:rsid w:val="00006D37"/>
    <w:rPr>
      <w:rFonts w:ascii="StarSymbol" w:hAnsi="StarSymbol" w:cs="StarSymbol"/>
      <w:sz w:val="18"/>
      <w:szCs w:val="18"/>
    </w:rPr>
  </w:style>
  <w:style w:type="character" w:customStyle="1" w:styleId="WW-WW8Num32z2">
    <w:name w:val="WW-WW8Num32z2"/>
    <w:rsid w:val="00006D37"/>
    <w:rPr>
      <w:rFonts w:ascii="Times New Roman" w:hAnsi="Times New Roman" w:cs="Times New Roman"/>
    </w:rPr>
  </w:style>
  <w:style w:type="character" w:customStyle="1" w:styleId="WW-WW8Num32z7">
    <w:name w:val="WW-WW8Num32z7"/>
    <w:rsid w:val="00006D37"/>
    <w:rPr>
      <w:rFonts w:ascii="Arial" w:hAnsi="Arial"/>
      <w:b/>
      <w:i w:val="0"/>
      <w:sz w:val="28"/>
    </w:rPr>
  </w:style>
  <w:style w:type="character" w:customStyle="1" w:styleId="WW-WW8Num3z06">
    <w:name w:val="WW-WW8Num3z06"/>
    <w:rsid w:val="00006D37"/>
    <w:rPr>
      <w:rFonts w:ascii="Arial" w:hAnsi="Arial"/>
      <w:b/>
      <w:i w:val="0"/>
      <w:sz w:val="28"/>
    </w:rPr>
  </w:style>
  <w:style w:type="character" w:customStyle="1" w:styleId="WW-WW8Num4z06">
    <w:name w:val="WW-WW8Num4z06"/>
    <w:rsid w:val="00006D37"/>
    <w:rPr>
      <w:rFonts w:ascii="Arial" w:hAnsi="Arial"/>
      <w:b/>
      <w:i w:val="0"/>
      <w:sz w:val="28"/>
    </w:rPr>
  </w:style>
  <w:style w:type="character" w:customStyle="1" w:styleId="WW-WW8Num5z06">
    <w:name w:val="WW-WW8Num5z06"/>
    <w:rsid w:val="00006D37"/>
    <w:rPr>
      <w:rFonts w:ascii="Times New Roman" w:hAnsi="Times New Roman" w:cs="Times New Roman"/>
      <w:sz w:val="28"/>
    </w:rPr>
  </w:style>
  <w:style w:type="character" w:customStyle="1" w:styleId="WW-WW8Num5z16">
    <w:name w:val="WW-WW8Num5z16"/>
    <w:rsid w:val="00006D37"/>
    <w:rPr>
      <w:rFonts w:ascii="Courier New" w:hAnsi="Courier New"/>
    </w:rPr>
  </w:style>
  <w:style w:type="character" w:customStyle="1" w:styleId="WW-WW8Num5z26">
    <w:name w:val="WW-WW8Num5z26"/>
    <w:rsid w:val="00006D37"/>
    <w:rPr>
      <w:rFonts w:ascii="Wingdings" w:hAnsi="Wingdings"/>
    </w:rPr>
  </w:style>
  <w:style w:type="character" w:customStyle="1" w:styleId="WW-WW8Num5z36">
    <w:name w:val="WW-WW8Num5z36"/>
    <w:rsid w:val="00006D37"/>
    <w:rPr>
      <w:rFonts w:ascii="Symbol" w:hAnsi="Symbol"/>
    </w:rPr>
  </w:style>
  <w:style w:type="character" w:customStyle="1" w:styleId="WW-WW8Num6z06">
    <w:name w:val="WW-WW8Num6z06"/>
    <w:rsid w:val="00006D37"/>
    <w:rPr>
      <w:rFonts w:ascii="Times New Roman" w:hAnsi="Times New Roman" w:cs="Times New Roman"/>
    </w:rPr>
  </w:style>
  <w:style w:type="character" w:customStyle="1" w:styleId="WW-WW8Num8z06">
    <w:name w:val="WW-WW8Num8z06"/>
    <w:rsid w:val="00006D37"/>
    <w:rPr>
      <w:rFonts w:ascii="Arial" w:hAnsi="Arial"/>
      <w:b/>
      <w:i w:val="0"/>
      <w:sz w:val="28"/>
    </w:rPr>
  </w:style>
  <w:style w:type="character" w:customStyle="1" w:styleId="WW-WW8Num9z06">
    <w:name w:val="WW-WW8Num9z06"/>
    <w:rsid w:val="00006D37"/>
    <w:rPr>
      <w:rFonts w:ascii="Arial" w:hAnsi="Arial"/>
      <w:b/>
      <w:i w:val="0"/>
      <w:sz w:val="28"/>
    </w:rPr>
  </w:style>
  <w:style w:type="character" w:customStyle="1" w:styleId="WW-WW8Num12z06">
    <w:name w:val="WW-WW8Num12z06"/>
    <w:rsid w:val="00006D37"/>
    <w:rPr>
      <w:rFonts w:ascii="Arial" w:hAnsi="Arial"/>
      <w:b w:val="0"/>
      <w:i w:val="0"/>
      <w:sz w:val="48"/>
    </w:rPr>
  </w:style>
  <w:style w:type="character" w:customStyle="1" w:styleId="WW-WW8Num13z06">
    <w:name w:val="WW-WW8Num13z06"/>
    <w:rsid w:val="00006D37"/>
    <w:rPr>
      <w:rFonts w:ascii="Arial" w:hAnsi="Arial"/>
      <w:b/>
      <w:i w:val="0"/>
      <w:sz w:val="28"/>
    </w:rPr>
  </w:style>
  <w:style w:type="character" w:customStyle="1" w:styleId="WW-WW8Num14z06">
    <w:name w:val="WW-WW8Num14z06"/>
    <w:rsid w:val="00006D37"/>
    <w:rPr>
      <w:rFonts w:ascii="Symbol" w:hAnsi="Symbol" w:cs="StarSymbol"/>
      <w:sz w:val="18"/>
      <w:szCs w:val="18"/>
    </w:rPr>
  </w:style>
  <w:style w:type="character" w:customStyle="1" w:styleId="WW-WW8Num15z06">
    <w:name w:val="WW-WW8Num15z06"/>
    <w:rsid w:val="00006D37"/>
    <w:rPr>
      <w:rFonts w:ascii="Symbol" w:hAnsi="Symbol" w:cs="StarSymbol"/>
      <w:sz w:val="18"/>
      <w:szCs w:val="18"/>
    </w:rPr>
  </w:style>
  <w:style w:type="character" w:customStyle="1" w:styleId="WW-WW8Num16z06">
    <w:name w:val="WW-WW8Num16z06"/>
    <w:rsid w:val="00006D37"/>
    <w:rPr>
      <w:rFonts w:ascii="Symbol" w:hAnsi="Symbol" w:cs="StarSymbol"/>
      <w:sz w:val="18"/>
      <w:szCs w:val="18"/>
    </w:rPr>
  </w:style>
  <w:style w:type="character" w:customStyle="1" w:styleId="WW-WW8Num17z06">
    <w:name w:val="WW-WW8Num17z06"/>
    <w:rsid w:val="00006D37"/>
    <w:rPr>
      <w:rFonts w:ascii="Symbol" w:hAnsi="Symbol" w:cs="StarSymbol"/>
      <w:sz w:val="18"/>
      <w:szCs w:val="18"/>
    </w:rPr>
  </w:style>
  <w:style w:type="character" w:customStyle="1" w:styleId="WW-WW8Num18z06">
    <w:name w:val="WW-WW8Num18z06"/>
    <w:rsid w:val="00006D37"/>
    <w:rPr>
      <w:rFonts w:ascii="Symbol" w:hAnsi="Symbol" w:cs="StarSymbol"/>
      <w:sz w:val="18"/>
      <w:szCs w:val="18"/>
    </w:rPr>
  </w:style>
  <w:style w:type="character" w:customStyle="1" w:styleId="WW-WW8Num19z06">
    <w:name w:val="WW-WW8Num19z06"/>
    <w:rsid w:val="00006D37"/>
    <w:rPr>
      <w:rFonts w:ascii="Symbol" w:hAnsi="Symbol" w:cs="StarSymbol"/>
      <w:sz w:val="18"/>
      <w:szCs w:val="18"/>
    </w:rPr>
  </w:style>
  <w:style w:type="character" w:customStyle="1" w:styleId="WW-WW8Num20z06">
    <w:name w:val="WW-WW8Num20z06"/>
    <w:rsid w:val="00006D37"/>
    <w:rPr>
      <w:rFonts w:ascii="Symbol" w:hAnsi="Symbol" w:cs="StarSymbol"/>
      <w:sz w:val="18"/>
      <w:szCs w:val="18"/>
    </w:rPr>
  </w:style>
  <w:style w:type="character" w:customStyle="1" w:styleId="WW-WW8Num21z06">
    <w:name w:val="WW-WW8Num21z06"/>
    <w:rsid w:val="00006D37"/>
    <w:rPr>
      <w:rFonts w:ascii="Symbol" w:hAnsi="Symbol" w:cs="StarSymbol"/>
      <w:sz w:val="18"/>
      <w:szCs w:val="18"/>
    </w:rPr>
  </w:style>
  <w:style w:type="character" w:customStyle="1" w:styleId="WW-WW8Num22z06">
    <w:name w:val="WW-WW8Num22z06"/>
    <w:rsid w:val="00006D37"/>
    <w:rPr>
      <w:rFonts w:ascii="Symbol" w:hAnsi="Symbol" w:cs="StarSymbol"/>
      <w:sz w:val="18"/>
      <w:szCs w:val="18"/>
    </w:rPr>
  </w:style>
  <w:style w:type="character" w:customStyle="1" w:styleId="WW-WW8Num23z06">
    <w:name w:val="WW-WW8Num23z06"/>
    <w:rsid w:val="00006D37"/>
    <w:rPr>
      <w:rFonts w:ascii="Symbol" w:hAnsi="Symbol" w:cs="StarSymbol"/>
      <w:sz w:val="18"/>
      <w:szCs w:val="18"/>
    </w:rPr>
  </w:style>
  <w:style w:type="character" w:customStyle="1" w:styleId="WW-WW8Num24z06">
    <w:name w:val="WW-WW8Num24z06"/>
    <w:rsid w:val="00006D37"/>
    <w:rPr>
      <w:rFonts w:ascii="Symbol" w:hAnsi="Symbol" w:cs="StarSymbol"/>
      <w:sz w:val="18"/>
      <w:szCs w:val="18"/>
    </w:rPr>
  </w:style>
  <w:style w:type="character" w:customStyle="1" w:styleId="WW-WW8Num25z06">
    <w:name w:val="WW-WW8Num25z06"/>
    <w:rsid w:val="00006D37"/>
    <w:rPr>
      <w:rFonts w:ascii="Symbol" w:hAnsi="Symbol" w:cs="StarSymbol"/>
      <w:sz w:val="18"/>
      <w:szCs w:val="18"/>
    </w:rPr>
  </w:style>
  <w:style w:type="character" w:customStyle="1" w:styleId="WW-WW8Num26z06">
    <w:name w:val="WW-WW8Num26z06"/>
    <w:rsid w:val="00006D37"/>
    <w:rPr>
      <w:rFonts w:ascii="Symbol" w:hAnsi="Symbol" w:cs="StarSymbol"/>
      <w:sz w:val="18"/>
      <w:szCs w:val="18"/>
    </w:rPr>
  </w:style>
  <w:style w:type="character" w:customStyle="1" w:styleId="WW-WW8Num27z06">
    <w:name w:val="WW-WW8Num27z06"/>
    <w:rsid w:val="00006D37"/>
    <w:rPr>
      <w:rFonts w:ascii="StarSymbol" w:hAnsi="StarSymbol" w:cs="StarSymbol"/>
      <w:sz w:val="18"/>
      <w:szCs w:val="18"/>
    </w:rPr>
  </w:style>
  <w:style w:type="character" w:customStyle="1" w:styleId="WW-WW8Num29z04">
    <w:name w:val="WW-WW8Num29z04"/>
    <w:rsid w:val="00006D37"/>
    <w:rPr>
      <w:rFonts w:ascii="Symbol" w:hAnsi="Symbol" w:cs="StarSymbol"/>
      <w:sz w:val="18"/>
      <w:szCs w:val="18"/>
    </w:rPr>
  </w:style>
  <w:style w:type="character" w:customStyle="1" w:styleId="WW-WW8Num31z05">
    <w:name w:val="WW-WW8Num31z05"/>
    <w:rsid w:val="00006D37"/>
    <w:rPr>
      <w:rFonts w:ascii="StarSymbol" w:hAnsi="StarSymbol" w:cs="StarSymbol"/>
      <w:sz w:val="18"/>
      <w:szCs w:val="18"/>
    </w:rPr>
  </w:style>
  <w:style w:type="character" w:customStyle="1" w:styleId="WW-WW8Num32z21">
    <w:name w:val="WW-WW8Num32z21"/>
    <w:rsid w:val="00006D37"/>
    <w:rPr>
      <w:rFonts w:ascii="Times New Roman" w:hAnsi="Times New Roman" w:cs="Times New Roman"/>
    </w:rPr>
  </w:style>
  <w:style w:type="character" w:customStyle="1" w:styleId="WW-WW8Num32z71">
    <w:name w:val="WW-WW8Num32z71"/>
    <w:rsid w:val="00006D37"/>
    <w:rPr>
      <w:rFonts w:ascii="Arial" w:hAnsi="Arial"/>
      <w:b/>
      <w:i w:val="0"/>
      <w:sz w:val="28"/>
    </w:rPr>
  </w:style>
  <w:style w:type="character" w:customStyle="1" w:styleId="WW-WW8Num3z07">
    <w:name w:val="WW-WW8Num3z07"/>
    <w:rsid w:val="00006D37"/>
    <w:rPr>
      <w:rFonts w:ascii="Arial" w:hAnsi="Arial"/>
      <w:b/>
      <w:i w:val="0"/>
      <w:sz w:val="28"/>
    </w:rPr>
  </w:style>
  <w:style w:type="character" w:customStyle="1" w:styleId="WW-WW8Num4z07">
    <w:name w:val="WW-WW8Num4z07"/>
    <w:rsid w:val="00006D37"/>
    <w:rPr>
      <w:rFonts w:ascii="Arial" w:hAnsi="Arial"/>
      <w:b/>
      <w:i w:val="0"/>
      <w:sz w:val="28"/>
    </w:rPr>
  </w:style>
  <w:style w:type="character" w:customStyle="1" w:styleId="WW-WW8Num5z07">
    <w:name w:val="WW-WW8Num5z07"/>
    <w:rsid w:val="00006D37"/>
    <w:rPr>
      <w:rFonts w:ascii="Times New Roman" w:hAnsi="Times New Roman" w:cs="Times New Roman"/>
      <w:sz w:val="28"/>
    </w:rPr>
  </w:style>
  <w:style w:type="character" w:customStyle="1" w:styleId="WW-WW8Num5z17">
    <w:name w:val="WW-WW8Num5z17"/>
    <w:rsid w:val="00006D37"/>
    <w:rPr>
      <w:rFonts w:ascii="Courier New" w:hAnsi="Courier New"/>
    </w:rPr>
  </w:style>
  <w:style w:type="character" w:customStyle="1" w:styleId="WW-WW8Num5z27">
    <w:name w:val="WW-WW8Num5z27"/>
    <w:rsid w:val="00006D37"/>
    <w:rPr>
      <w:rFonts w:ascii="Wingdings" w:hAnsi="Wingdings"/>
    </w:rPr>
  </w:style>
  <w:style w:type="character" w:customStyle="1" w:styleId="WW-WW8Num5z37">
    <w:name w:val="WW-WW8Num5z37"/>
    <w:rsid w:val="00006D37"/>
    <w:rPr>
      <w:rFonts w:ascii="Symbol" w:hAnsi="Symbol"/>
    </w:rPr>
  </w:style>
  <w:style w:type="character" w:customStyle="1" w:styleId="WW-WW8Num6z07">
    <w:name w:val="WW-WW8Num6z07"/>
    <w:rsid w:val="00006D37"/>
    <w:rPr>
      <w:rFonts w:ascii="Times New Roman" w:hAnsi="Times New Roman" w:cs="Times New Roman"/>
    </w:rPr>
  </w:style>
  <w:style w:type="character" w:customStyle="1" w:styleId="WW-WW8Num8z07">
    <w:name w:val="WW-WW8Num8z07"/>
    <w:rsid w:val="00006D37"/>
    <w:rPr>
      <w:rFonts w:ascii="Arial" w:hAnsi="Arial"/>
      <w:b/>
      <w:i w:val="0"/>
      <w:sz w:val="28"/>
    </w:rPr>
  </w:style>
  <w:style w:type="character" w:customStyle="1" w:styleId="WW-WW8Num9z07">
    <w:name w:val="WW-WW8Num9z07"/>
    <w:rsid w:val="00006D37"/>
    <w:rPr>
      <w:rFonts w:ascii="Arial" w:hAnsi="Arial"/>
      <w:b/>
      <w:i w:val="0"/>
      <w:sz w:val="28"/>
    </w:rPr>
  </w:style>
  <w:style w:type="character" w:customStyle="1" w:styleId="WW-WW8Num12z07">
    <w:name w:val="WW-WW8Num12z07"/>
    <w:rsid w:val="00006D37"/>
    <w:rPr>
      <w:rFonts w:ascii="Arial" w:hAnsi="Arial"/>
      <w:b w:val="0"/>
      <w:i w:val="0"/>
      <w:sz w:val="48"/>
    </w:rPr>
  </w:style>
  <w:style w:type="character" w:customStyle="1" w:styleId="WW-WW8Num13z07">
    <w:name w:val="WW-WW8Num13z07"/>
    <w:rsid w:val="00006D37"/>
    <w:rPr>
      <w:rFonts w:ascii="Arial" w:hAnsi="Arial"/>
      <w:b/>
      <w:i w:val="0"/>
      <w:sz w:val="28"/>
    </w:rPr>
  </w:style>
  <w:style w:type="character" w:customStyle="1" w:styleId="WW-WW8Num14z07">
    <w:name w:val="WW-WW8Num14z07"/>
    <w:rsid w:val="00006D37"/>
    <w:rPr>
      <w:rFonts w:ascii="Symbol" w:hAnsi="Symbol" w:cs="StarSymbol"/>
      <w:sz w:val="18"/>
      <w:szCs w:val="18"/>
    </w:rPr>
  </w:style>
  <w:style w:type="character" w:customStyle="1" w:styleId="WW-WW8Num15z07">
    <w:name w:val="WW-WW8Num15z07"/>
    <w:rsid w:val="00006D37"/>
    <w:rPr>
      <w:rFonts w:ascii="Symbol" w:hAnsi="Symbol" w:cs="StarSymbol"/>
      <w:sz w:val="18"/>
      <w:szCs w:val="18"/>
    </w:rPr>
  </w:style>
  <w:style w:type="character" w:customStyle="1" w:styleId="WW-WW8Num16z07">
    <w:name w:val="WW-WW8Num16z07"/>
    <w:rsid w:val="00006D37"/>
    <w:rPr>
      <w:rFonts w:ascii="Symbol" w:hAnsi="Symbol" w:cs="StarSymbol"/>
      <w:sz w:val="18"/>
      <w:szCs w:val="18"/>
    </w:rPr>
  </w:style>
  <w:style w:type="character" w:customStyle="1" w:styleId="WW-WW8Num17z07">
    <w:name w:val="WW-WW8Num17z07"/>
    <w:rsid w:val="00006D37"/>
    <w:rPr>
      <w:rFonts w:ascii="Symbol" w:hAnsi="Symbol" w:cs="StarSymbol"/>
      <w:sz w:val="18"/>
      <w:szCs w:val="18"/>
    </w:rPr>
  </w:style>
  <w:style w:type="character" w:customStyle="1" w:styleId="WW-WW8Num18z07">
    <w:name w:val="WW-WW8Num18z07"/>
    <w:rsid w:val="00006D37"/>
    <w:rPr>
      <w:rFonts w:ascii="Symbol" w:hAnsi="Symbol" w:cs="StarSymbol"/>
      <w:sz w:val="18"/>
      <w:szCs w:val="18"/>
    </w:rPr>
  </w:style>
  <w:style w:type="character" w:customStyle="1" w:styleId="WW-WW8Num19z07">
    <w:name w:val="WW-WW8Num19z07"/>
    <w:rsid w:val="00006D37"/>
    <w:rPr>
      <w:rFonts w:ascii="Symbol" w:hAnsi="Symbol" w:cs="StarSymbol"/>
      <w:sz w:val="18"/>
      <w:szCs w:val="18"/>
    </w:rPr>
  </w:style>
  <w:style w:type="character" w:customStyle="1" w:styleId="WW-WW8Num20z07">
    <w:name w:val="WW-WW8Num20z07"/>
    <w:rsid w:val="00006D37"/>
    <w:rPr>
      <w:rFonts w:ascii="Symbol" w:hAnsi="Symbol" w:cs="StarSymbol"/>
      <w:sz w:val="18"/>
      <w:szCs w:val="18"/>
    </w:rPr>
  </w:style>
  <w:style w:type="character" w:customStyle="1" w:styleId="WW-WW8Num21z07">
    <w:name w:val="WW-WW8Num21z07"/>
    <w:rsid w:val="00006D37"/>
    <w:rPr>
      <w:rFonts w:ascii="Symbol" w:hAnsi="Symbol" w:cs="StarSymbol"/>
      <w:sz w:val="18"/>
      <w:szCs w:val="18"/>
    </w:rPr>
  </w:style>
  <w:style w:type="character" w:customStyle="1" w:styleId="WW-WW8Num22z07">
    <w:name w:val="WW-WW8Num22z07"/>
    <w:rsid w:val="00006D37"/>
    <w:rPr>
      <w:rFonts w:ascii="Symbol" w:hAnsi="Symbol" w:cs="StarSymbol"/>
      <w:sz w:val="18"/>
      <w:szCs w:val="18"/>
    </w:rPr>
  </w:style>
  <w:style w:type="character" w:customStyle="1" w:styleId="WW-WW8Num23z07">
    <w:name w:val="WW-WW8Num23z07"/>
    <w:rsid w:val="00006D37"/>
    <w:rPr>
      <w:rFonts w:ascii="Symbol" w:hAnsi="Symbol" w:cs="StarSymbol"/>
      <w:sz w:val="18"/>
      <w:szCs w:val="18"/>
    </w:rPr>
  </w:style>
  <w:style w:type="character" w:customStyle="1" w:styleId="WW-WW8Num24z07">
    <w:name w:val="WW-WW8Num24z07"/>
    <w:rsid w:val="00006D37"/>
    <w:rPr>
      <w:rFonts w:ascii="Symbol" w:hAnsi="Symbol" w:cs="StarSymbol"/>
      <w:sz w:val="18"/>
      <w:szCs w:val="18"/>
    </w:rPr>
  </w:style>
  <w:style w:type="character" w:customStyle="1" w:styleId="WW-WW8Num25z07">
    <w:name w:val="WW-WW8Num25z07"/>
    <w:rsid w:val="00006D37"/>
    <w:rPr>
      <w:rFonts w:ascii="Symbol" w:hAnsi="Symbol" w:cs="StarSymbol"/>
      <w:sz w:val="18"/>
      <w:szCs w:val="18"/>
    </w:rPr>
  </w:style>
  <w:style w:type="character" w:customStyle="1" w:styleId="WW-WW8Num26z07">
    <w:name w:val="WW-WW8Num26z07"/>
    <w:rsid w:val="00006D37"/>
    <w:rPr>
      <w:rFonts w:ascii="Symbol" w:hAnsi="Symbol" w:cs="StarSymbol"/>
      <w:sz w:val="18"/>
      <w:szCs w:val="18"/>
    </w:rPr>
  </w:style>
  <w:style w:type="character" w:customStyle="1" w:styleId="WW-WW8Num27z07">
    <w:name w:val="WW-WW8Num27z07"/>
    <w:rsid w:val="00006D37"/>
    <w:rPr>
      <w:rFonts w:ascii="StarSymbol" w:hAnsi="StarSymbol" w:cs="StarSymbol"/>
      <w:sz w:val="18"/>
      <w:szCs w:val="18"/>
    </w:rPr>
  </w:style>
  <w:style w:type="character" w:customStyle="1" w:styleId="WW-WW8Num29z05">
    <w:name w:val="WW-WW8Num29z05"/>
    <w:rsid w:val="00006D37"/>
    <w:rPr>
      <w:rFonts w:ascii="Symbol" w:hAnsi="Symbol" w:cs="StarSymbol"/>
      <w:sz w:val="18"/>
      <w:szCs w:val="18"/>
    </w:rPr>
  </w:style>
  <w:style w:type="character" w:customStyle="1" w:styleId="WW-WW8Num31z06">
    <w:name w:val="WW-WW8Num31z06"/>
    <w:rsid w:val="00006D37"/>
    <w:rPr>
      <w:rFonts w:ascii="StarSymbol" w:hAnsi="StarSymbol" w:cs="StarSymbol"/>
      <w:sz w:val="18"/>
      <w:szCs w:val="18"/>
    </w:rPr>
  </w:style>
  <w:style w:type="character" w:customStyle="1" w:styleId="WW-WW8Num32z22">
    <w:name w:val="WW-WW8Num32z22"/>
    <w:rsid w:val="00006D37"/>
    <w:rPr>
      <w:rFonts w:ascii="Times New Roman" w:hAnsi="Times New Roman" w:cs="Times New Roman"/>
    </w:rPr>
  </w:style>
  <w:style w:type="character" w:customStyle="1" w:styleId="WW-WW8Num32z72">
    <w:name w:val="WW-WW8Num32z72"/>
    <w:rsid w:val="00006D37"/>
    <w:rPr>
      <w:rFonts w:ascii="Arial" w:hAnsi="Arial"/>
      <w:b/>
      <w:i w:val="0"/>
      <w:sz w:val="28"/>
    </w:rPr>
  </w:style>
  <w:style w:type="character" w:customStyle="1" w:styleId="WW-WW8Num3z08">
    <w:name w:val="WW-WW8Num3z08"/>
    <w:rsid w:val="00006D37"/>
    <w:rPr>
      <w:rFonts w:ascii="Arial" w:hAnsi="Arial"/>
      <w:b/>
      <w:i w:val="0"/>
      <w:sz w:val="28"/>
    </w:rPr>
  </w:style>
  <w:style w:type="character" w:customStyle="1" w:styleId="WW-WW8Num4z08">
    <w:name w:val="WW-WW8Num4z08"/>
    <w:rsid w:val="00006D37"/>
    <w:rPr>
      <w:rFonts w:ascii="Arial" w:hAnsi="Arial"/>
      <w:b/>
      <w:i w:val="0"/>
      <w:sz w:val="28"/>
    </w:rPr>
  </w:style>
  <w:style w:type="character" w:customStyle="1" w:styleId="WW-WW8Num5z08">
    <w:name w:val="WW-WW8Num5z08"/>
    <w:rsid w:val="00006D37"/>
    <w:rPr>
      <w:rFonts w:ascii="Times New Roman" w:hAnsi="Times New Roman" w:cs="Times New Roman"/>
      <w:sz w:val="28"/>
    </w:rPr>
  </w:style>
  <w:style w:type="character" w:customStyle="1" w:styleId="WW-WW8Num5z18">
    <w:name w:val="WW-WW8Num5z18"/>
    <w:rsid w:val="00006D37"/>
    <w:rPr>
      <w:rFonts w:ascii="Courier New" w:hAnsi="Courier New"/>
    </w:rPr>
  </w:style>
  <w:style w:type="character" w:customStyle="1" w:styleId="WW-WW8Num5z28">
    <w:name w:val="WW-WW8Num5z28"/>
    <w:rsid w:val="00006D37"/>
    <w:rPr>
      <w:rFonts w:ascii="Wingdings" w:hAnsi="Wingdings"/>
    </w:rPr>
  </w:style>
  <w:style w:type="character" w:customStyle="1" w:styleId="WW-WW8Num5z38">
    <w:name w:val="WW-WW8Num5z38"/>
    <w:rsid w:val="00006D37"/>
    <w:rPr>
      <w:rFonts w:ascii="Symbol" w:hAnsi="Symbol"/>
    </w:rPr>
  </w:style>
  <w:style w:type="character" w:customStyle="1" w:styleId="WW-WW8Num6z08">
    <w:name w:val="WW-WW8Num6z08"/>
    <w:rsid w:val="00006D37"/>
    <w:rPr>
      <w:rFonts w:ascii="Times New Roman" w:hAnsi="Times New Roman" w:cs="Times New Roman"/>
    </w:rPr>
  </w:style>
  <w:style w:type="character" w:customStyle="1" w:styleId="WW-WW8Num8z08">
    <w:name w:val="WW-WW8Num8z08"/>
    <w:rsid w:val="00006D37"/>
    <w:rPr>
      <w:rFonts w:ascii="Arial" w:hAnsi="Arial"/>
      <w:b/>
      <w:i w:val="0"/>
      <w:sz w:val="28"/>
    </w:rPr>
  </w:style>
  <w:style w:type="character" w:customStyle="1" w:styleId="WW-WW8Num9z08">
    <w:name w:val="WW-WW8Num9z08"/>
    <w:rsid w:val="00006D37"/>
    <w:rPr>
      <w:rFonts w:ascii="Arial" w:hAnsi="Arial"/>
      <w:b/>
      <w:i w:val="0"/>
      <w:sz w:val="28"/>
    </w:rPr>
  </w:style>
  <w:style w:type="character" w:customStyle="1" w:styleId="WW-WW8Num12z08">
    <w:name w:val="WW-WW8Num12z08"/>
    <w:rsid w:val="00006D37"/>
    <w:rPr>
      <w:rFonts w:ascii="Arial" w:hAnsi="Arial"/>
      <w:b w:val="0"/>
      <w:i w:val="0"/>
      <w:sz w:val="48"/>
    </w:rPr>
  </w:style>
  <w:style w:type="character" w:customStyle="1" w:styleId="WW-WW8Num13z08">
    <w:name w:val="WW-WW8Num13z08"/>
    <w:rsid w:val="00006D37"/>
    <w:rPr>
      <w:rFonts w:ascii="Arial" w:hAnsi="Arial"/>
      <w:b/>
      <w:i w:val="0"/>
      <w:sz w:val="28"/>
    </w:rPr>
  </w:style>
  <w:style w:type="character" w:customStyle="1" w:styleId="WW-WW8Num14z08">
    <w:name w:val="WW-WW8Num14z08"/>
    <w:rsid w:val="00006D37"/>
    <w:rPr>
      <w:rFonts w:ascii="Symbol" w:hAnsi="Symbol" w:cs="StarSymbol"/>
      <w:sz w:val="18"/>
      <w:szCs w:val="18"/>
    </w:rPr>
  </w:style>
  <w:style w:type="character" w:customStyle="1" w:styleId="WW-WW8Num15z08">
    <w:name w:val="WW-WW8Num15z08"/>
    <w:rsid w:val="00006D37"/>
    <w:rPr>
      <w:rFonts w:ascii="Symbol" w:hAnsi="Symbol" w:cs="StarSymbol"/>
      <w:sz w:val="18"/>
      <w:szCs w:val="18"/>
    </w:rPr>
  </w:style>
  <w:style w:type="character" w:customStyle="1" w:styleId="WW-WW8Num16z08">
    <w:name w:val="WW-WW8Num16z08"/>
    <w:rsid w:val="00006D37"/>
    <w:rPr>
      <w:rFonts w:ascii="Symbol" w:hAnsi="Symbol" w:cs="StarSymbol"/>
      <w:sz w:val="18"/>
      <w:szCs w:val="18"/>
    </w:rPr>
  </w:style>
  <w:style w:type="character" w:customStyle="1" w:styleId="WW-WW8Num17z08">
    <w:name w:val="WW-WW8Num17z08"/>
    <w:rsid w:val="00006D37"/>
    <w:rPr>
      <w:rFonts w:ascii="Symbol" w:hAnsi="Symbol" w:cs="StarSymbol"/>
      <w:sz w:val="18"/>
      <w:szCs w:val="18"/>
    </w:rPr>
  </w:style>
  <w:style w:type="character" w:customStyle="1" w:styleId="WW-WW8Num18z08">
    <w:name w:val="WW-WW8Num18z08"/>
    <w:rsid w:val="00006D37"/>
    <w:rPr>
      <w:rFonts w:ascii="Symbol" w:hAnsi="Symbol" w:cs="StarSymbol"/>
      <w:sz w:val="18"/>
      <w:szCs w:val="18"/>
    </w:rPr>
  </w:style>
  <w:style w:type="character" w:customStyle="1" w:styleId="WW-WW8Num19z08">
    <w:name w:val="WW-WW8Num19z08"/>
    <w:rsid w:val="00006D37"/>
    <w:rPr>
      <w:rFonts w:ascii="Symbol" w:hAnsi="Symbol" w:cs="StarSymbol"/>
      <w:sz w:val="18"/>
      <w:szCs w:val="18"/>
    </w:rPr>
  </w:style>
  <w:style w:type="character" w:customStyle="1" w:styleId="WW-WW8Num20z08">
    <w:name w:val="WW-WW8Num20z08"/>
    <w:rsid w:val="00006D37"/>
    <w:rPr>
      <w:rFonts w:ascii="Symbol" w:hAnsi="Symbol" w:cs="StarSymbol"/>
      <w:sz w:val="18"/>
      <w:szCs w:val="18"/>
    </w:rPr>
  </w:style>
  <w:style w:type="character" w:customStyle="1" w:styleId="WW-WW8Num21z08">
    <w:name w:val="WW-WW8Num21z08"/>
    <w:rsid w:val="00006D37"/>
    <w:rPr>
      <w:rFonts w:ascii="Symbol" w:hAnsi="Symbol" w:cs="StarSymbol"/>
      <w:sz w:val="18"/>
      <w:szCs w:val="18"/>
    </w:rPr>
  </w:style>
  <w:style w:type="character" w:customStyle="1" w:styleId="WW-WW8Num22z08">
    <w:name w:val="WW-WW8Num22z08"/>
    <w:rsid w:val="00006D37"/>
    <w:rPr>
      <w:rFonts w:ascii="Symbol" w:hAnsi="Symbol" w:cs="StarSymbol"/>
      <w:sz w:val="18"/>
      <w:szCs w:val="18"/>
    </w:rPr>
  </w:style>
  <w:style w:type="character" w:customStyle="1" w:styleId="WW-WW8Num23z08">
    <w:name w:val="WW-WW8Num23z08"/>
    <w:rsid w:val="00006D37"/>
    <w:rPr>
      <w:rFonts w:ascii="Symbol" w:hAnsi="Symbol" w:cs="StarSymbol"/>
      <w:sz w:val="18"/>
      <w:szCs w:val="18"/>
    </w:rPr>
  </w:style>
  <w:style w:type="character" w:customStyle="1" w:styleId="WW-WW8Num24z08">
    <w:name w:val="WW-WW8Num24z08"/>
    <w:rsid w:val="00006D37"/>
    <w:rPr>
      <w:rFonts w:ascii="Symbol" w:hAnsi="Symbol" w:cs="StarSymbol"/>
      <w:sz w:val="18"/>
      <w:szCs w:val="18"/>
    </w:rPr>
  </w:style>
  <w:style w:type="character" w:customStyle="1" w:styleId="WW-WW8Num25z08">
    <w:name w:val="WW-WW8Num25z08"/>
    <w:rsid w:val="00006D37"/>
    <w:rPr>
      <w:rFonts w:ascii="Symbol" w:hAnsi="Symbol" w:cs="StarSymbol"/>
      <w:sz w:val="18"/>
      <w:szCs w:val="18"/>
    </w:rPr>
  </w:style>
  <w:style w:type="character" w:customStyle="1" w:styleId="WW-WW8Num26z08">
    <w:name w:val="WW-WW8Num26z08"/>
    <w:rsid w:val="00006D37"/>
    <w:rPr>
      <w:rFonts w:ascii="Symbol" w:hAnsi="Symbol" w:cs="StarSymbol"/>
      <w:sz w:val="18"/>
      <w:szCs w:val="18"/>
    </w:rPr>
  </w:style>
  <w:style w:type="character" w:customStyle="1" w:styleId="WW-WW8Num27z08">
    <w:name w:val="WW-WW8Num27z08"/>
    <w:rsid w:val="00006D37"/>
    <w:rPr>
      <w:rFonts w:ascii="StarSymbol" w:hAnsi="StarSymbol" w:cs="StarSymbol"/>
      <w:sz w:val="18"/>
      <w:szCs w:val="18"/>
    </w:rPr>
  </w:style>
  <w:style w:type="character" w:customStyle="1" w:styleId="WW-WW8Num29z06">
    <w:name w:val="WW-WW8Num29z06"/>
    <w:rsid w:val="00006D37"/>
    <w:rPr>
      <w:rFonts w:ascii="Symbol" w:hAnsi="Symbol" w:cs="StarSymbol"/>
      <w:sz w:val="18"/>
      <w:szCs w:val="18"/>
    </w:rPr>
  </w:style>
  <w:style w:type="character" w:customStyle="1" w:styleId="WW-WW8Num31z07">
    <w:name w:val="WW-WW8Num31z07"/>
    <w:rsid w:val="00006D37"/>
    <w:rPr>
      <w:rFonts w:ascii="StarSymbol" w:hAnsi="StarSymbol" w:cs="StarSymbol"/>
      <w:sz w:val="18"/>
      <w:szCs w:val="18"/>
    </w:rPr>
  </w:style>
  <w:style w:type="character" w:customStyle="1" w:styleId="WW-WW8Num32z011111">
    <w:name w:val="WW-WW8Num32z011111"/>
    <w:rsid w:val="00006D37"/>
    <w:rPr>
      <w:rFonts w:ascii="StarSymbol" w:hAnsi="StarSymbol" w:cs="StarSymbol"/>
      <w:sz w:val="18"/>
      <w:szCs w:val="18"/>
    </w:rPr>
  </w:style>
  <w:style w:type="character" w:customStyle="1" w:styleId="WW-WW8Num33z22">
    <w:name w:val="WW-WW8Num33z22"/>
    <w:rsid w:val="00006D37"/>
    <w:rPr>
      <w:rFonts w:ascii="Times New Roman" w:hAnsi="Times New Roman" w:cs="Times New Roman"/>
    </w:rPr>
  </w:style>
  <w:style w:type="character" w:customStyle="1" w:styleId="WW-WW8Num33z72">
    <w:name w:val="WW-WW8Num33z72"/>
    <w:rsid w:val="00006D37"/>
    <w:rPr>
      <w:rFonts w:ascii="Arial" w:hAnsi="Arial"/>
      <w:b/>
      <w:i w:val="0"/>
      <w:sz w:val="28"/>
    </w:rPr>
  </w:style>
  <w:style w:type="character" w:customStyle="1" w:styleId="WW-WW8Num3z09">
    <w:name w:val="WW-WW8Num3z09"/>
    <w:rsid w:val="00006D37"/>
    <w:rPr>
      <w:rFonts w:ascii="Arial" w:hAnsi="Arial"/>
      <w:b/>
      <w:i w:val="0"/>
      <w:sz w:val="28"/>
    </w:rPr>
  </w:style>
  <w:style w:type="character" w:customStyle="1" w:styleId="WW-WW8Num4z09">
    <w:name w:val="WW-WW8Num4z09"/>
    <w:rsid w:val="00006D37"/>
    <w:rPr>
      <w:rFonts w:ascii="Arial" w:hAnsi="Arial"/>
      <w:b/>
      <w:i w:val="0"/>
      <w:sz w:val="28"/>
    </w:rPr>
  </w:style>
  <w:style w:type="character" w:customStyle="1" w:styleId="WW-WW8Num5z09">
    <w:name w:val="WW-WW8Num5z09"/>
    <w:rsid w:val="00006D37"/>
    <w:rPr>
      <w:rFonts w:ascii="Times New Roman" w:hAnsi="Times New Roman" w:cs="Times New Roman"/>
      <w:sz w:val="28"/>
    </w:rPr>
  </w:style>
  <w:style w:type="character" w:customStyle="1" w:styleId="WW-WW8Num5z19">
    <w:name w:val="WW-WW8Num5z19"/>
    <w:rsid w:val="00006D37"/>
    <w:rPr>
      <w:rFonts w:ascii="Courier New" w:hAnsi="Courier New"/>
    </w:rPr>
  </w:style>
  <w:style w:type="character" w:customStyle="1" w:styleId="WW-WW8Num5z29">
    <w:name w:val="WW-WW8Num5z29"/>
    <w:rsid w:val="00006D37"/>
    <w:rPr>
      <w:rFonts w:ascii="Wingdings" w:hAnsi="Wingdings"/>
    </w:rPr>
  </w:style>
  <w:style w:type="character" w:customStyle="1" w:styleId="WW-WW8Num5z39">
    <w:name w:val="WW-WW8Num5z39"/>
    <w:rsid w:val="00006D37"/>
    <w:rPr>
      <w:rFonts w:ascii="Symbol" w:hAnsi="Symbol"/>
    </w:rPr>
  </w:style>
  <w:style w:type="character" w:customStyle="1" w:styleId="WW-WW8Num6z09">
    <w:name w:val="WW-WW8Num6z09"/>
    <w:rsid w:val="00006D37"/>
    <w:rPr>
      <w:rFonts w:ascii="Times New Roman" w:hAnsi="Times New Roman" w:cs="Times New Roman"/>
    </w:rPr>
  </w:style>
  <w:style w:type="character" w:customStyle="1" w:styleId="WW-WW8Num8z09">
    <w:name w:val="WW-WW8Num8z09"/>
    <w:rsid w:val="00006D37"/>
    <w:rPr>
      <w:rFonts w:ascii="Arial" w:hAnsi="Arial"/>
      <w:b/>
      <w:i w:val="0"/>
      <w:sz w:val="28"/>
    </w:rPr>
  </w:style>
  <w:style w:type="character" w:customStyle="1" w:styleId="WW-WW8Num9z09">
    <w:name w:val="WW-WW8Num9z09"/>
    <w:rsid w:val="00006D37"/>
    <w:rPr>
      <w:rFonts w:ascii="Arial" w:hAnsi="Arial"/>
      <w:b/>
      <w:i w:val="0"/>
      <w:sz w:val="28"/>
    </w:rPr>
  </w:style>
  <w:style w:type="character" w:customStyle="1" w:styleId="WW-WW8Num12z09">
    <w:name w:val="WW-WW8Num12z09"/>
    <w:rsid w:val="00006D37"/>
    <w:rPr>
      <w:rFonts w:ascii="Arial" w:hAnsi="Arial"/>
      <w:b w:val="0"/>
      <w:i w:val="0"/>
      <w:sz w:val="48"/>
    </w:rPr>
  </w:style>
  <w:style w:type="character" w:customStyle="1" w:styleId="WW-WW8Num13z09">
    <w:name w:val="WW-WW8Num13z09"/>
    <w:rsid w:val="00006D37"/>
    <w:rPr>
      <w:rFonts w:ascii="Arial" w:hAnsi="Arial"/>
      <w:b/>
      <w:i w:val="0"/>
      <w:sz w:val="28"/>
    </w:rPr>
  </w:style>
  <w:style w:type="character" w:customStyle="1" w:styleId="WW-WW8Num14z09">
    <w:name w:val="WW-WW8Num14z09"/>
    <w:rsid w:val="00006D37"/>
    <w:rPr>
      <w:rFonts w:ascii="Symbol" w:hAnsi="Symbol" w:cs="StarSymbol"/>
      <w:sz w:val="18"/>
      <w:szCs w:val="18"/>
    </w:rPr>
  </w:style>
  <w:style w:type="character" w:customStyle="1" w:styleId="WW-WW8Num15z09">
    <w:name w:val="WW-WW8Num15z09"/>
    <w:rsid w:val="00006D37"/>
    <w:rPr>
      <w:rFonts w:ascii="Symbol" w:hAnsi="Symbol" w:cs="StarSymbol"/>
      <w:sz w:val="18"/>
      <w:szCs w:val="18"/>
    </w:rPr>
  </w:style>
  <w:style w:type="character" w:customStyle="1" w:styleId="WW-WW8Num16z09">
    <w:name w:val="WW-WW8Num16z09"/>
    <w:rsid w:val="00006D37"/>
    <w:rPr>
      <w:rFonts w:ascii="Symbol" w:hAnsi="Symbol" w:cs="StarSymbol"/>
      <w:sz w:val="18"/>
      <w:szCs w:val="18"/>
    </w:rPr>
  </w:style>
  <w:style w:type="character" w:customStyle="1" w:styleId="WW-WW8Num17z09">
    <w:name w:val="WW-WW8Num17z09"/>
    <w:rsid w:val="00006D37"/>
    <w:rPr>
      <w:rFonts w:ascii="Symbol" w:hAnsi="Symbol" w:cs="StarSymbol"/>
      <w:sz w:val="18"/>
      <w:szCs w:val="18"/>
    </w:rPr>
  </w:style>
  <w:style w:type="character" w:customStyle="1" w:styleId="WW-WW8Num18z09">
    <w:name w:val="WW-WW8Num18z09"/>
    <w:rsid w:val="00006D37"/>
    <w:rPr>
      <w:rFonts w:ascii="Symbol" w:hAnsi="Symbol" w:cs="StarSymbol"/>
      <w:sz w:val="18"/>
      <w:szCs w:val="18"/>
    </w:rPr>
  </w:style>
  <w:style w:type="character" w:customStyle="1" w:styleId="WW-WW8Num19z09">
    <w:name w:val="WW-WW8Num19z09"/>
    <w:rsid w:val="00006D37"/>
    <w:rPr>
      <w:rFonts w:ascii="Symbol" w:hAnsi="Symbol" w:cs="StarSymbol"/>
      <w:sz w:val="18"/>
      <w:szCs w:val="18"/>
    </w:rPr>
  </w:style>
  <w:style w:type="character" w:customStyle="1" w:styleId="WW-WW8Num20z09">
    <w:name w:val="WW-WW8Num20z09"/>
    <w:rsid w:val="00006D37"/>
    <w:rPr>
      <w:rFonts w:ascii="Symbol" w:hAnsi="Symbol" w:cs="StarSymbol"/>
      <w:sz w:val="18"/>
      <w:szCs w:val="18"/>
    </w:rPr>
  </w:style>
  <w:style w:type="character" w:customStyle="1" w:styleId="WW-WW8Num21z09">
    <w:name w:val="WW-WW8Num21z09"/>
    <w:rsid w:val="00006D37"/>
    <w:rPr>
      <w:rFonts w:ascii="Symbol" w:hAnsi="Symbol" w:cs="StarSymbol"/>
      <w:sz w:val="18"/>
      <w:szCs w:val="18"/>
    </w:rPr>
  </w:style>
  <w:style w:type="character" w:customStyle="1" w:styleId="WW-WW8Num22z09">
    <w:name w:val="WW-WW8Num22z09"/>
    <w:rsid w:val="00006D37"/>
    <w:rPr>
      <w:rFonts w:ascii="Symbol" w:hAnsi="Symbol" w:cs="StarSymbol"/>
      <w:sz w:val="18"/>
      <w:szCs w:val="18"/>
    </w:rPr>
  </w:style>
  <w:style w:type="character" w:customStyle="1" w:styleId="WW-WW8Num23z09">
    <w:name w:val="WW-WW8Num23z09"/>
    <w:rsid w:val="00006D37"/>
    <w:rPr>
      <w:rFonts w:ascii="Symbol" w:hAnsi="Symbol" w:cs="StarSymbol"/>
      <w:sz w:val="18"/>
      <w:szCs w:val="18"/>
    </w:rPr>
  </w:style>
  <w:style w:type="character" w:customStyle="1" w:styleId="WW-WW8Num24z09">
    <w:name w:val="WW-WW8Num24z09"/>
    <w:rsid w:val="00006D37"/>
    <w:rPr>
      <w:rFonts w:ascii="Symbol" w:hAnsi="Symbol" w:cs="StarSymbol"/>
      <w:sz w:val="18"/>
      <w:szCs w:val="18"/>
    </w:rPr>
  </w:style>
  <w:style w:type="character" w:customStyle="1" w:styleId="WW-WW8Num25z09">
    <w:name w:val="WW-WW8Num25z09"/>
    <w:rsid w:val="00006D37"/>
    <w:rPr>
      <w:rFonts w:ascii="Symbol" w:hAnsi="Symbol" w:cs="StarSymbol"/>
      <w:sz w:val="18"/>
      <w:szCs w:val="18"/>
    </w:rPr>
  </w:style>
  <w:style w:type="character" w:customStyle="1" w:styleId="WW-WW8Num26z09">
    <w:name w:val="WW-WW8Num26z09"/>
    <w:rsid w:val="00006D37"/>
    <w:rPr>
      <w:rFonts w:ascii="Symbol" w:hAnsi="Symbol" w:cs="StarSymbol"/>
      <w:sz w:val="18"/>
      <w:szCs w:val="18"/>
    </w:rPr>
  </w:style>
  <w:style w:type="character" w:customStyle="1" w:styleId="WW-WW8Num28z04">
    <w:name w:val="WW-WW8Num28z04"/>
    <w:rsid w:val="00006D37"/>
    <w:rPr>
      <w:rFonts w:ascii="Symbol" w:hAnsi="Symbol" w:cs="StarSymbol"/>
      <w:sz w:val="18"/>
      <w:szCs w:val="18"/>
    </w:rPr>
  </w:style>
  <w:style w:type="character" w:customStyle="1" w:styleId="WW-WW8Num30z04">
    <w:name w:val="WW-WW8Num30z04"/>
    <w:rsid w:val="00006D37"/>
    <w:rPr>
      <w:rFonts w:ascii="StarSymbol" w:hAnsi="StarSymbol" w:cs="StarSymbol"/>
      <w:sz w:val="18"/>
      <w:szCs w:val="18"/>
    </w:rPr>
  </w:style>
  <w:style w:type="character" w:customStyle="1" w:styleId="WW-WW8Num31z08">
    <w:name w:val="WW-WW8Num31z08"/>
    <w:rsid w:val="00006D37"/>
    <w:rPr>
      <w:rFonts w:ascii="StarSymbol" w:hAnsi="StarSymbol" w:cs="StarSymbol"/>
      <w:sz w:val="18"/>
      <w:szCs w:val="18"/>
    </w:rPr>
  </w:style>
  <w:style w:type="character" w:customStyle="1" w:styleId="WW-WW8Num32z02">
    <w:name w:val="WW-WW8Num32z02"/>
    <w:rsid w:val="00006D37"/>
    <w:rPr>
      <w:rFonts w:ascii="StarSymbol" w:hAnsi="StarSymbol" w:cs="StarSymbol"/>
      <w:sz w:val="18"/>
      <w:szCs w:val="18"/>
    </w:rPr>
  </w:style>
  <w:style w:type="character" w:customStyle="1" w:styleId="WW-WW8Num33z23">
    <w:name w:val="WW-WW8Num33z23"/>
    <w:rsid w:val="00006D37"/>
    <w:rPr>
      <w:rFonts w:ascii="Times New Roman" w:hAnsi="Times New Roman" w:cs="Times New Roman"/>
    </w:rPr>
  </w:style>
  <w:style w:type="character" w:customStyle="1" w:styleId="WW-WW8Num33z73">
    <w:name w:val="WW-WW8Num33z73"/>
    <w:rsid w:val="00006D37"/>
    <w:rPr>
      <w:rFonts w:ascii="Arial" w:hAnsi="Arial"/>
      <w:b/>
      <w:i w:val="0"/>
      <w:sz w:val="28"/>
    </w:rPr>
  </w:style>
  <w:style w:type="character" w:customStyle="1" w:styleId="WW-WW8Num3z010">
    <w:name w:val="WW-WW8Num3z010"/>
    <w:rsid w:val="00006D37"/>
    <w:rPr>
      <w:rFonts w:ascii="Arial" w:hAnsi="Arial"/>
      <w:b/>
      <w:i w:val="0"/>
      <w:sz w:val="28"/>
    </w:rPr>
  </w:style>
  <w:style w:type="character" w:customStyle="1" w:styleId="WW-WW8Num4z010">
    <w:name w:val="WW-WW8Num4z010"/>
    <w:rsid w:val="00006D37"/>
    <w:rPr>
      <w:rFonts w:ascii="Arial" w:hAnsi="Arial"/>
      <w:b/>
      <w:i w:val="0"/>
      <w:sz w:val="28"/>
    </w:rPr>
  </w:style>
  <w:style w:type="character" w:customStyle="1" w:styleId="WW-WW8Num5z010">
    <w:name w:val="WW-WW8Num5z010"/>
    <w:rsid w:val="00006D37"/>
    <w:rPr>
      <w:rFonts w:ascii="Times New Roman" w:hAnsi="Times New Roman" w:cs="Times New Roman"/>
      <w:sz w:val="28"/>
    </w:rPr>
  </w:style>
  <w:style w:type="character" w:customStyle="1" w:styleId="WW-WW8Num5z110">
    <w:name w:val="WW-WW8Num5z110"/>
    <w:rsid w:val="00006D37"/>
    <w:rPr>
      <w:rFonts w:ascii="Courier New" w:hAnsi="Courier New"/>
    </w:rPr>
  </w:style>
  <w:style w:type="character" w:customStyle="1" w:styleId="WW-WW8Num5z210">
    <w:name w:val="WW-WW8Num5z210"/>
    <w:rsid w:val="00006D37"/>
    <w:rPr>
      <w:rFonts w:ascii="Wingdings" w:hAnsi="Wingdings"/>
    </w:rPr>
  </w:style>
  <w:style w:type="character" w:customStyle="1" w:styleId="WW-WW8Num5z310">
    <w:name w:val="WW-WW8Num5z310"/>
    <w:rsid w:val="00006D37"/>
    <w:rPr>
      <w:rFonts w:ascii="Symbol" w:hAnsi="Symbol"/>
    </w:rPr>
  </w:style>
  <w:style w:type="character" w:customStyle="1" w:styleId="WW-WW8Num6z010">
    <w:name w:val="WW-WW8Num6z010"/>
    <w:rsid w:val="00006D37"/>
    <w:rPr>
      <w:rFonts w:ascii="Times New Roman" w:hAnsi="Times New Roman" w:cs="Times New Roman"/>
    </w:rPr>
  </w:style>
  <w:style w:type="character" w:customStyle="1" w:styleId="WW-WW8Num8z010">
    <w:name w:val="WW-WW8Num8z010"/>
    <w:rsid w:val="00006D37"/>
    <w:rPr>
      <w:rFonts w:ascii="Arial" w:hAnsi="Arial"/>
      <w:b/>
      <w:i w:val="0"/>
      <w:sz w:val="28"/>
    </w:rPr>
  </w:style>
  <w:style w:type="character" w:customStyle="1" w:styleId="WW-WW8Num9z010">
    <w:name w:val="WW-WW8Num9z010"/>
    <w:rsid w:val="00006D37"/>
    <w:rPr>
      <w:rFonts w:ascii="Arial" w:hAnsi="Arial"/>
      <w:b/>
      <w:i w:val="0"/>
      <w:sz w:val="28"/>
    </w:rPr>
  </w:style>
  <w:style w:type="character" w:customStyle="1" w:styleId="WW-WW8Num12z010">
    <w:name w:val="WW-WW8Num12z010"/>
    <w:rsid w:val="00006D37"/>
    <w:rPr>
      <w:rFonts w:ascii="Arial" w:hAnsi="Arial"/>
      <w:b w:val="0"/>
      <w:i w:val="0"/>
      <w:sz w:val="48"/>
    </w:rPr>
  </w:style>
  <w:style w:type="character" w:customStyle="1" w:styleId="WW-WW8Num13z010">
    <w:name w:val="WW-WW8Num13z010"/>
    <w:rsid w:val="00006D37"/>
    <w:rPr>
      <w:rFonts w:ascii="Arial" w:hAnsi="Arial"/>
      <w:b/>
      <w:i w:val="0"/>
      <w:sz w:val="28"/>
    </w:rPr>
  </w:style>
  <w:style w:type="character" w:customStyle="1" w:styleId="WW-WW8Num14z010">
    <w:name w:val="WW-WW8Num14z010"/>
    <w:rsid w:val="00006D37"/>
    <w:rPr>
      <w:rFonts w:ascii="Symbol" w:hAnsi="Symbol" w:cs="StarSymbol"/>
      <w:sz w:val="18"/>
      <w:szCs w:val="18"/>
    </w:rPr>
  </w:style>
  <w:style w:type="character" w:customStyle="1" w:styleId="WW-WW8Num15z010">
    <w:name w:val="WW-WW8Num15z010"/>
    <w:rsid w:val="00006D37"/>
    <w:rPr>
      <w:rFonts w:ascii="Symbol" w:hAnsi="Symbol" w:cs="StarSymbol"/>
      <w:sz w:val="18"/>
      <w:szCs w:val="18"/>
    </w:rPr>
  </w:style>
  <w:style w:type="character" w:customStyle="1" w:styleId="WW-WW8Num16z010">
    <w:name w:val="WW-WW8Num16z010"/>
    <w:rsid w:val="00006D37"/>
    <w:rPr>
      <w:rFonts w:ascii="Symbol" w:hAnsi="Symbol" w:cs="StarSymbol"/>
      <w:sz w:val="18"/>
      <w:szCs w:val="18"/>
    </w:rPr>
  </w:style>
  <w:style w:type="character" w:customStyle="1" w:styleId="WW-WW8Num17z010">
    <w:name w:val="WW-WW8Num17z010"/>
    <w:rsid w:val="00006D37"/>
    <w:rPr>
      <w:rFonts w:ascii="Symbol" w:hAnsi="Symbol" w:cs="StarSymbol"/>
      <w:sz w:val="18"/>
      <w:szCs w:val="18"/>
    </w:rPr>
  </w:style>
  <w:style w:type="character" w:customStyle="1" w:styleId="WW-WW8Num18z010">
    <w:name w:val="WW-WW8Num18z010"/>
    <w:rsid w:val="00006D37"/>
    <w:rPr>
      <w:rFonts w:ascii="Symbol" w:hAnsi="Symbol" w:cs="StarSymbol"/>
      <w:sz w:val="18"/>
      <w:szCs w:val="18"/>
    </w:rPr>
  </w:style>
  <w:style w:type="character" w:customStyle="1" w:styleId="WW-WW8Num19z010">
    <w:name w:val="WW-WW8Num19z010"/>
    <w:rsid w:val="00006D37"/>
    <w:rPr>
      <w:rFonts w:ascii="Symbol" w:hAnsi="Symbol" w:cs="StarSymbol"/>
      <w:sz w:val="18"/>
      <w:szCs w:val="18"/>
    </w:rPr>
  </w:style>
  <w:style w:type="character" w:customStyle="1" w:styleId="WW-WW8Num20z010">
    <w:name w:val="WW-WW8Num20z010"/>
    <w:rsid w:val="00006D37"/>
    <w:rPr>
      <w:rFonts w:ascii="Symbol" w:hAnsi="Symbol" w:cs="StarSymbol"/>
      <w:sz w:val="18"/>
      <w:szCs w:val="18"/>
    </w:rPr>
  </w:style>
  <w:style w:type="character" w:customStyle="1" w:styleId="WW-WW8Num21z010">
    <w:name w:val="WW-WW8Num21z010"/>
    <w:rsid w:val="00006D37"/>
    <w:rPr>
      <w:rFonts w:ascii="Symbol" w:hAnsi="Symbol" w:cs="StarSymbol"/>
      <w:sz w:val="18"/>
      <w:szCs w:val="18"/>
    </w:rPr>
  </w:style>
  <w:style w:type="character" w:customStyle="1" w:styleId="WW-WW8Num22z010">
    <w:name w:val="WW-WW8Num22z010"/>
    <w:rsid w:val="00006D37"/>
    <w:rPr>
      <w:rFonts w:ascii="Symbol" w:hAnsi="Symbol" w:cs="StarSymbol"/>
      <w:sz w:val="18"/>
      <w:szCs w:val="18"/>
    </w:rPr>
  </w:style>
  <w:style w:type="character" w:customStyle="1" w:styleId="WW-WW8Num23z010">
    <w:name w:val="WW-WW8Num23z010"/>
    <w:rsid w:val="00006D37"/>
    <w:rPr>
      <w:rFonts w:ascii="Symbol" w:hAnsi="Symbol" w:cs="StarSymbol"/>
      <w:sz w:val="18"/>
      <w:szCs w:val="18"/>
    </w:rPr>
  </w:style>
  <w:style w:type="character" w:customStyle="1" w:styleId="WW-WW8Num24z010">
    <w:name w:val="WW-WW8Num24z010"/>
    <w:rsid w:val="00006D37"/>
    <w:rPr>
      <w:rFonts w:ascii="Symbol" w:hAnsi="Symbol" w:cs="StarSymbol"/>
      <w:sz w:val="18"/>
      <w:szCs w:val="18"/>
    </w:rPr>
  </w:style>
  <w:style w:type="character" w:customStyle="1" w:styleId="WW-WW8Num25z010">
    <w:name w:val="WW-WW8Num25z010"/>
    <w:rsid w:val="00006D37"/>
    <w:rPr>
      <w:rFonts w:ascii="Symbol" w:hAnsi="Symbol" w:cs="StarSymbol"/>
      <w:sz w:val="18"/>
      <w:szCs w:val="18"/>
    </w:rPr>
  </w:style>
  <w:style w:type="character" w:customStyle="1" w:styleId="WW-WW8Num26z010">
    <w:name w:val="WW-WW8Num26z010"/>
    <w:rsid w:val="00006D37"/>
    <w:rPr>
      <w:rFonts w:ascii="Symbol" w:hAnsi="Symbol" w:cs="StarSymbol"/>
      <w:sz w:val="18"/>
      <w:szCs w:val="18"/>
    </w:rPr>
  </w:style>
  <w:style w:type="character" w:customStyle="1" w:styleId="WW-WW8Num29z07">
    <w:name w:val="WW-WW8Num29z07"/>
    <w:rsid w:val="00006D37"/>
    <w:rPr>
      <w:rFonts w:ascii="StarSymbol" w:hAnsi="StarSymbol" w:cs="StarSymbol"/>
      <w:sz w:val="18"/>
      <w:szCs w:val="18"/>
    </w:rPr>
  </w:style>
  <w:style w:type="character" w:customStyle="1" w:styleId="WW-WW8Num30z05">
    <w:name w:val="WW-WW8Num30z05"/>
    <w:rsid w:val="00006D37"/>
    <w:rPr>
      <w:rFonts w:ascii="StarSymbol" w:hAnsi="StarSymbol" w:cs="StarSymbol"/>
      <w:sz w:val="18"/>
      <w:szCs w:val="18"/>
    </w:rPr>
  </w:style>
  <w:style w:type="character" w:customStyle="1" w:styleId="WW-WW8Num31z2">
    <w:name w:val="WW-WW8Num31z2"/>
    <w:rsid w:val="00006D37"/>
    <w:rPr>
      <w:rFonts w:ascii="Times New Roman" w:hAnsi="Times New Roman" w:cs="Times New Roman"/>
    </w:rPr>
  </w:style>
  <w:style w:type="character" w:customStyle="1" w:styleId="WW-WW8Num31z7">
    <w:name w:val="WW-WW8Num31z7"/>
    <w:rsid w:val="00006D37"/>
    <w:rPr>
      <w:rFonts w:ascii="Arial" w:hAnsi="Arial"/>
      <w:b/>
      <w:i w:val="0"/>
      <w:sz w:val="28"/>
    </w:rPr>
  </w:style>
  <w:style w:type="character" w:customStyle="1" w:styleId="WW-WW8Num3z012">
    <w:name w:val="WW-WW8Num3z012"/>
    <w:rsid w:val="00006D37"/>
    <w:rPr>
      <w:rFonts w:ascii="Arial" w:hAnsi="Arial"/>
      <w:b/>
      <w:i w:val="0"/>
      <w:sz w:val="28"/>
    </w:rPr>
  </w:style>
  <w:style w:type="character" w:customStyle="1" w:styleId="WW-WW8Num4z012">
    <w:name w:val="WW-WW8Num4z012"/>
    <w:rsid w:val="00006D37"/>
    <w:rPr>
      <w:rFonts w:ascii="Arial" w:hAnsi="Arial"/>
      <w:b/>
      <w:i w:val="0"/>
      <w:sz w:val="28"/>
    </w:rPr>
  </w:style>
  <w:style w:type="character" w:customStyle="1" w:styleId="WW-WW8Num5z012">
    <w:name w:val="WW-WW8Num5z012"/>
    <w:rsid w:val="00006D37"/>
    <w:rPr>
      <w:rFonts w:ascii="Times New Roman" w:hAnsi="Times New Roman" w:cs="Times New Roman"/>
      <w:sz w:val="28"/>
    </w:rPr>
  </w:style>
  <w:style w:type="character" w:customStyle="1" w:styleId="WW-WW8Num5z111">
    <w:name w:val="WW-WW8Num5z111"/>
    <w:rsid w:val="00006D37"/>
    <w:rPr>
      <w:rFonts w:ascii="Courier New" w:hAnsi="Courier New"/>
    </w:rPr>
  </w:style>
  <w:style w:type="character" w:customStyle="1" w:styleId="WW-WW8Num5z211">
    <w:name w:val="WW-WW8Num5z211"/>
    <w:rsid w:val="00006D37"/>
    <w:rPr>
      <w:rFonts w:ascii="Wingdings" w:hAnsi="Wingdings"/>
    </w:rPr>
  </w:style>
  <w:style w:type="character" w:customStyle="1" w:styleId="WW-WW8Num5z311">
    <w:name w:val="WW-WW8Num5z311"/>
    <w:rsid w:val="00006D37"/>
    <w:rPr>
      <w:rFonts w:ascii="Symbol" w:hAnsi="Symbol"/>
    </w:rPr>
  </w:style>
  <w:style w:type="character" w:customStyle="1" w:styleId="WW-WW8Num6z012">
    <w:name w:val="WW-WW8Num6z012"/>
    <w:rsid w:val="00006D37"/>
    <w:rPr>
      <w:rFonts w:ascii="Times New Roman" w:hAnsi="Times New Roman" w:cs="Times New Roman"/>
    </w:rPr>
  </w:style>
  <w:style w:type="character" w:customStyle="1" w:styleId="WW-WW8Num8z0111111111111111111111">
    <w:name w:val="WW-WW8Num8z0111111111111111111111"/>
    <w:rsid w:val="00006D37"/>
    <w:rPr>
      <w:rFonts w:ascii="Arial" w:hAnsi="Arial"/>
      <w:b/>
      <w:i w:val="0"/>
      <w:sz w:val="28"/>
    </w:rPr>
  </w:style>
  <w:style w:type="character" w:customStyle="1" w:styleId="WW-WW8Num9z012">
    <w:name w:val="WW-WW8Num9z012"/>
    <w:rsid w:val="00006D37"/>
    <w:rPr>
      <w:rFonts w:ascii="Arial" w:hAnsi="Arial"/>
      <w:b/>
      <w:i w:val="0"/>
      <w:sz w:val="28"/>
    </w:rPr>
  </w:style>
  <w:style w:type="character" w:customStyle="1" w:styleId="WW-WW8Num12z0111111111111111111111">
    <w:name w:val="WW-WW8Num12z0111111111111111111111"/>
    <w:rsid w:val="00006D37"/>
    <w:rPr>
      <w:rFonts w:ascii="Arial" w:hAnsi="Arial"/>
      <w:b w:val="0"/>
      <w:i w:val="0"/>
      <w:sz w:val="48"/>
    </w:rPr>
  </w:style>
  <w:style w:type="character" w:customStyle="1" w:styleId="WW-WW8Num13z012">
    <w:name w:val="WW-WW8Num13z012"/>
    <w:rsid w:val="00006D37"/>
    <w:rPr>
      <w:rFonts w:ascii="Arial" w:hAnsi="Arial"/>
      <w:b/>
      <w:i w:val="0"/>
      <w:sz w:val="28"/>
    </w:rPr>
  </w:style>
  <w:style w:type="character" w:customStyle="1" w:styleId="WW-WW8Num14z012">
    <w:name w:val="WW-WW8Num14z012"/>
    <w:rsid w:val="00006D37"/>
    <w:rPr>
      <w:rFonts w:ascii="Symbol" w:hAnsi="Symbol" w:cs="StarSymbol"/>
      <w:sz w:val="18"/>
      <w:szCs w:val="18"/>
    </w:rPr>
  </w:style>
  <w:style w:type="character" w:customStyle="1" w:styleId="WW-WW8Num15z012">
    <w:name w:val="WW-WW8Num15z012"/>
    <w:rsid w:val="00006D37"/>
    <w:rPr>
      <w:rFonts w:ascii="Symbol" w:hAnsi="Symbol" w:cs="StarSymbol"/>
      <w:sz w:val="18"/>
      <w:szCs w:val="18"/>
    </w:rPr>
  </w:style>
  <w:style w:type="character" w:customStyle="1" w:styleId="WW-WW8Num16z012">
    <w:name w:val="WW-WW8Num16z012"/>
    <w:rsid w:val="00006D37"/>
    <w:rPr>
      <w:rFonts w:ascii="Symbol" w:hAnsi="Symbol" w:cs="StarSymbol"/>
      <w:sz w:val="18"/>
      <w:szCs w:val="18"/>
    </w:rPr>
  </w:style>
  <w:style w:type="character" w:customStyle="1" w:styleId="WW-WW8Num17z012">
    <w:name w:val="WW-WW8Num17z012"/>
    <w:rsid w:val="00006D37"/>
    <w:rPr>
      <w:rFonts w:ascii="Symbol" w:hAnsi="Symbol" w:cs="StarSymbol"/>
      <w:sz w:val="18"/>
      <w:szCs w:val="18"/>
    </w:rPr>
  </w:style>
  <w:style w:type="character" w:customStyle="1" w:styleId="WW-WW8Num18z012">
    <w:name w:val="WW-WW8Num18z012"/>
    <w:rsid w:val="00006D37"/>
    <w:rPr>
      <w:rFonts w:ascii="Symbol" w:hAnsi="Symbol" w:cs="StarSymbol"/>
      <w:sz w:val="18"/>
      <w:szCs w:val="18"/>
    </w:rPr>
  </w:style>
  <w:style w:type="character" w:customStyle="1" w:styleId="WW-WW8Num19z012">
    <w:name w:val="WW-WW8Num19z012"/>
    <w:rsid w:val="00006D37"/>
    <w:rPr>
      <w:rFonts w:ascii="Symbol" w:hAnsi="Symbol" w:cs="StarSymbol"/>
      <w:sz w:val="18"/>
      <w:szCs w:val="18"/>
    </w:rPr>
  </w:style>
  <w:style w:type="character" w:customStyle="1" w:styleId="WW-WW8Num20z012">
    <w:name w:val="WW-WW8Num20z012"/>
    <w:rsid w:val="00006D37"/>
    <w:rPr>
      <w:rFonts w:ascii="Symbol" w:hAnsi="Symbol" w:cs="StarSymbol"/>
      <w:sz w:val="18"/>
      <w:szCs w:val="18"/>
    </w:rPr>
  </w:style>
  <w:style w:type="character" w:customStyle="1" w:styleId="WW-WW8Num21z012">
    <w:name w:val="WW-WW8Num21z012"/>
    <w:rsid w:val="00006D37"/>
    <w:rPr>
      <w:rFonts w:ascii="Symbol" w:hAnsi="Symbol" w:cs="StarSymbol"/>
      <w:sz w:val="18"/>
      <w:szCs w:val="18"/>
    </w:rPr>
  </w:style>
  <w:style w:type="character" w:customStyle="1" w:styleId="WW-WW8Num22z012">
    <w:name w:val="WW-WW8Num22z012"/>
    <w:rsid w:val="00006D37"/>
    <w:rPr>
      <w:rFonts w:ascii="Symbol" w:hAnsi="Symbol" w:cs="StarSymbol"/>
      <w:sz w:val="18"/>
      <w:szCs w:val="18"/>
    </w:rPr>
  </w:style>
  <w:style w:type="character" w:customStyle="1" w:styleId="WW-WW8Num23z012">
    <w:name w:val="WW-WW8Num23z012"/>
    <w:rsid w:val="00006D37"/>
    <w:rPr>
      <w:rFonts w:ascii="Symbol" w:hAnsi="Symbol" w:cs="StarSymbol"/>
      <w:sz w:val="18"/>
      <w:szCs w:val="18"/>
    </w:rPr>
  </w:style>
  <w:style w:type="character" w:customStyle="1" w:styleId="WW-WW8Num24z012">
    <w:name w:val="WW-WW8Num24z012"/>
    <w:rsid w:val="00006D37"/>
    <w:rPr>
      <w:rFonts w:ascii="Symbol" w:hAnsi="Symbol" w:cs="StarSymbol"/>
      <w:sz w:val="18"/>
      <w:szCs w:val="18"/>
    </w:rPr>
  </w:style>
  <w:style w:type="character" w:customStyle="1" w:styleId="WW-WW8Num25z012">
    <w:name w:val="WW-WW8Num25z012"/>
    <w:rsid w:val="00006D37"/>
    <w:rPr>
      <w:rFonts w:ascii="Symbol" w:hAnsi="Symbol" w:cs="StarSymbol"/>
      <w:sz w:val="18"/>
      <w:szCs w:val="18"/>
    </w:rPr>
  </w:style>
  <w:style w:type="character" w:customStyle="1" w:styleId="WW-WW8Num26z012">
    <w:name w:val="WW-WW8Num26z012"/>
    <w:rsid w:val="00006D37"/>
    <w:rPr>
      <w:rFonts w:ascii="Symbol" w:hAnsi="Symbol" w:cs="StarSymbol"/>
      <w:sz w:val="18"/>
      <w:szCs w:val="18"/>
    </w:rPr>
  </w:style>
  <w:style w:type="character" w:customStyle="1" w:styleId="WW-WW8Num29z08">
    <w:name w:val="WW-WW8Num29z08"/>
    <w:rsid w:val="00006D37"/>
    <w:rPr>
      <w:rFonts w:ascii="StarSymbol" w:hAnsi="StarSymbol" w:cs="StarSymbol"/>
      <w:sz w:val="18"/>
      <w:szCs w:val="18"/>
    </w:rPr>
  </w:style>
  <w:style w:type="character" w:customStyle="1" w:styleId="WW-WW8Num30z06">
    <w:name w:val="WW-WW8Num30z06"/>
    <w:rsid w:val="00006D37"/>
    <w:rPr>
      <w:rFonts w:ascii="StarSymbol" w:hAnsi="StarSymbol" w:cs="StarSymbol"/>
      <w:sz w:val="18"/>
      <w:szCs w:val="18"/>
    </w:rPr>
  </w:style>
  <w:style w:type="character" w:customStyle="1" w:styleId="WW-WW8Num31z21">
    <w:name w:val="WW-WW8Num31z21"/>
    <w:rsid w:val="00006D37"/>
    <w:rPr>
      <w:rFonts w:ascii="Times New Roman" w:hAnsi="Times New Roman" w:cs="Times New Roman"/>
    </w:rPr>
  </w:style>
  <w:style w:type="character" w:customStyle="1" w:styleId="WW-WW8Num31z71">
    <w:name w:val="WW-WW8Num31z71"/>
    <w:rsid w:val="00006D37"/>
    <w:rPr>
      <w:rFonts w:ascii="Arial" w:hAnsi="Arial"/>
      <w:b/>
      <w:i w:val="0"/>
      <w:sz w:val="28"/>
    </w:rPr>
  </w:style>
  <w:style w:type="character" w:customStyle="1" w:styleId="WW-WW8Num3z013">
    <w:name w:val="WW-WW8Num3z013"/>
    <w:rsid w:val="00006D37"/>
    <w:rPr>
      <w:rFonts w:ascii="Arial" w:hAnsi="Arial"/>
      <w:b/>
      <w:i w:val="0"/>
      <w:sz w:val="28"/>
    </w:rPr>
  </w:style>
  <w:style w:type="character" w:customStyle="1" w:styleId="WW-WW8Num4z013">
    <w:name w:val="WW-WW8Num4z013"/>
    <w:rsid w:val="00006D37"/>
    <w:rPr>
      <w:rFonts w:ascii="Arial" w:hAnsi="Arial"/>
      <w:b/>
      <w:i w:val="0"/>
      <w:sz w:val="28"/>
    </w:rPr>
  </w:style>
  <w:style w:type="character" w:customStyle="1" w:styleId="WW-WW8Num5z013">
    <w:name w:val="WW-WW8Num5z013"/>
    <w:rsid w:val="00006D37"/>
    <w:rPr>
      <w:rFonts w:ascii="Times New Roman" w:hAnsi="Times New Roman" w:cs="Times New Roman"/>
      <w:sz w:val="28"/>
    </w:rPr>
  </w:style>
  <w:style w:type="character" w:customStyle="1" w:styleId="WW-WW8Num5z112">
    <w:name w:val="WW-WW8Num5z112"/>
    <w:rsid w:val="00006D37"/>
    <w:rPr>
      <w:rFonts w:ascii="Courier New" w:hAnsi="Courier New"/>
    </w:rPr>
  </w:style>
  <w:style w:type="character" w:customStyle="1" w:styleId="WW-WW8Num5z212">
    <w:name w:val="WW-WW8Num5z212"/>
    <w:rsid w:val="00006D37"/>
    <w:rPr>
      <w:rFonts w:ascii="Wingdings" w:hAnsi="Wingdings"/>
    </w:rPr>
  </w:style>
  <w:style w:type="character" w:customStyle="1" w:styleId="WW-WW8Num5z312">
    <w:name w:val="WW-WW8Num5z312"/>
    <w:rsid w:val="00006D37"/>
    <w:rPr>
      <w:rFonts w:ascii="Symbol" w:hAnsi="Symbol"/>
    </w:rPr>
  </w:style>
  <w:style w:type="character" w:customStyle="1" w:styleId="WW-WW8Num6z013">
    <w:name w:val="WW-WW8Num6z013"/>
    <w:rsid w:val="00006D37"/>
    <w:rPr>
      <w:rFonts w:ascii="Times New Roman" w:hAnsi="Times New Roman" w:cs="Times New Roman"/>
    </w:rPr>
  </w:style>
  <w:style w:type="character" w:customStyle="1" w:styleId="WW-WW8Num8z012">
    <w:name w:val="WW-WW8Num8z012"/>
    <w:rsid w:val="00006D37"/>
    <w:rPr>
      <w:rFonts w:ascii="Arial" w:hAnsi="Arial"/>
      <w:b/>
      <w:i w:val="0"/>
      <w:sz w:val="28"/>
    </w:rPr>
  </w:style>
  <w:style w:type="character" w:customStyle="1" w:styleId="WW-WW8Num9z013">
    <w:name w:val="WW-WW8Num9z013"/>
    <w:rsid w:val="00006D37"/>
    <w:rPr>
      <w:rFonts w:ascii="Arial" w:hAnsi="Arial"/>
      <w:b/>
      <w:i w:val="0"/>
      <w:sz w:val="28"/>
    </w:rPr>
  </w:style>
  <w:style w:type="character" w:customStyle="1" w:styleId="WW-WW8Num12z012">
    <w:name w:val="WW-WW8Num12z012"/>
    <w:rsid w:val="00006D37"/>
    <w:rPr>
      <w:rFonts w:ascii="Arial" w:hAnsi="Arial"/>
      <w:b w:val="0"/>
      <w:i w:val="0"/>
      <w:sz w:val="48"/>
    </w:rPr>
  </w:style>
  <w:style w:type="character" w:customStyle="1" w:styleId="WW-WW8Num13z013">
    <w:name w:val="WW-WW8Num13z013"/>
    <w:rsid w:val="00006D37"/>
    <w:rPr>
      <w:rFonts w:ascii="Arial" w:hAnsi="Arial"/>
      <w:b/>
      <w:i w:val="0"/>
      <w:sz w:val="28"/>
    </w:rPr>
  </w:style>
  <w:style w:type="character" w:customStyle="1" w:styleId="WW-WW8Num14z013">
    <w:name w:val="WW-WW8Num14z013"/>
    <w:rsid w:val="00006D37"/>
    <w:rPr>
      <w:rFonts w:ascii="Symbol" w:hAnsi="Symbol" w:cs="StarSymbol"/>
      <w:sz w:val="18"/>
      <w:szCs w:val="18"/>
    </w:rPr>
  </w:style>
  <w:style w:type="character" w:customStyle="1" w:styleId="WW-WW8Num15z013">
    <w:name w:val="WW-WW8Num15z013"/>
    <w:rsid w:val="00006D37"/>
    <w:rPr>
      <w:rFonts w:ascii="Symbol" w:hAnsi="Symbol" w:cs="StarSymbol"/>
      <w:sz w:val="18"/>
      <w:szCs w:val="18"/>
    </w:rPr>
  </w:style>
  <w:style w:type="character" w:customStyle="1" w:styleId="WW-WW8Num16z013">
    <w:name w:val="WW-WW8Num16z013"/>
    <w:rsid w:val="00006D37"/>
    <w:rPr>
      <w:rFonts w:ascii="Symbol" w:hAnsi="Symbol" w:cs="StarSymbol"/>
      <w:sz w:val="18"/>
      <w:szCs w:val="18"/>
    </w:rPr>
  </w:style>
  <w:style w:type="character" w:customStyle="1" w:styleId="WW-WW8Num17z013">
    <w:name w:val="WW-WW8Num17z013"/>
    <w:rsid w:val="00006D37"/>
    <w:rPr>
      <w:rFonts w:ascii="Symbol" w:hAnsi="Symbol" w:cs="StarSymbol"/>
      <w:sz w:val="18"/>
      <w:szCs w:val="18"/>
    </w:rPr>
  </w:style>
  <w:style w:type="character" w:customStyle="1" w:styleId="WW-WW8Num18z013">
    <w:name w:val="WW-WW8Num18z013"/>
    <w:rsid w:val="00006D37"/>
    <w:rPr>
      <w:rFonts w:ascii="Symbol" w:hAnsi="Symbol" w:cs="StarSymbol"/>
      <w:sz w:val="18"/>
      <w:szCs w:val="18"/>
    </w:rPr>
  </w:style>
  <w:style w:type="character" w:customStyle="1" w:styleId="WW-WW8Num19z013">
    <w:name w:val="WW-WW8Num19z013"/>
    <w:rsid w:val="00006D37"/>
    <w:rPr>
      <w:rFonts w:ascii="Symbol" w:hAnsi="Symbol" w:cs="StarSymbol"/>
      <w:sz w:val="18"/>
      <w:szCs w:val="18"/>
    </w:rPr>
  </w:style>
  <w:style w:type="character" w:customStyle="1" w:styleId="WW-WW8Num20z013">
    <w:name w:val="WW-WW8Num20z013"/>
    <w:rsid w:val="00006D37"/>
    <w:rPr>
      <w:rFonts w:ascii="Symbol" w:hAnsi="Symbol" w:cs="StarSymbol"/>
      <w:sz w:val="18"/>
      <w:szCs w:val="18"/>
    </w:rPr>
  </w:style>
  <w:style w:type="character" w:customStyle="1" w:styleId="WW-WW8Num21z013">
    <w:name w:val="WW-WW8Num21z013"/>
    <w:rsid w:val="00006D37"/>
    <w:rPr>
      <w:rFonts w:ascii="Symbol" w:hAnsi="Symbol" w:cs="StarSymbol"/>
      <w:sz w:val="18"/>
      <w:szCs w:val="18"/>
    </w:rPr>
  </w:style>
  <w:style w:type="character" w:customStyle="1" w:styleId="WW-WW8Num22z013">
    <w:name w:val="WW-WW8Num22z013"/>
    <w:rsid w:val="00006D37"/>
    <w:rPr>
      <w:rFonts w:ascii="Symbol" w:hAnsi="Symbol" w:cs="StarSymbol"/>
      <w:sz w:val="18"/>
      <w:szCs w:val="18"/>
    </w:rPr>
  </w:style>
  <w:style w:type="character" w:customStyle="1" w:styleId="WW-WW8Num23z013">
    <w:name w:val="WW-WW8Num23z013"/>
    <w:rsid w:val="00006D37"/>
    <w:rPr>
      <w:rFonts w:ascii="Symbol" w:hAnsi="Symbol" w:cs="StarSymbol"/>
      <w:sz w:val="18"/>
      <w:szCs w:val="18"/>
    </w:rPr>
  </w:style>
  <w:style w:type="character" w:customStyle="1" w:styleId="WW-WW8Num24z013">
    <w:name w:val="WW-WW8Num24z013"/>
    <w:rsid w:val="00006D37"/>
    <w:rPr>
      <w:rFonts w:ascii="Symbol" w:hAnsi="Symbol" w:cs="StarSymbol"/>
      <w:sz w:val="18"/>
      <w:szCs w:val="18"/>
    </w:rPr>
  </w:style>
  <w:style w:type="character" w:customStyle="1" w:styleId="WW-WW8Num25z013">
    <w:name w:val="WW-WW8Num25z013"/>
    <w:rsid w:val="00006D37"/>
    <w:rPr>
      <w:rFonts w:ascii="Symbol" w:hAnsi="Symbol" w:cs="StarSymbol"/>
      <w:sz w:val="18"/>
      <w:szCs w:val="18"/>
    </w:rPr>
  </w:style>
  <w:style w:type="character" w:customStyle="1" w:styleId="WW-WW8Num26z013">
    <w:name w:val="WW-WW8Num26z013"/>
    <w:rsid w:val="00006D37"/>
    <w:rPr>
      <w:rFonts w:ascii="Symbol" w:hAnsi="Symbol" w:cs="StarSymbol"/>
      <w:sz w:val="18"/>
      <w:szCs w:val="18"/>
    </w:rPr>
  </w:style>
  <w:style w:type="character" w:customStyle="1" w:styleId="WW-WW8Num29z09">
    <w:name w:val="WW-WW8Num29z09"/>
    <w:rsid w:val="00006D37"/>
    <w:rPr>
      <w:rFonts w:ascii="StarSymbol" w:hAnsi="StarSymbol" w:cs="StarSymbol"/>
      <w:sz w:val="18"/>
      <w:szCs w:val="18"/>
    </w:rPr>
  </w:style>
  <w:style w:type="character" w:customStyle="1" w:styleId="WW-WW8Num30z07">
    <w:name w:val="WW-WW8Num30z07"/>
    <w:rsid w:val="00006D37"/>
    <w:rPr>
      <w:rFonts w:ascii="StarSymbol" w:hAnsi="StarSymbol" w:cs="StarSymbol"/>
      <w:sz w:val="18"/>
      <w:szCs w:val="18"/>
    </w:rPr>
  </w:style>
  <w:style w:type="character" w:customStyle="1" w:styleId="WW-WW8Num31z22">
    <w:name w:val="WW-WW8Num31z22"/>
    <w:rsid w:val="00006D37"/>
    <w:rPr>
      <w:rFonts w:ascii="Times New Roman" w:hAnsi="Times New Roman" w:cs="Times New Roman"/>
    </w:rPr>
  </w:style>
  <w:style w:type="character" w:customStyle="1" w:styleId="WW-WW8Num31z72">
    <w:name w:val="WW-WW8Num31z72"/>
    <w:rsid w:val="00006D37"/>
    <w:rPr>
      <w:rFonts w:ascii="Arial" w:hAnsi="Arial"/>
      <w:b/>
      <w:i w:val="0"/>
      <w:sz w:val="28"/>
    </w:rPr>
  </w:style>
  <w:style w:type="character" w:customStyle="1" w:styleId="WW-WW8Num3z014">
    <w:name w:val="WW-WW8Num3z014"/>
    <w:rsid w:val="00006D37"/>
    <w:rPr>
      <w:rFonts w:ascii="Arial" w:hAnsi="Arial"/>
      <w:b/>
      <w:i w:val="0"/>
      <w:sz w:val="28"/>
    </w:rPr>
  </w:style>
  <w:style w:type="character" w:customStyle="1" w:styleId="WW-WW8Num4z014">
    <w:name w:val="WW-WW8Num4z014"/>
    <w:rsid w:val="00006D37"/>
    <w:rPr>
      <w:rFonts w:ascii="Arial" w:hAnsi="Arial"/>
      <w:b/>
      <w:i w:val="0"/>
      <w:sz w:val="28"/>
    </w:rPr>
  </w:style>
  <w:style w:type="character" w:customStyle="1" w:styleId="WW-WW8Num5z014">
    <w:name w:val="WW-WW8Num5z014"/>
    <w:rsid w:val="00006D37"/>
    <w:rPr>
      <w:rFonts w:ascii="Times New Roman" w:hAnsi="Times New Roman" w:cs="Times New Roman"/>
      <w:sz w:val="28"/>
    </w:rPr>
  </w:style>
  <w:style w:type="character" w:customStyle="1" w:styleId="WW-WW8Num5z113">
    <w:name w:val="WW-WW8Num5z113"/>
    <w:rsid w:val="00006D37"/>
    <w:rPr>
      <w:rFonts w:ascii="Courier New" w:hAnsi="Courier New"/>
    </w:rPr>
  </w:style>
  <w:style w:type="character" w:customStyle="1" w:styleId="WW-WW8Num5z213">
    <w:name w:val="WW-WW8Num5z213"/>
    <w:rsid w:val="00006D37"/>
    <w:rPr>
      <w:rFonts w:ascii="Wingdings" w:hAnsi="Wingdings"/>
    </w:rPr>
  </w:style>
  <w:style w:type="character" w:customStyle="1" w:styleId="WW-WW8Num5z313">
    <w:name w:val="WW-WW8Num5z313"/>
    <w:rsid w:val="00006D37"/>
    <w:rPr>
      <w:rFonts w:ascii="Symbol" w:hAnsi="Symbol"/>
    </w:rPr>
  </w:style>
  <w:style w:type="character" w:customStyle="1" w:styleId="WW-WW8Num6z014">
    <w:name w:val="WW-WW8Num6z014"/>
    <w:rsid w:val="00006D37"/>
    <w:rPr>
      <w:rFonts w:ascii="Times New Roman" w:hAnsi="Times New Roman" w:cs="Times New Roman"/>
    </w:rPr>
  </w:style>
  <w:style w:type="character" w:customStyle="1" w:styleId="WW-WW8Num7z02">
    <w:name w:val="WW-WW8Num7z02"/>
    <w:rsid w:val="00006D37"/>
    <w:rPr>
      <w:rFonts w:ascii="Arial" w:hAnsi="Arial"/>
      <w:b/>
      <w:i w:val="0"/>
      <w:sz w:val="28"/>
    </w:rPr>
  </w:style>
  <w:style w:type="character" w:customStyle="1" w:styleId="WW-WW8Num8z013">
    <w:name w:val="WW-WW8Num8z013"/>
    <w:rsid w:val="00006D37"/>
    <w:rPr>
      <w:rFonts w:ascii="Arial" w:hAnsi="Arial"/>
      <w:b/>
      <w:i w:val="0"/>
      <w:sz w:val="28"/>
    </w:rPr>
  </w:style>
  <w:style w:type="character" w:customStyle="1" w:styleId="WW-WW8Num11z0111111111111111111">
    <w:name w:val="WW-WW8Num11z0111111111111111111"/>
    <w:rsid w:val="00006D37"/>
    <w:rPr>
      <w:rFonts w:ascii="Arial" w:hAnsi="Arial"/>
      <w:b w:val="0"/>
      <w:i w:val="0"/>
      <w:sz w:val="48"/>
    </w:rPr>
  </w:style>
  <w:style w:type="character" w:customStyle="1" w:styleId="WW-WW8Num12z013">
    <w:name w:val="WW-WW8Num12z013"/>
    <w:rsid w:val="00006D37"/>
    <w:rPr>
      <w:rFonts w:ascii="Arial" w:hAnsi="Arial"/>
      <w:b/>
      <w:i w:val="0"/>
      <w:sz w:val="28"/>
    </w:rPr>
  </w:style>
  <w:style w:type="character" w:customStyle="1" w:styleId="WW-WW8Num13z014">
    <w:name w:val="WW-WW8Num13z014"/>
    <w:rsid w:val="00006D37"/>
    <w:rPr>
      <w:rFonts w:ascii="Symbol" w:hAnsi="Symbol" w:cs="StarSymbol"/>
      <w:sz w:val="18"/>
      <w:szCs w:val="18"/>
    </w:rPr>
  </w:style>
  <w:style w:type="character" w:customStyle="1" w:styleId="WW-WW8Num14z014">
    <w:name w:val="WW-WW8Num14z014"/>
    <w:rsid w:val="00006D37"/>
    <w:rPr>
      <w:rFonts w:ascii="Symbol" w:hAnsi="Symbol" w:cs="StarSymbol"/>
      <w:sz w:val="18"/>
      <w:szCs w:val="18"/>
    </w:rPr>
  </w:style>
  <w:style w:type="character" w:customStyle="1" w:styleId="WW-WW8Num15z014">
    <w:name w:val="WW-WW8Num15z014"/>
    <w:rsid w:val="00006D37"/>
    <w:rPr>
      <w:rFonts w:ascii="Symbol" w:hAnsi="Symbol" w:cs="StarSymbol"/>
      <w:sz w:val="18"/>
      <w:szCs w:val="18"/>
    </w:rPr>
  </w:style>
  <w:style w:type="character" w:customStyle="1" w:styleId="WW-WW8Num16z014">
    <w:name w:val="WW-WW8Num16z014"/>
    <w:rsid w:val="00006D37"/>
    <w:rPr>
      <w:rFonts w:ascii="Symbol" w:hAnsi="Symbol" w:cs="StarSymbol"/>
      <w:sz w:val="18"/>
      <w:szCs w:val="18"/>
    </w:rPr>
  </w:style>
  <w:style w:type="character" w:customStyle="1" w:styleId="WW-WW8Num17z014">
    <w:name w:val="WW-WW8Num17z014"/>
    <w:rsid w:val="00006D37"/>
    <w:rPr>
      <w:rFonts w:ascii="Symbol" w:hAnsi="Symbol" w:cs="StarSymbol"/>
      <w:sz w:val="18"/>
      <w:szCs w:val="18"/>
    </w:rPr>
  </w:style>
  <w:style w:type="character" w:customStyle="1" w:styleId="WW-WW8Num18z014">
    <w:name w:val="WW-WW8Num18z014"/>
    <w:rsid w:val="00006D37"/>
    <w:rPr>
      <w:rFonts w:ascii="Symbol" w:hAnsi="Symbol" w:cs="StarSymbol"/>
      <w:sz w:val="18"/>
      <w:szCs w:val="18"/>
    </w:rPr>
  </w:style>
  <w:style w:type="character" w:customStyle="1" w:styleId="WW-WW8Num19z014">
    <w:name w:val="WW-WW8Num19z014"/>
    <w:rsid w:val="00006D37"/>
    <w:rPr>
      <w:rFonts w:ascii="Symbol" w:hAnsi="Symbol" w:cs="StarSymbol"/>
      <w:sz w:val="18"/>
      <w:szCs w:val="18"/>
    </w:rPr>
  </w:style>
  <w:style w:type="character" w:customStyle="1" w:styleId="WW-WW8Num20z014">
    <w:name w:val="WW-WW8Num20z014"/>
    <w:rsid w:val="00006D37"/>
    <w:rPr>
      <w:rFonts w:ascii="Symbol" w:hAnsi="Symbol" w:cs="StarSymbol"/>
      <w:sz w:val="18"/>
      <w:szCs w:val="18"/>
    </w:rPr>
  </w:style>
  <w:style w:type="character" w:customStyle="1" w:styleId="WW-WW8Num21z014">
    <w:name w:val="WW-WW8Num21z014"/>
    <w:rsid w:val="00006D37"/>
    <w:rPr>
      <w:rFonts w:ascii="Symbol" w:hAnsi="Symbol" w:cs="StarSymbol"/>
      <w:sz w:val="18"/>
      <w:szCs w:val="18"/>
    </w:rPr>
  </w:style>
  <w:style w:type="character" w:customStyle="1" w:styleId="WW-WW8Num22z014">
    <w:name w:val="WW-WW8Num22z014"/>
    <w:rsid w:val="00006D37"/>
    <w:rPr>
      <w:rFonts w:ascii="Symbol" w:hAnsi="Symbol" w:cs="StarSymbol"/>
      <w:sz w:val="18"/>
      <w:szCs w:val="18"/>
    </w:rPr>
  </w:style>
  <w:style w:type="character" w:customStyle="1" w:styleId="WW-WW8Num23z014">
    <w:name w:val="WW-WW8Num23z014"/>
    <w:rsid w:val="00006D37"/>
    <w:rPr>
      <w:rFonts w:ascii="Symbol" w:hAnsi="Symbol" w:cs="StarSymbol"/>
      <w:sz w:val="18"/>
      <w:szCs w:val="18"/>
    </w:rPr>
  </w:style>
  <w:style w:type="character" w:customStyle="1" w:styleId="WW-WW8Num24z014">
    <w:name w:val="WW-WW8Num24z014"/>
    <w:rsid w:val="00006D37"/>
    <w:rPr>
      <w:rFonts w:ascii="Symbol" w:hAnsi="Symbol" w:cs="StarSymbol"/>
      <w:sz w:val="18"/>
      <w:szCs w:val="18"/>
    </w:rPr>
  </w:style>
  <w:style w:type="character" w:customStyle="1" w:styleId="WW-WW8Num25z014">
    <w:name w:val="WW-WW8Num25z014"/>
    <w:rsid w:val="00006D37"/>
    <w:rPr>
      <w:rFonts w:ascii="Symbol" w:hAnsi="Symbol" w:cs="StarSymbol"/>
      <w:sz w:val="18"/>
      <w:szCs w:val="18"/>
    </w:rPr>
  </w:style>
  <w:style w:type="character" w:customStyle="1" w:styleId="WW-WW8Num28z05">
    <w:name w:val="WW-WW8Num28z05"/>
    <w:rsid w:val="00006D37"/>
    <w:rPr>
      <w:rFonts w:ascii="StarSymbol" w:hAnsi="StarSymbol" w:cs="StarSymbol"/>
      <w:sz w:val="18"/>
      <w:szCs w:val="18"/>
    </w:rPr>
  </w:style>
  <w:style w:type="character" w:customStyle="1" w:styleId="WW-WW8Num29z010">
    <w:name w:val="WW-WW8Num29z010"/>
    <w:rsid w:val="00006D37"/>
    <w:rPr>
      <w:rFonts w:ascii="StarSymbol" w:hAnsi="StarSymbol" w:cs="StarSymbol"/>
      <w:sz w:val="18"/>
      <w:szCs w:val="18"/>
    </w:rPr>
  </w:style>
  <w:style w:type="character" w:customStyle="1" w:styleId="WW-WW8Num30z08">
    <w:name w:val="WW-WW8Num30z08"/>
    <w:rsid w:val="00006D37"/>
    <w:rPr>
      <w:rFonts w:ascii="StarSymbol" w:hAnsi="StarSymbol" w:cs="StarSymbol"/>
      <w:sz w:val="18"/>
      <w:szCs w:val="18"/>
    </w:rPr>
  </w:style>
  <w:style w:type="character" w:customStyle="1" w:styleId="WW-WW8Num31z09">
    <w:name w:val="WW-WW8Num31z09"/>
    <w:rsid w:val="00006D37"/>
    <w:rPr>
      <w:rFonts w:ascii="StarSymbol" w:hAnsi="StarSymbol" w:cs="StarSymbol"/>
      <w:sz w:val="18"/>
      <w:szCs w:val="18"/>
    </w:rPr>
  </w:style>
  <w:style w:type="character" w:customStyle="1" w:styleId="WW-WW8Num32z03">
    <w:name w:val="WW-WW8Num32z03"/>
    <w:rsid w:val="00006D37"/>
    <w:rPr>
      <w:rFonts w:ascii="StarSymbol" w:hAnsi="StarSymbol" w:cs="StarSymbol"/>
      <w:sz w:val="18"/>
      <w:szCs w:val="18"/>
    </w:rPr>
  </w:style>
  <w:style w:type="character" w:customStyle="1" w:styleId="WW-WW8Num33z02">
    <w:name w:val="WW-WW8Num33z02"/>
    <w:rsid w:val="00006D37"/>
    <w:rPr>
      <w:rFonts w:ascii="StarSymbol" w:hAnsi="StarSymbol" w:cs="StarSymbol"/>
      <w:sz w:val="18"/>
      <w:szCs w:val="18"/>
    </w:rPr>
  </w:style>
  <w:style w:type="character" w:customStyle="1" w:styleId="WW-WW8Num34z0">
    <w:name w:val="WW-WW8Num34z0"/>
    <w:rsid w:val="00006D37"/>
    <w:rPr>
      <w:rFonts w:ascii="StarSymbol" w:hAnsi="StarSymbol" w:cs="StarSymbol"/>
      <w:sz w:val="18"/>
      <w:szCs w:val="18"/>
    </w:rPr>
  </w:style>
  <w:style w:type="character" w:customStyle="1" w:styleId="WW-WW8Num35z01111">
    <w:name w:val="WW-WW8Num35z01111"/>
    <w:rsid w:val="00006D37"/>
    <w:rPr>
      <w:rFonts w:ascii="StarSymbol" w:hAnsi="StarSymbol" w:cs="StarSymbol"/>
      <w:sz w:val="18"/>
      <w:szCs w:val="18"/>
    </w:rPr>
  </w:style>
  <w:style w:type="character" w:customStyle="1" w:styleId="WW-WW8Num36z2">
    <w:name w:val="WW-WW8Num36z2"/>
    <w:rsid w:val="00006D37"/>
    <w:rPr>
      <w:rFonts w:ascii="Times New Roman" w:hAnsi="Times New Roman" w:cs="Times New Roman"/>
    </w:rPr>
  </w:style>
  <w:style w:type="character" w:customStyle="1" w:styleId="WW-WW8Num36z7">
    <w:name w:val="WW-WW8Num36z7"/>
    <w:rsid w:val="00006D37"/>
    <w:rPr>
      <w:rFonts w:ascii="Arial" w:hAnsi="Arial"/>
      <w:b/>
      <w:i w:val="0"/>
      <w:sz w:val="28"/>
    </w:rPr>
  </w:style>
  <w:style w:type="character" w:customStyle="1" w:styleId="WW-WW8Num3z015">
    <w:name w:val="WW-WW8Num3z015"/>
    <w:rsid w:val="00006D37"/>
    <w:rPr>
      <w:rFonts w:ascii="Arial" w:hAnsi="Arial"/>
      <w:b/>
      <w:i w:val="0"/>
      <w:sz w:val="28"/>
    </w:rPr>
  </w:style>
  <w:style w:type="character" w:customStyle="1" w:styleId="WW-WW8Num4z015">
    <w:name w:val="WW-WW8Num4z015"/>
    <w:rsid w:val="00006D37"/>
    <w:rPr>
      <w:rFonts w:ascii="Arial" w:hAnsi="Arial"/>
      <w:b/>
      <w:i w:val="0"/>
      <w:sz w:val="28"/>
    </w:rPr>
  </w:style>
  <w:style w:type="character" w:customStyle="1" w:styleId="WW-WW8Num5z015">
    <w:name w:val="WW-WW8Num5z015"/>
    <w:rsid w:val="00006D37"/>
    <w:rPr>
      <w:rFonts w:ascii="Times New Roman" w:hAnsi="Times New Roman" w:cs="Times New Roman"/>
      <w:sz w:val="28"/>
    </w:rPr>
  </w:style>
  <w:style w:type="character" w:customStyle="1" w:styleId="WW-WW8Num5z114">
    <w:name w:val="WW-WW8Num5z114"/>
    <w:rsid w:val="00006D37"/>
    <w:rPr>
      <w:rFonts w:ascii="Courier New" w:hAnsi="Courier New"/>
    </w:rPr>
  </w:style>
  <w:style w:type="character" w:customStyle="1" w:styleId="WW-WW8Num5z214">
    <w:name w:val="WW-WW8Num5z214"/>
    <w:rsid w:val="00006D37"/>
    <w:rPr>
      <w:rFonts w:ascii="Wingdings" w:hAnsi="Wingdings"/>
    </w:rPr>
  </w:style>
  <w:style w:type="character" w:customStyle="1" w:styleId="WW-WW8Num5z314">
    <w:name w:val="WW-WW8Num5z314"/>
    <w:rsid w:val="00006D37"/>
    <w:rPr>
      <w:rFonts w:ascii="Symbol" w:hAnsi="Symbol"/>
    </w:rPr>
  </w:style>
  <w:style w:type="character" w:customStyle="1" w:styleId="WW-WW8Num6z015">
    <w:name w:val="WW-WW8Num6z015"/>
    <w:rsid w:val="00006D37"/>
    <w:rPr>
      <w:rFonts w:ascii="Times New Roman" w:hAnsi="Times New Roman" w:cs="Times New Roman"/>
    </w:rPr>
  </w:style>
  <w:style w:type="character" w:customStyle="1" w:styleId="WW-WW8Num7z03">
    <w:name w:val="WW-WW8Num7z03"/>
    <w:rsid w:val="00006D37"/>
    <w:rPr>
      <w:rFonts w:ascii="Arial" w:hAnsi="Arial"/>
      <w:b/>
      <w:i w:val="0"/>
      <w:sz w:val="28"/>
    </w:rPr>
  </w:style>
  <w:style w:type="character" w:customStyle="1" w:styleId="WW-WW8Num8z014">
    <w:name w:val="WW-WW8Num8z014"/>
    <w:rsid w:val="00006D37"/>
    <w:rPr>
      <w:rFonts w:ascii="Arial" w:hAnsi="Arial"/>
      <w:b/>
      <w:i w:val="0"/>
      <w:sz w:val="28"/>
    </w:rPr>
  </w:style>
  <w:style w:type="character" w:customStyle="1" w:styleId="WW-WW8Num11z01111111111111111111">
    <w:name w:val="WW-WW8Num11z01111111111111111111"/>
    <w:rsid w:val="00006D37"/>
    <w:rPr>
      <w:rFonts w:ascii="Arial" w:hAnsi="Arial"/>
      <w:b w:val="0"/>
      <w:i w:val="0"/>
      <w:sz w:val="48"/>
    </w:rPr>
  </w:style>
  <w:style w:type="character" w:customStyle="1" w:styleId="WW-WW8Num12z014">
    <w:name w:val="WW-WW8Num12z014"/>
    <w:rsid w:val="00006D37"/>
    <w:rPr>
      <w:rFonts w:ascii="Arial" w:hAnsi="Arial"/>
      <w:b/>
      <w:i w:val="0"/>
      <w:sz w:val="28"/>
    </w:rPr>
  </w:style>
  <w:style w:type="character" w:customStyle="1" w:styleId="WW-WW8Num13z015">
    <w:name w:val="WW-WW8Num13z015"/>
    <w:rsid w:val="00006D37"/>
    <w:rPr>
      <w:rFonts w:ascii="Symbol" w:hAnsi="Symbol" w:cs="StarSymbol"/>
      <w:sz w:val="18"/>
      <w:szCs w:val="18"/>
    </w:rPr>
  </w:style>
  <w:style w:type="character" w:customStyle="1" w:styleId="WW-WW8Num14z015">
    <w:name w:val="WW-WW8Num14z015"/>
    <w:rsid w:val="00006D37"/>
    <w:rPr>
      <w:rFonts w:ascii="Symbol" w:hAnsi="Symbol" w:cs="StarSymbol"/>
      <w:sz w:val="18"/>
      <w:szCs w:val="18"/>
    </w:rPr>
  </w:style>
  <w:style w:type="character" w:customStyle="1" w:styleId="WW-WW8Num15z015">
    <w:name w:val="WW-WW8Num15z015"/>
    <w:rsid w:val="00006D37"/>
    <w:rPr>
      <w:rFonts w:ascii="Symbol" w:hAnsi="Symbol" w:cs="StarSymbol"/>
      <w:sz w:val="18"/>
      <w:szCs w:val="18"/>
    </w:rPr>
  </w:style>
  <w:style w:type="character" w:customStyle="1" w:styleId="WW-WW8Num16z015">
    <w:name w:val="WW-WW8Num16z015"/>
    <w:rsid w:val="00006D37"/>
    <w:rPr>
      <w:rFonts w:ascii="Symbol" w:hAnsi="Symbol" w:cs="StarSymbol"/>
      <w:sz w:val="18"/>
      <w:szCs w:val="18"/>
    </w:rPr>
  </w:style>
  <w:style w:type="character" w:customStyle="1" w:styleId="WW-WW8Num17z015">
    <w:name w:val="WW-WW8Num17z015"/>
    <w:rsid w:val="00006D37"/>
    <w:rPr>
      <w:rFonts w:ascii="Symbol" w:hAnsi="Symbol" w:cs="StarSymbol"/>
      <w:sz w:val="18"/>
      <w:szCs w:val="18"/>
    </w:rPr>
  </w:style>
  <w:style w:type="character" w:customStyle="1" w:styleId="WW-WW8Num18z015">
    <w:name w:val="WW-WW8Num18z015"/>
    <w:rsid w:val="00006D37"/>
    <w:rPr>
      <w:rFonts w:ascii="Symbol" w:hAnsi="Symbol" w:cs="StarSymbol"/>
      <w:sz w:val="18"/>
      <w:szCs w:val="18"/>
    </w:rPr>
  </w:style>
  <w:style w:type="character" w:customStyle="1" w:styleId="WW-WW8Num19z015">
    <w:name w:val="WW-WW8Num19z015"/>
    <w:rsid w:val="00006D37"/>
    <w:rPr>
      <w:rFonts w:ascii="Symbol" w:hAnsi="Symbol" w:cs="StarSymbol"/>
      <w:sz w:val="18"/>
      <w:szCs w:val="18"/>
    </w:rPr>
  </w:style>
  <w:style w:type="character" w:customStyle="1" w:styleId="WW-WW8Num20z015">
    <w:name w:val="WW-WW8Num20z015"/>
    <w:rsid w:val="00006D37"/>
    <w:rPr>
      <w:rFonts w:ascii="Symbol" w:hAnsi="Symbol" w:cs="StarSymbol"/>
      <w:sz w:val="18"/>
      <w:szCs w:val="18"/>
    </w:rPr>
  </w:style>
  <w:style w:type="character" w:customStyle="1" w:styleId="WW-WW8Num21z015">
    <w:name w:val="WW-WW8Num21z015"/>
    <w:rsid w:val="00006D37"/>
    <w:rPr>
      <w:rFonts w:ascii="Symbol" w:hAnsi="Symbol" w:cs="StarSymbol"/>
      <w:sz w:val="18"/>
      <w:szCs w:val="18"/>
    </w:rPr>
  </w:style>
  <w:style w:type="character" w:customStyle="1" w:styleId="WW-WW8Num22z015">
    <w:name w:val="WW-WW8Num22z015"/>
    <w:rsid w:val="00006D37"/>
    <w:rPr>
      <w:rFonts w:ascii="Symbol" w:hAnsi="Symbol" w:cs="StarSymbol"/>
      <w:sz w:val="18"/>
      <w:szCs w:val="18"/>
    </w:rPr>
  </w:style>
  <w:style w:type="character" w:customStyle="1" w:styleId="WW-WW8Num23z015">
    <w:name w:val="WW-WW8Num23z015"/>
    <w:rsid w:val="00006D37"/>
    <w:rPr>
      <w:rFonts w:ascii="Symbol" w:hAnsi="Symbol" w:cs="StarSymbol"/>
      <w:sz w:val="18"/>
      <w:szCs w:val="18"/>
    </w:rPr>
  </w:style>
  <w:style w:type="character" w:customStyle="1" w:styleId="WW-WW8Num24z015">
    <w:name w:val="WW-WW8Num24z015"/>
    <w:rsid w:val="00006D37"/>
    <w:rPr>
      <w:rFonts w:ascii="Symbol" w:hAnsi="Symbol" w:cs="StarSymbol"/>
      <w:sz w:val="18"/>
      <w:szCs w:val="18"/>
    </w:rPr>
  </w:style>
  <w:style w:type="character" w:customStyle="1" w:styleId="WW-WW8Num25z015">
    <w:name w:val="WW-WW8Num25z015"/>
    <w:rsid w:val="00006D37"/>
    <w:rPr>
      <w:rFonts w:ascii="Symbol" w:hAnsi="Symbol" w:cs="StarSymbol"/>
      <w:sz w:val="18"/>
      <w:szCs w:val="18"/>
    </w:rPr>
  </w:style>
  <w:style w:type="character" w:customStyle="1" w:styleId="WW-WW8Num28z06">
    <w:name w:val="WW-WW8Num28z06"/>
    <w:rsid w:val="00006D37"/>
    <w:rPr>
      <w:rFonts w:ascii="StarSymbol" w:hAnsi="StarSymbol" w:cs="StarSymbol"/>
      <w:sz w:val="18"/>
      <w:szCs w:val="18"/>
    </w:rPr>
  </w:style>
  <w:style w:type="character" w:customStyle="1" w:styleId="WW-WW8Num29z012">
    <w:name w:val="WW-WW8Num29z012"/>
    <w:rsid w:val="00006D37"/>
    <w:rPr>
      <w:rFonts w:ascii="StarSymbol" w:hAnsi="StarSymbol" w:cs="StarSymbol"/>
      <w:sz w:val="18"/>
      <w:szCs w:val="18"/>
    </w:rPr>
  </w:style>
  <w:style w:type="character" w:customStyle="1" w:styleId="WW-WW8Num30z09">
    <w:name w:val="WW-WW8Num30z09"/>
    <w:rsid w:val="00006D37"/>
    <w:rPr>
      <w:rFonts w:ascii="StarSymbol" w:hAnsi="StarSymbol" w:cs="StarSymbol"/>
      <w:sz w:val="18"/>
      <w:szCs w:val="18"/>
    </w:rPr>
  </w:style>
  <w:style w:type="character" w:customStyle="1" w:styleId="WW-WW8Num31z010">
    <w:name w:val="WW-WW8Num31z010"/>
    <w:rsid w:val="00006D37"/>
    <w:rPr>
      <w:rFonts w:ascii="StarSymbol" w:hAnsi="StarSymbol" w:cs="StarSymbol"/>
      <w:sz w:val="18"/>
      <w:szCs w:val="18"/>
    </w:rPr>
  </w:style>
  <w:style w:type="character" w:customStyle="1" w:styleId="WW-WW8Num32z04">
    <w:name w:val="WW-WW8Num32z04"/>
    <w:rsid w:val="00006D37"/>
    <w:rPr>
      <w:rFonts w:ascii="StarSymbol" w:hAnsi="StarSymbol" w:cs="StarSymbol"/>
      <w:sz w:val="18"/>
      <w:szCs w:val="18"/>
    </w:rPr>
  </w:style>
  <w:style w:type="character" w:customStyle="1" w:styleId="WW-WW8Num33z03">
    <w:name w:val="WW-WW8Num33z03"/>
    <w:rsid w:val="00006D37"/>
    <w:rPr>
      <w:rFonts w:ascii="StarSymbol" w:hAnsi="StarSymbol" w:cs="StarSymbol"/>
      <w:sz w:val="18"/>
      <w:szCs w:val="18"/>
    </w:rPr>
  </w:style>
  <w:style w:type="character" w:customStyle="1" w:styleId="WW-WW8Num34z01">
    <w:name w:val="WW-WW8Num34z01"/>
    <w:rsid w:val="00006D37"/>
    <w:rPr>
      <w:rFonts w:ascii="StarSymbol" w:hAnsi="StarSymbol" w:cs="StarSymbol"/>
      <w:sz w:val="18"/>
      <w:szCs w:val="18"/>
    </w:rPr>
  </w:style>
  <w:style w:type="character" w:customStyle="1" w:styleId="WW-WW8Num35z02">
    <w:name w:val="WW-WW8Num35z02"/>
    <w:rsid w:val="00006D37"/>
    <w:rPr>
      <w:rFonts w:ascii="StarSymbol" w:hAnsi="StarSymbol" w:cs="StarSymbol"/>
      <w:sz w:val="18"/>
      <w:szCs w:val="18"/>
    </w:rPr>
  </w:style>
  <w:style w:type="character" w:customStyle="1" w:styleId="WW-WW8Num36z21">
    <w:name w:val="WW-WW8Num36z21"/>
    <w:rsid w:val="00006D37"/>
    <w:rPr>
      <w:rFonts w:ascii="Times New Roman" w:hAnsi="Times New Roman" w:cs="Times New Roman"/>
    </w:rPr>
  </w:style>
  <w:style w:type="character" w:customStyle="1" w:styleId="WW-WW8Num36z71">
    <w:name w:val="WW-WW8Num36z71"/>
    <w:rsid w:val="00006D37"/>
    <w:rPr>
      <w:rFonts w:ascii="Arial" w:hAnsi="Arial"/>
      <w:b/>
      <w:i w:val="0"/>
      <w:sz w:val="28"/>
    </w:rPr>
  </w:style>
  <w:style w:type="character" w:customStyle="1" w:styleId="WW8Num37z2">
    <w:name w:val="WW8Num37z2"/>
    <w:rsid w:val="00006D37"/>
    <w:rPr>
      <w:rFonts w:ascii="Times New Roman" w:hAnsi="Times New Roman" w:cs="Times New Roman"/>
    </w:rPr>
  </w:style>
  <w:style w:type="character" w:customStyle="1" w:styleId="WW8Num37z7">
    <w:name w:val="WW8Num37z7"/>
    <w:rsid w:val="00006D37"/>
    <w:rPr>
      <w:rFonts w:ascii="Arial" w:hAnsi="Arial"/>
      <w:b/>
      <w:i w:val="0"/>
      <w:sz w:val="28"/>
    </w:rPr>
  </w:style>
  <w:style w:type="character" w:customStyle="1" w:styleId="WW-WW8Num3z016">
    <w:name w:val="WW-WW8Num3z016"/>
    <w:rsid w:val="00006D37"/>
    <w:rPr>
      <w:rFonts w:ascii="Arial" w:hAnsi="Arial"/>
      <w:b/>
      <w:i w:val="0"/>
      <w:sz w:val="28"/>
    </w:rPr>
  </w:style>
  <w:style w:type="character" w:customStyle="1" w:styleId="WW-WW8Num4z016">
    <w:name w:val="WW-WW8Num4z016"/>
    <w:rsid w:val="00006D37"/>
    <w:rPr>
      <w:rFonts w:ascii="Arial" w:hAnsi="Arial"/>
      <w:b/>
      <w:i w:val="0"/>
      <w:sz w:val="28"/>
    </w:rPr>
  </w:style>
  <w:style w:type="character" w:customStyle="1" w:styleId="WW-WW8Num5z016">
    <w:name w:val="WW-WW8Num5z016"/>
    <w:rsid w:val="00006D37"/>
    <w:rPr>
      <w:rFonts w:ascii="Times New Roman" w:hAnsi="Times New Roman" w:cs="Times New Roman"/>
      <w:sz w:val="28"/>
    </w:rPr>
  </w:style>
  <w:style w:type="character" w:customStyle="1" w:styleId="WW-WW8Num5z115">
    <w:name w:val="WW-WW8Num5z115"/>
    <w:rsid w:val="00006D37"/>
    <w:rPr>
      <w:rFonts w:ascii="Courier New" w:hAnsi="Courier New"/>
    </w:rPr>
  </w:style>
  <w:style w:type="character" w:customStyle="1" w:styleId="WW-WW8Num5z215">
    <w:name w:val="WW-WW8Num5z215"/>
    <w:rsid w:val="00006D37"/>
    <w:rPr>
      <w:rFonts w:ascii="Wingdings" w:hAnsi="Wingdings"/>
    </w:rPr>
  </w:style>
  <w:style w:type="character" w:customStyle="1" w:styleId="WW-WW8Num5z315">
    <w:name w:val="WW-WW8Num5z315"/>
    <w:rsid w:val="00006D37"/>
    <w:rPr>
      <w:rFonts w:ascii="Symbol" w:hAnsi="Symbol"/>
    </w:rPr>
  </w:style>
  <w:style w:type="character" w:customStyle="1" w:styleId="WW-WW8Num6z016">
    <w:name w:val="WW-WW8Num6z016"/>
    <w:rsid w:val="00006D37"/>
    <w:rPr>
      <w:rFonts w:ascii="Times New Roman" w:hAnsi="Times New Roman" w:cs="Times New Roman"/>
    </w:rPr>
  </w:style>
  <w:style w:type="character" w:customStyle="1" w:styleId="WW-WW8Num7z04">
    <w:name w:val="WW-WW8Num7z04"/>
    <w:rsid w:val="00006D37"/>
    <w:rPr>
      <w:rFonts w:ascii="Times New Roman" w:hAnsi="Times New Roman" w:cs="Times New Roman"/>
    </w:rPr>
  </w:style>
  <w:style w:type="character" w:customStyle="1" w:styleId="WW-WW8Num8z015">
    <w:name w:val="WW-WW8Num8z015"/>
    <w:rsid w:val="00006D37"/>
    <w:rPr>
      <w:rFonts w:ascii="Arial" w:hAnsi="Arial"/>
      <w:b/>
      <w:i w:val="0"/>
      <w:sz w:val="28"/>
    </w:rPr>
  </w:style>
  <w:style w:type="character" w:customStyle="1" w:styleId="WW-WW8Num11z011111111111111111111">
    <w:name w:val="WW-WW8Num11z011111111111111111111"/>
    <w:rsid w:val="00006D37"/>
    <w:rPr>
      <w:rFonts w:ascii="Arial" w:hAnsi="Arial"/>
      <w:b w:val="0"/>
      <w:i w:val="0"/>
      <w:sz w:val="48"/>
    </w:rPr>
  </w:style>
  <w:style w:type="character" w:customStyle="1" w:styleId="WW-WW8Num12z015">
    <w:name w:val="WW-WW8Num12z015"/>
    <w:rsid w:val="00006D37"/>
    <w:rPr>
      <w:rFonts w:ascii="Arial" w:hAnsi="Arial"/>
      <w:b w:val="0"/>
      <w:i w:val="0"/>
      <w:sz w:val="48"/>
    </w:rPr>
  </w:style>
  <w:style w:type="character" w:customStyle="1" w:styleId="WW-WW8Num13z016">
    <w:name w:val="WW-WW8Num13z016"/>
    <w:rsid w:val="00006D37"/>
    <w:rPr>
      <w:rFonts w:ascii="Symbol" w:hAnsi="Symbol"/>
      <w:b/>
      <w:i w:val="0"/>
      <w:sz w:val="28"/>
    </w:rPr>
  </w:style>
  <w:style w:type="character" w:customStyle="1" w:styleId="WW-WW8Num14z016">
    <w:name w:val="WW-WW8Num14z016"/>
    <w:rsid w:val="00006D37"/>
    <w:rPr>
      <w:rFonts w:ascii="Symbol" w:hAnsi="Symbol" w:cs="StarSymbol"/>
      <w:sz w:val="18"/>
      <w:szCs w:val="18"/>
    </w:rPr>
  </w:style>
  <w:style w:type="character" w:customStyle="1" w:styleId="WW-WW8Num15z016">
    <w:name w:val="WW-WW8Num15z016"/>
    <w:rsid w:val="00006D37"/>
    <w:rPr>
      <w:rFonts w:ascii="Symbol" w:hAnsi="Symbol" w:cs="StarSymbol"/>
      <w:sz w:val="18"/>
      <w:szCs w:val="18"/>
    </w:rPr>
  </w:style>
  <w:style w:type="character" w:customStyle="1" w:styleId="WW-WW8Num16z016">
    <w:name w:val="WW-WW8Num16z016"/>
    <w:rsid w:val="00006D37"/>
    <w:rPr>
      <w:rFonts w:ascii="Symbol" w:hAnsi="Symbol" w:cs="StarSymbol"/>
      <w:sz w:val="18"/>
      <w:szCs w:val="18"/>
    </w:rPr>
  </w:style>
  <w:style w:type="character" w:customStyle="1" w:styleId="WW-WW8Num17z016">
    <w:name w:val="WW-WW8Num17z016"/>
    <w:rsid w:val="00006D37"/>
    <w:rPr>
      <w:rFonts w:ascii="Symbol" w:hAnsi="Symbol" w:cs="StarSymbol"/>
      <w:sz w:val="18"/>
      <w:szCs w:val="18"/>
    </w:rPr>
  </w:style>
  <w:style w:type="character" w:customStyle="1" w:styleId="WW-WW8Num18z016">
    <w:name w:val="WW-WW8Num18z016"/>
    <w:rsid w:val="00006D37"/>
    <w:rPr>
      <w:rFonts w:ascii="Symbol" w:hAnsi="Symbol" w:cs="StarSymbol"/>
      <w:sz w:val="18"/>
      <w:szCs w:val="18"/>
    </w:rPr>
  </w:style>
  <w:style w:type="character" w:customStyle="1" w:styleId="WW-WW8Num19z016">
    <w:name w:val="WW-WW8Num19z016"/>
    <w:rsid w:val="00006D37"/>
    <w:rPr>
      <w:rFonts w:ascii="Symbol" w:hAnsi="Symbol" w:cs="StarSymbol"/>
      <w:sz w:val="18"/>
      <w:szCs w:val="18"/>
    </w:rPr>
  </w:style>
  <w:style w:type="character" w:customStyle="1" w:styleId="WW-WW8Num20z016">
    <w:name w:val="WW-WW8Num20z016"/>
    <w:rsid w:val="00006D37"/>
    <w:rPr>
      <w:rFonts w:ascii="Symbol" w:hAnsi="Symbol" w:cs="StarSymbol"/>
      <w:sz w:val="18"/>
      <w:szCs w:val="18"/>
    </w:rPr>
  </w:style>
  <w:style w:type="character" w:customStyle="1" w:styleId="WW-WW8Num21z016">
    <w:name w:val="WW-WW8Num21z016"/>
    <w:rsid w:val="00006D37"/>
    <w:rPr>
      <w:rFonts w:ascii="Symbol" w:hAnsi="Symbol" w:cs="StarSymbol"/>
      <w:sz w:val="18"/>
      <w:szCs w:val="18"/>
    </w:rPr>
  </w:style>
  <w:style w:type="character" w:customStyle="1" w:styleId="WW-WW8Num22z016">
    <w:name w:val="WW-WW8Num22z016"/>
    <w:rsid w:val="00006D37"/>
    <w:rPr>
      <w:rFonts w:ascii="Symbol" w:hAnsi="Symbol" w:cs="StarSymbol"/>
      <w:sz w:val="18"/>
      <w:szCs w:val="18"/>
    </w:rPr>
  </w:style>
  <w:style w:type="character" w:customStyle="1" w:styleId="WW-WW8Num23z016">
    <w:name w:val="WW-WW8Num23z016"/>
    <w:rsid w:val="00006D37"/>
    <w:rPr>
      <w:rFonts w:ascii="Symbol" w:hAnsi="Symbol" w:cs="StarSymbol"/>
      <w:sz w:val="18"/>
      <w:szCs w:val="18"/>
    </w:rPr>
  </w:style>
  <w:style w:type="character" w:customStyle="1" w:styleId="WW-WW8Num24z016">
    <w:name w:val="WW-WW8Num24z016"/>
    <w:rsid w:val="00006D37"/>
    <w:rPr>
      <w:rFonts w:ascii="Symbol" w:hAnsi="Symbol" w:cs="StarSymbol"/>
      <w:sz w:val="18"/>
      <w:szCs w:val="18"/>
    </w:rPr>
  </w:style>
  <w:style w:type="character" w:customStyle="1" w:styleId="WW-WW8Num25z016">
    <w:name w:val="WW-WW8Num25z016"/>
    <w:rsid w:val="00006D37"/>
    <w:rPr>
      <w:rFonts w:ascii="Symbol" w:hAnsi="Symbol" w:cs="StarSymbol"/>
      <w:sz w:val="18"/>
      <w:szCs w:val="18"/>
    </w:rPr>
  </w:style>
  <w:style w:type="character" w:customStyle="1" w:styleId="WW-WW8Num27z09">
    <w:name w:val="WW-WW8Num27z09"/>
    <w:rsid w:val="00006D37"/>
    <w:rPr>
      <w:rFonts w:ascii="StarSymbol" w:hAnsi="StarSymbol" w:cs="StarSymbol"/>
      <w:sz w:val="18"/>
      <w:szCs w:val="18"/>
    </w:rPr>
  </w:style>
  <w:style w:type="character" w:customStyle="1" w:styleId="WW-WW8Num28z07">
    <w:name w:val="WW-WW8Num28z07"/>
    <w:rsid w:val="00006D37"/>
    <w:rPr>
      <w:rFonts w:ascii="StarSymbol" w:hAnsi="StarSymbol" w:cs="StarSymbol"/>
      <w:sz w:val="18"/>
      <w:szCs w:val="18"/>
    </w:rPr>
  </w:style>
  <w:style w:type="character" w:customStyle="1" w:styleId="WW-WW8Num29z013">
    <w:name w:val="WW-WW8Num29z013"/>
    <w:rsid w:val="00006D37"/>
    <w:rPr>
      <w:rFonts w:ascii="StarSymbol" w:hAnsi="StarSymbol" w:cs="StarSymbol"/>
      <w:sz w:val="18"/>
      <w:szCs w:val="18"/>
    </w:rPr>
  </w:style>
  <w:style w:type="character" w:customStyle="1" w:styleId="WW-WW8Num30z010">
    <w:name w:val="WW-WW8Num30z010"/>
    <w:rsid w:val="00006D37"/>
    <w:rPr>
      <w:rFonts w:ascii="StarSymbol" w:hAnsi="StarSymbol" w:cs="StarSymbol"/>
      <w:sz w:val="18"/>
      <w:szCs w:val="18"/>
    </w:rPr>
  </w:style>
  <w:style w:type="character" w:customStyle="1" w:styleId="WW-WW8Num31z012">
    <w:name w:val="WW-WW8Num31z012"/>
    <w:rsid w:val="00006D37"/>
    <w:rPr>
      <w:rFonts w:ascii="StarSymbol" w:hAnsi="StarSymbol" w:cs="StarSymbol"/>
      <w:sz w:val="18"/>
      <w:szCs w:val="18"/>
    </w:rPr>
  </w:style>
  <w:style w:type="character" w:customStyle="1" w:styleId="WW-WW8Num32z05">
    <w:name w:val="WW-WW8Num32z05"/>
    <w:rsid w:val="00006D37"/>
    <w:rPr>
      <w:rFonts w:ascii="StarSymbol" w:hAnsi="StarSymbol" w:cs="StarSymbol"/>
      <w:sz w:val="18"/>
      <w:szCs w:val="18"/>
    </w:rPr>
  </w:style>
  <w:style w:type="character" w:customStyle="1" w:styleId="WW-WW8Num33z04">
    <w:name w:val="WW-WW8Num33z04"/>
    <w:rsid w:val="00006D37"/>
    <w:rPr>
      <w:rFonts w:ascii="StarSymbol" w:hAnsi="StarSymbol"/>
    </w:rPr>
  </w:style>
  <w:style w:type="character" w:customStyle="1" w:styleId="WW-WW8Num34z02">
    <w:name w:val="WW-WW8Num34z02"/>
    <w:rsid w:val="00006D37"/>
    <w:rPr>
      <w:rFonts w:ascii="StarSymbol" w:hAnsi="StarSymbol" w:cs="StarSymbol"/>
      <w:sz w:val="18"/>
      <w:szCs w:val="18"/>
    </w:rPr>
  </w:style>
  <w:style w:type="character" w:customStyle="1" w:styleId="WW-WW8Num35z03">
    <w:name w:val="WW-WW8Num35z03"/>
    <w:rsid w:val="00006D37"/>
    <w:rPr>
      <w:rFonts w:ascii="StarSymbol" w:hAnsi="StarSymbol"/>
    </w:rPr>
  </w:style>
  <w:style w:type="character" w:customStyle="1" w:styleId="WW-WW8Num36z0111">
    <w:name w:val="WW-WW8Num36z0111"/>
    <w:rsid w:val="00006D37"/>
    <w:rPr>
      <w:rFonts w:ascii="StarSymbol" w:hAnsi="StarSymbol" w:cs="StarSymbol"/>
      <w:sz w:val="18"/>
      <w:szCs w:val="18"/>
    </w:rPr>
  </w:style>
  <w:style w:type="character" w:customStyle="1" w:styleId="WW-WW8Num37z0">
    <w:name w:val="WW-WW8Num37z0"/>
    <w:rsid w:val="00006D37"/>
    <w:rPr>
      <w:rFonts w:ascii="StarSymbol" w:hAnsi="StarSymbol" w:cs="StarSymbol"/>
      <w:sz w:val="18"/>
      <w:szCs w:val="18"/>
    </w:rPr>
  </w:style>
  <w:style w:type="character" w:customStyle="1" w:styleId="WW-WW8Num43z0">
    <w:name w:val="WW-WW8Num43z0"/>
    <w:rsid w:val="00006D37"/>
    <w:rPr>
      <w:rFonts w:ascii="StarSymbol" w:hAnsi="StarSymbol" w:cs="StarSymbol"/>
      <w:sz w:val="18"/>
      <w:szCs w:val="18"/>
    </w:rPr>
  </w:style>
  <w:style w:type="character" w:customStyle="1" w:styleId="WW8Num44z7">
    <w:name w:val="WW8Num44z7"/>
    <w:rsid w:val="00006D37"/>
    <w:rPr>
      <w:rFonts w:ascii="Arial" w:hAnsi="Arial"/>
      <w:b/>
      <w:i w:val="0"/>
      <w:sz w:val="28"/>
    </w:rPr>
  </w:style>
  <w:style w:type="character" w:customStyle="1" w:styleId="WW-WW8Num3z017">
    <w:name w:val="WW-WW8Num3z017"/>
    <w:rsid w:val="00006D37"/>
    <w:rPr>
      <w:rFonts w:ascii="Arial" w:hAnsi="Arial"/>
      <w:b/>
      <w:i w:val="0"/>
      <w:sz w:val="28"/>
    </w:rPr>
  </w:style>
  <w:style w:type="character" w:customStyle="1" w:styleId="WW-WW8Num4z017">
    <w:name w:val="WW-WW8Num4z017"/>
    <w:rsid w:val="00006D37"/>
    <w:rPr>
      <w:rFonts w:ascii="Arial" w:hAnsi="Arial"/>
      <w:b/>
      <w:i w:val="0"/>
      <w:sz w:val="28"/>
    </w:rPr>
  </w:style>
  <w:style w:type="character" w:customStyle="1" w:styleId="WW-WW8Num5z017">
    <w:name w:val="WW-WW8Num5z017"/>
    <w:rsid w:val="00006D37"/>
    <w:rPr>
      <w:rFonts w:ascii="Times New Roman" w:hAnsi="Times New Roman" w:cs="Times New Roman"/>
    </w:rPr>
  </w:style>
  <w:style w:type="character" w:customStyle="1" w:styleId="WW-WW8Num6z017">
    <w:name w:val="WW-WW8Num6z017"/>
    <w:rsid w:val="00006D37"/>
    <w:rPr>
      <w:rFonts w:ascii="Times New Roman" w:hAnsi="Times New Roman" w:cs="Times New Roman"/>
    </w:rPr>
  </w:style>
  <w:style w:type="character" w:customStyle="1" w:styleId="WW-WW8Num7z05">
    <w:name w:val="WW-WW8Num7z05"/>
    <w:rsid w:val="00006D37"/>
    <w:rPr>
      <w:rFonts w:ascii="Arial" w:hAnsi="Arial"/>
      <w:b/>
      <w:i w:val="0"/>
      <w:sz w:val="28"/>
    </w:rPr>
  </w:style>
  <w:style w:type="character" w:customStyle="1" w:styleId="WW-WW8Num10z02">
    <w:name w:val="WW-WW8Num10z02"/>
    <w:rsid w:val="00006D37"/>
    <w:rPr>
      <w:rFonts w:ascii="Arial" w:hAnsi="Arial"/>
      <w:b w:val="0"/>
      <w:i w:val="0"/>
      <w:sz w:val="48"/>
    </w:rPr>
  </w:style>
  <w:style w:type="character" w:customStyle="1" w:styleId="WW-WW8Num11z02">
    <w:name w:val="WW-WW8Num11z02"/>
    <w:rsid w:val="00006D37"/>
    <w:rPr>
      <w:rFonts w:ascii="Arial" w:hAnsi="Arial"/>
      <w:b w:val="0"/>
      <w:i w:val="0"/>
      <w:sz w:val="48"/>
    </w:rPr>
  </w:style>
  <w:style w:type="character" w:customStyle="1" w:styleId="WW-WW8Num12z016">
    <w:name w:val="WW-WW8Num12z016"/>
    <w:rsid w:val="00006D37"/>
    <w:rPr>
      <w:rFonts w:ascii="Symbol" w:hAnsi="Symbol"/>
      <w:b/>
      <w:i w:val="0"/>
      <w:sz w:val="28"/>
    </w:rPr>
  </w:style>
  <w:style w:type="character" w:customStyle="1" w:styleId="WW-WW8Num13z017">
    <w:name w:val="WW-WW8Num13z017"/>
    <w:rsid w:val="00006D37"/>
    <w:rPr>
      <w:rFonts w:ascii="Symbol" w:hAnsi="Symbol" w:cs="StarSymbol"/>
      <w:sz w:val="18"/>
      <w:szCs w:val="18"/>
    </w:rPr>
  </w:style>
  <w:style w:type="character" w:customStyle="1" w:styleId="WW-WW8Num14z017">
    <w:name w:val="WW-WW8Num14z017"/>
    <w:rsid w:val="00006D37"/>
    <w:rPr>
      <w:rFonts w:ascii="Symbol" w:hAnsi="Symbol" w:cs="StarSymbol"/>
      <w:sz w:val="18"/>
      <w:szCs w:val="18"/>
    </w:rPr>
  </w:style>
  <w:style w:type="character" w:customStyle="1" w:styleId="WW-WW8Num15z017">
    <w:name w:val="WW-WW8Num15z017"/>
    <w:rsid w:val="00006D37"/>
    <w:rPr>
      <w:rFonts w:ascii="Symbol" w:hAnsi="Symbol" w:cs="StarSymbol"/>
      <w:sz w:val="18"/>
      <w:szCs w:val="18"/>
    </w:rPr>
  </w:style>
  <w:style w:type="character" w:customStyle="1" w:styleId="WW-WW8Num16z017">
    <w:name w:val="WW-WW8Num16z017"/>
    <w:rsid w:val="00006D37"/>
    <w:rPr>
      <w:rFonts w:ascii="Symbol" w:hAnsi="Symbol" w:cs="StarSymbol"/>
      <w:sz w:val="18"/>
      <w:szCs w:val="18"/>
    </w:rPr>
  </w:style>
  <w:style w:type="character" w:customStyle="1" w:styleId="WW-WW8Num17z017">
    <w:name w:val="WW-WW8Num17z017"/>
    <w:rsid w:val="00006D37"/>
    <w:rPr>
      <w:rFonts w:ascii="Symbol" w:hAnsi="Symbol" w:cs="StarSymbol"/>
      <w:sz w:val="18"/>
      <w:szCs w:val="18"/>
    </w:rPr>
  </w:style>
  <w:style w:type="character" w:customStyle="1" w:styleId="WW-WW8Num18z017">
    <w:name w:val="WW-WW8Num18z017"/>
    <w:rsid w:val="00006D37"/>
    <w:rPr>
      <w:rFonts w:ascii="Symbol" w:hAnsi="Symbol" w:cs="StarSymbol"/>
      <w:sz w:val="18"/>
      <w:szCs w:val="18"/>
    </w:rPr>
  </w:style>
  <w:style w:type="character" w:customStyle="1" w:styleId="WW-WW8Num19z017">
    <w:name w:val="WW-WW8Num19z017"/>
    <w:rsid w:val="00006D37"/>
    <w:rPr>
      <w:rFonts w:ascii="Symbol" w:hAnsi="Symbol" w:cs="StarSymbol"/>
      <w:sz w:val="18"/>
      <w:szCs w:val="18"/>
    </w:rPr>
  </w:style>
  <w:style w:type="character" w:customStyle="1" w:styleId="WW-WW8Num20z017">
    <w:name w:val="WW-WW8Num20z017"/>
    <w:rsid w:val="00006D37"/>
    <w:rPr>
      <w:rFonts w:ascii="Symbol" w:hAnsi="Symbol" w:cs="StarSymbol"/>
      <w:sz w:val="18"/>
      <w:szCs w:val="18"/>
    </w:rPr>
  </w:style>
  <w:style w:type="character" w:customStyle="1" w:styleId="WW-WW8Num21z017">
    <w:name w:val="WW-WW8Num21z017"/>
    <w:rsid w:val="00006D37"/>
    <w:rPr>
      <w:rFonts w:ascii="Symbol" w:hAnsi="Symbol" w:cs="StarSymbol"/>
      <w:sz w:val="18"/>
      <w:szCs w:val="18"/>
    </w:rPr>
  </w:style>
  <w:style w:type="character" w:customStyle="1" w:styleId="WW-WW8Num22z017">
    <w:name w:val="WW-WW8Num22z017"/>
    <w:rsid w:val="00006D37"/>
    <w:rPr>
      <w:rFonts w:ascii="Symbol" w:hAnsi="Symbol" w:cs="StarSymbol"/>
      <w:sz w:val="18"/>
      <w:szCs w:val="18"/>
    </w:rPr>
  </w:style>
  <w:style w:type="character" w:customStyle="1" w:styleId="WW-WW8Num23z017">
    <w:name w:val="WW-WW8Num23z017"/>
    <w:rsid w:val="00006D37"/>
    <w:rPr>
      <w:rFonts w:ascii="Symbol" w:hAnsi="Symbol" w:cs="StarSymbol"/>
      <w:sz w:val="18"/>
      <w:szCs w:val="18"/>
    </w:rPr>
  </w:style>
  <w:style w:type="character" w:customStyle="1" w:styleId="WW-WW8Num24z017">
    <w:name w:val="WW-WW8Num24z017"/>
    <w:rsid w:val="00006D37"/>
    <w:rPr>
      <w:rFonts w:ascii="Symbol" w:hAnsi="Symbol" w:cs="StarSymbol"/>
      <w:sz w:val="18"/>
      <w:szCs w:val="18"/>
    </w:rPr>
  </w:style>
  <w:style w:type="character" w:customStyle="1" w:styleId="WW-WW8Num26z014">
    <w:name w:val="WW-WW8Num26z014"/>
    <w:rsid w:val="00006D37"/>
    <w:rPr>
      <w:rFonts w:ascii="StarSymbol" w:hAnsi="StarSymbol" w:cs="StarSymbol"/>
      <w:sz w:val="18"/>
      <w:szCs w:val="18"/>
    </w:rPr>
  </w:style>
  <w:style w:type="character" w:customStyle="1" w:styleId="WW-WW8Num27z010">
    <w:name w:val="WW-WW8Num27z010"/>
    <w:rsid w:val="00006D37"/>
    <w:rPr>
      <w:rFonts w:ascii="StarSymbol" w:hAnsi="StarSymbol" w:cs="StarSymbol"/>
      <w:sz w:val="18"/>
      <w:szCs w:val="18"/>
    </w:rPr>
  </w:style>
  <w:style w:type="character" w:customStyle="1" w:styleId="WW-WW8Num28z08">
    <w:name w:val="WW-WW8Num28z08"/>
    <w:rsid w:val="00006D37"/>
    <w:rPr>
      <w:rFonts w:ascii="StarSymbol" w:hAnsi="StarSymbol" w:cs="StarSymbol"/>
      <w:sz w:val="18"/>
      <w:szCs w:val="18"/>
    </w:rPr>
  </w:style>
  <w:style w:type="character" w:customStyle="1" w:styleId="WW-WW8Num29z014">
    <w:name w:val="WW-WW8Num29z014"/>
    <w:rsid w:val="00006D37"/>
    <w:rPr>
      <w:rFonts w:ascii="StarSymbol" w:hAnsi="StarSymbol" w:cs="StarSymbol"/>
      <w:sz w:val="18"/>
      <w:szCs w:val="18"/>
    </w:rPr>
  </w:style>
  <w:style w:type="character" w:customStyle="1" w:styleId="WW-WW8Num30z012">
    <w:name w:val="WW-WW8Num30z012"/>
    <w:rsid w:val="00006D37"/>
    <w:rPr>
      <w:rFonts w:ascii="StarSymbol" w:hAnsi="StarSymbol" w:cs="StarSymbol"/>
      <w:sz w:val="18"/>
      <w:szCs w:val="18"/>
    </w:rPr>
  </w:style>
  <w:style w:type="character" w:customStyle="1" w:styleId="WW-WW8Num31z013">
    <w:name w:val="WW-WW8Num31z013"/>
    <w:rsid w:val="00006D37"/>
    <w:rPr>
      <w:rFonts w:ascii="StarSymbol" w:hAnsi="StarSymbol"/>
    </w:rPr>
  </w:style>
  <w:style w:type="character" w:customStyle="1" w:styleId="WW-WW8Num32z06">
    <w:name w:val="WW-WW8Num32z06"/>
    <w:rsid w:val="00006D37"/>
    <w:rPr>
      <w:rFonts w:ascii="StarSymbol" w:hAnsi="StarSymbol" w:cs="StarSymbol"/>
      <w:sz w:val="18"/>
      <w:szCs w:val="18"/>
    </w:rPr>
  </w:style>
  <w:style w:type="character" w:customStyle="1" w:styleId="WW-WW8Num33z05">
    <w:name w:val="WW-WW8Num33z05"/>
    <w:rsid w:val="00006D37"/>
    <w:rPr>
      <w:rFonts w:ascii="StarSymbol" w:hAnsi="StarSymbol" w:cs="StarSymbol"/>
      <w:sz w:val="18"/>
      <w:szCs w:val="18"/>
    </w:rPr>
  </w:style>
  <w:style w:type="character" w:customStyle="1" w:styleId="WW-WW8Num34z03">
    <w:name w:val="WW-WW8Num34z03"/>
    <w:rsid w:val="00006D37"/>
    <w:rPr>
      <w:rFonts w:ascii="StarSymbol" w:hAnsi="StarSymbol" w:cs="StarSymbol"/>
      <w:sz w:val="18"/>
      <w:szCs w:val="18"/>
    </w:rPr>
  </w:style>
  <w:style w:type="character" w:customStyle="1" w:styleId="WW-WW8Num39z0">
    <w:name w:val="WW-WW8Num39z0"/>
    <w:rsid w:val="00006D37"/>
    <w:rPr>
      <w:rFonts w:ascii="StarSymbol" w:hAnsi="StarSymbol" w:cs="StarSymbol"/>
      <w:sz w:val="18"/>
      <w:szCs w:val="18"/>
    </w:rPr>
  </w:style>
  <w:style w:type="character" w:customStyle="1" w:styleId="WW8Num40z0">
    <w:name w:val="WW8Num40z0"/>
    <w:rsid w:val="00006D37"/>
    <w:rPr>
      <w:rFonts w:ascii="StarSymbol" w:hAnsi="StarSymbol" w:cs="StarSymbol"/>
      <w:sz w:val="18"/>
      <w:szCs w:val="18"/>
    </w:rPr>
  </w:style>
  <w:style w:type="character" w:customStyle="1" w:styleId="WW-WW8Num3z018">
    <w:name w:val="WW-WW8Num3z018"/>
    <w:rsid w:val="00006D37"/>
    <w:rPr>
      <w:rFonts w:ascii="Arial" w:hAnsi="Arial"/>
      <w:b/>
      <w:i w:val="0"/>
      <w:sz w:val="28"/>
    </w:rPr>
  </w:style>
  <w:style w:type="character" w:customStyle="1" w:styleId="WW-WW8Num4z018">
    <w:name w:val="WW-WW8Num4z018"/>
    <w:rsid w:val="00006D37"/>
    <w:rPr>
      <w:rFonts w:ascii="Arial" w:hAnsi="Arial"/>
      <w:b/>
      <w:i w:val="0"/>
      <w:sz w:val="28"/>
    </w:rPr>
  </w:style>
  <w:style w:type="character" w:customStyle="1" w:styleId="WW-WW8Num5z018">
    <w:name w:val="WW-WW8Num5z018"/>
    <w:rsid w:val="00006D37"/>
    <w:rPr>
      <w:rFonts w:ascii="Times New Roman" w:hAnsi="Times New Roman" w:cs="Times New Roman"/>
    </w:rPr>
  </w:style>
  <w:style w:type="character" w:customStyle="1" w:styleId="WW-WW8Num6z018">
    <w:name w:val="WW-WW8Num6z018"/>
    <w:rsid w:val="00006D37"/>
    <w:rPr>
      <w:rFonts w:ascii="Times New Roman" w:hAnsi="Times New Roman" w:cs="Times New Roman"/>
    </w:rPr>
  </w:style>
  <w:style w:type="character" w:customStyle="1" w:styleId="WW-WW8Num7z06">
    <w:name w:val="WW-WW8Num7z06"/>
    <w:rsid w:val="00006D37"/>
    <w:rPr>
      <w:rFonts w:ascii="Arial" w:hAnsi="Arial"/>
      <w:b/>
      <w:i w:val="0"/>
      <w:sz w:val="28"/>
    </w:rPr>
  </w:style>
  <w:style w:type="character" w:customStyle="1" w:styleId="WW-WW8Num10z03">
    <w:name w:val="WW-WW8Num10z03"/>
    <w:rsid w:val="00006D37"/>
    <w:rPr>
      <w:rFonts w:ascii="Arial" w:hAnsi="Arial"/>
      <w:b w:val="0"/>
      <w:i w:val="0"/>
      <w:sz w:val="48"/>
    </w:rPr>
  </w:style>
  <w:style w:type="character" w:customStyle="1" w:styleId="WW-WW8Num11z03">
    <w:name w:val="WW-WW8Num11z03"/>
    <w:rsid w:val="00006D37"/>
    <w:rPr>
      <w:rFonts w:ascii="Arial" w:hAnsi="Arial"/>
      <w:b w:val="0"/>
      <w:i w:val="0"/>
      <w:sz w:val="48"/>
    </w:rPr>
  </w:style>
  <w:style w:type="character" w:customStyle="1" w:styleId="WW-WW8Num12z017">
    <w:name w:val="WW-WW8Num12z017"/>
    <w:rsid w:val="00006D37"/>
    <w:rPr>
      <w:rFonts w:ascii="Symbol" w:hAnsi="Symbol"/>
      <w:b/>
      <w:i w:val="0"/>
      <w:sz w:val="28"/>
    </w:rPr>
  </w:style>
  <w:style w:type="character" w:customStyle="1" w:styleId="WW-WW8Num13z018">
    <w:name w:val="WW-WW8Num13z018"/>
    <w:rsid w:val="00006D37"/>
    <w:rPr>
      <w:rFonts w:ascii="Symbol" w:hAnsi="Symbol" w:cs="StarSymbol"/>
      <w:sz w:val="18"/>
      <w:szCs w:val="18"/>
    </w:rPr>
  </w:style>
  <w:style w:type="character" w:customStyle="1" w:styleId="WW-WW8Num14z018">
    <w:name w:val="WW-WW8Num14z018"/>
    <w:rsid w:val="00006D37"/>
    <w:rPr>
      <w:rFonts w:ascii="Symbol" w:hAnsi="Symbol" w:cs="StarSymbol"/>
      <w:sz w:val="18"/>
      <w:szCs w:val="18"/>
    </w:rPr>
  </w:style>
  <w:style w:type="character" w:customStyle="1" w:styleId="WW-WW8Num15z018">
    <w:name w:val="WW-WW8Num15z018"/>
    <w:rsid w:val="00006D37"/>
    <w:rPr>
      <w:rFonts w:ascii="Symbol" w:hAnsi="Symbol" w:cs="StarSymbol"/>
      <w:sz w:val="18"/>
      <w:szCs w:val="18"/>
    </w:rPr>
  </w:style>
  <w:style w:type="character" w:customStyle="1" w:styleId="WW-WW8Num16z018">
    <w:name w:val="WW-WW8Num16z018"/>
    <w:rsid w:val="00006D37"/>
    <w:rPr>
      <w:rFonts w:ascii="Symbol" w:hAnsi="Symbol" w:cs="StarSymbol"/>
      <w:sz w:val="18"/>
      <w:szCs w:val="18"/>
    </w:rPr>
  </w:style>
  <w:style w:type="character" w:customStyle="1" w:styleId="WW-WW8Num17z018">
    <w:name w:val="WW-WW8Num17z018"/>
    <w:rsid w:val="00006D37"/>
    <w:rPr>
      <w:rFonts w:ascii="Symbol" w:hAnsi="Symbol" w:cs="StarSymbol"/>
      <w:sz w:val="18"/>
      <w:szCs w:val="18"/>
    </w:rPr>
  </w:style>
  <w:style w:type="character" w:customStyle="1" w:styleId="WW-WW8Num18z018">
    <w:name w:val="WW-WW8Num18z018"/>
    <w:rsid w:val="00006D37"/>
    <w:rPr>
      <w:rFonts w:ascii="Symbol" w:hAnsi="Symbol" w:cs="StarSymbol"/>
      <w:sz w:val="18"/>
      <w:szCs w:val="18"/>
    </w:rPr>
  </w:style>
  <w:style w:type="character" w:customStyle="1" w:styleId="WW-WW8Num19z018">
    <w:name w:val="WW-WW8Num19z018"/>
    <w:rsid w:val="00006D37"/>
    <w:rPr>
      <w:rFonts w:ascii="Symbol" w:hAnsi="Symbol" w:cs="StarSymbol"/>
      <w:sz w:val="18"/>
      <w:szCs w:val="18"/>
    </w:rPr>
  </w:style>
  <w:style w:type="character" w:customStyle="1" w:styleId="WW-WW8Num20z018">
    <w:name w:val="WW-WW8Num20z018"/>
    <w:rsid w:val="00006D37"/>
    <w:rPr>
      <w:rFonts w:ascii="Symbol" w:hAnsi="Symbol" w:cs="StarSymbol"/>
      <w:sz w:val="18"/>
      <w:szCs w:val="18"/>
    </w:rPr>
  </w:style>
  <w:style w:type="character" w:customStyle="1" w:styleId="WW-WW8Num21z018">
    <w:name w:val="WW-WW8Num21z018"/>
    <w:rsid w:val="00006D37"/>
    <w:rPr>
      <w:rFonts w:ascii="Symbol" w:hAnsi="Symbol" w:cs="StarSymbol"/>
      <w:sz w:val="18"/>
      <w:szCs w:val="18"/>
    </w:rPr>
  </w:style>
  <w:style w:type="character" w:customStyle="1" w:styleId="WW-WW8Num22z018">
    <w:name w:val="WW-WW8Num22z018"/>
    <w:rsid w:val="00006D37"/>
    <w:rPr>
      <w:rFonts w:ascii="Symbol" w:hAnsi="Symbol" w:cs="StarSymbol"/>
      <w:sz w:val="18"/>
      <w:szCs w:val="18"/>
    </w:rPr>
  </w:style>
  <w:style w:type="character" w:customStyle="1" w:styleId="WW-WW8Num23z018">
    <w:name w:val="WW-WW8Num23z018"/>
    <w:rsid w:val="00006D37"/>
    <w:rPr>
      <w:rFonts w:ascii="Symbol" w:hAnsi="Symbol" w:cs="StarSymbol"/>
      <w:sz w:val="18"/>
      <w:szCs w:val="18"/>
    </w:rPr>
  </w:style>
  <w:style w:type="character" w:customStyle="1" w:styleId="WW-WW8Num24z018">
    <w:name w:val="WW-WW8Num24z018"/>
    <w:rsid w:val="00006D37"/>
    <w:rPr>
      <w:rFonts w:ascii="Symbol" w:hAnsi="Symbol" w:cs="StarSymbol"/>
      <w:sz w:val="18"/>
      <w:szCs w:val="18"/>
    </w:rPr>
  </w:style>
  <w:style w:type="character" w:customStyle="1" w:styleId="WW-WW8Num26z015">
    <w:name w:val="WW-WW8Num26z015"/>
    <w:rsid w:val="00006D37"/>
    <w:rPr>
      <w:rFonts w:ascii="StarSymbol" w:hAnsi="StarSymbol" w:cs="StarSymbol"/>
      <w:sz w:val="18"/>
      <w:szCs w:val="18"/>
    </w:rPr>
  </w:style>
  <w:style w:type="character" w:customStyle="1" w:styleId="WW-WW8Num27z012">
    <w:name w:val="WW-WW8Num27z012"/>
    <w:rsid w:val="00006D37"/>
    <w:rPr>
      <w:rFonts w:ascii="StarSymbol" w:hAnsi="StarSymbol" w:cs="StarSymbol"/>
      <w:sz w:val="18"/>
      <w:szCs w:val="18"/>
    </w:rPr>
  </w:style>
  <w:style w:type="character" w:customStyle="1" w:styleId="WW-WW8Num28z09">
    <w:name w:val="WW-WW8Num28z09"/>
    <w:rsid w:val="00006D37"/>
    <w:rPr>
      <w:rFonts w:ascii="StarSymbol" w:hAnsi="StarSymbol" w:cs="StarSymbol"/>
      <w:sz w:val="18"/>
      <w:szCs w:val="18"/>
    </w:rPr>
  </w:style>
  <w:style w:type="character" w:customStyle="1" w:styleId="WW-WW8Num29z015">
    <w:name w:val="WW-WW8Num29z015"/>
    <w:rsid w:val="00006D37"/>
    <w:rPr>
      <w:rFonts w:ascii="StarSymbol" w:hAnsi="StarSymbol" w:cs="StarSymbol"/>
      <w:sz w:val="18"/>
      <w:szCs w:val="18"/>
    </w:rPr>
  </w:style>
  <w:style w:type="character" w:customStyle="1" w:styleId="WW-WW8Num30z013">
    <w:name w:val="WW-WW8Num30z013"/>
    <w:rsid w:val="00006D37"/>
    <w:rPr>
      <w:rFonts w:ascii="StarSymbol" w:hAnsi="StarSymbol" w:cs="StarSymbol"/>
      <w:sz w:val="18"/>
      <w:szCs w:val="18"/>
    </w:rPr>
  </w:style>
  <w:style w:type="character" w:customStyle="1" w:styleId="WW-WW8Num31z014">
    <w:name w:val="WW-WW8Num31z014"/>
    <w:rsid w:val="00006D37"/>
    <w:rPr>
      <w:rFonts w:ascii="StarSymbol" w:hAnsi="StarSymbol"/>
    </w:rPr>
  </w:style>
  <w:style w:type="character" w:customStyle="1" w:styleId="WW-WW8Num32z07">
    <w:name w:val="WW-WW8Num32z07"/>
    <w:rsid w:val="00006D37"/>
    <w:rPr>
      <w:rFonts w:ascii="StarSymbol" w:hAnsi="StarSymbol" w:cs="StarSymbol"/>
      <w:sz w:val="18"/>
      <w:szCs w:val="18"/>
    </w:rPr>
  </w:style>
  <w:style w:type="character" w:customStyle="1" w:styleId="WW-WW8Num33z06">
    <w:name w:val="WW-WW8Num33z06"/>
    <w:rsid w:val="00006D37"/>
    <w:rPr>
      <w:rFonts w:ascii="StarSymbol" w:hAnsi="StarSymbol" w:cs="StarSymbol"/>
      <w:sz w:val="18"/>
      <w:szCs w:val="18"/>
    </w:rPr>
  </w:style>
  <w:style w:type="character" w:customStyle="1" w:styleId="WW-WW8Num34z04">
    <w:name w:val="WW-WW8Num34z04"/>
    <w:rsid w:val="00006D37"/>
    <w:rPr>
      <w:rFonts w:ascii="StarSymbol" w:hAnsi="StarSymbol" w:cs="StarSymbol"/>
      <w:sz w:val="18"/>
      <w:szCs w:val="18"/>
    </w:rPr>
  </w:style>
  <w:style w:type="character" w:customStyle="1" w:styleId="WW-WW8Num39z01">
    <w:name w:val="WW-WW8Num39z01"/>
    <w:rsid w:val="00006D37"/>
    <w:rPr>
      <w:rFonts w:ascii="StarSymbol" w:hAnsi="StarSymbol" w:cs="StarSymbol"/>
      <w:sz w:val="18"/>
      <w:szCs w:val="18"/>
    </w:rPr>
  </w:style>
  <w:style w:type="character" w:customStyle="1" w:styleId="WW-WW8Num40z0">
    <w:name w:val="WW-WW8Num40z0"/>
    <w:rsid w:val="00006D37"/>
    <w:rPr>
      <w:rFonts w:ascii="StarSymbol" w:hAnsi="StarSymbol" w:cs="StarSymbol"/>
      <w:sz w:val="18"/>
      <w:szCs w:val="18"/>
    </w:rPr>
  </w:style>
  <w:style w:type="character" w:customStyle="1" w:styleId="WW8Num41z0">
    <w:name w:val="WW8Num41z0"/>
    <w:rsid w:val="00006D37"/>
    <w:rPr>
      <w:rFonts w:ascii="StarSymbol" w:hAnsi="StarSymbol" w:cs="StarSymbol"/>
      <w:sz w:val="18"/>
      <w:szCs w:val="18"/>
    </w:rPr>
  </w:style>
  <w:style w:type="character" w:customStyle="1" w:styleId="WW-WW8Num3z019">
    <w:name w:val="WW-WW8Num3z019"/>
    <w:rsid w:val="00006D37"/>
    <w:rPr>
      <w:rFonts w:ascii="Arial" w:hAnsi="Arial"/>
      <w:b/>
      <w:i w:val="0"/>
      <w:sz w:val="28"/>
    </w:rPr>
  </w:style>
  <w:style w:type="character" w:customStyle="1" w:styleId="WW-WW8Num4z019">
    <w:name w:val="WW-WW8Num4z019"/>
    <w:rsid w:val="00006D37"/>
    <w:rPr>
      <w:rFonts w:ascii="Arial" w:hAnsi="Arial"/>
      <w:b/>
      <w:i w:val="0"/>
      <w:sz w:val="28"/>
    </w:rPr>
  </w:style>
  <w:style w:type="character" w:customStyle="1" w:styleId="WW-WW8Num5z019">
    <w:name w:val="WW-WW8Num5z019"/>
    <w:rsid w:val="00006D37"/>
    <w:rPr>
      <w:rFonts w:ascii="Times New Roman" w:hAnsi="Times New Roman" w:cs="Times New Roman"/>
    </w:rPr>
  </w:style>
  <w:style w:type="character" w:customStyle="1" w:styleId="WW-WW8Num6z019">
    <w:name w:val="WW-WW8Num6z019"/>
    <w:rsid w:val="00006D37"/>
    <w:rPr>
      <w:rFonts w:ascii="Times New Roman" w:hAnsi="Times New Roman" w:cs="Times New Roman"/>
    </w:rPr>
  </w:style>
  <w:style w:type="character" w:customStyle="1" w:styleId="WW-WW8Num7z07">
    <w:name w:val="WW-WW8Num7z07"/>
    <w:rsid w:val="00006D37"/>
    <w:rPr>
      <w:rFonts w:ascii="Arial" w:hAnsi="Arial"/>
      <w:b/>
      <w:i w:val="0"/>
      <w:sz w:val="28"/>
    </w:rPr>
  </w:style>
  <w:style w:type="character" w:customStyle="1" w:styleId="WW-WW8Num10z04">
    <w:name w:val="WW-WW8Num10z04"/>
    <w:rsid w:val="00006D37"/>
    <w:rPr>
      <w:rFonts w:ascii="Arial" w:hAnsi="Arial"/>
      <w:b w:val="0"/>
      <w:i w:val="0"/>
      <w:sz w:val="48"/>
    </w:rPr>
  </w:style>
  <w:style w:type="character" w:customStyle="1" w:styleId="WW-WW8Num11z04">
    <w:name w:val="WW-WW8Num11z04"/>
    <w:rsid w:val="00006D37"/>
    <w:rPr>
      <w:rFonts w:ascii="Arial" w:hAnsi="Arial"/>
      <w:b w:val="0"/>
      <w:i w:val="0"/>
      <w:sz w:val="48"/>
    </w:rPr>
  </w:style>
  <w:style w:type="character" w:customStyle="1" w:styleId="WW-WW8Num12z018">
    <w:name w:val="WW-WW8Num12z018"/>
    <w:rsid w:val="00006D37"/>
    <w:rPr>
      <w:rFonts w:ascii="Symbol" w:hAnsi="Symbol"/>
      <w:b/>
      <w:i w:val="0"/>
      <w:sz w:val="28"/>
    </w:rPr>
  </w:style>
  <w:style w:type="character" w:customStyle="1" w:styleId="WW-WW8Num13z019">
    <w:name w:val="WW-WW8Num13z019"/>
    <w:rsid w:val="00006D37"/>
    <w:rPr>
      <w:rFonts w:ascii="Symbol" w:hAnsi="Symbol" w:cs="StarSymbol"/>
      <w:sz w:val="18"/>
      <w:szCs w:val="18"/>
    </w:rPr>
  </w:style>
  <w:style w:type="character" w:customStyle="1" w:styleId="WW-WW8Num14z019">
    <w:name w:val="WW-WW8Num14z019"/>
    <w:rsid w:val="00006D37"/>
    <w:rPr>
      <w:rFonts w:ascii="Symbol" w:hAnsi="Symbol" w:cs="StarSymbol"/>
      <w:sz w:val="18"/>
      <w:szCs w:val="18"/>
    </w:rPr>
  </w:style>
  <w:style w:type="character" w:customStyle="1" w:styleId="WW-WW8Num15z019">
    <w:name w:val="WW-WW8Num15z019"/>
    <w:rsid w:val="00006D37"/>
    <w:rPr>
      <w:rFonts w:ascii="Symbol" w:hAnsi="Symbol" w:cs="StarSymbol"/>
      <w:sz w:val="18"/>
      <w:szCs w:val="18"/>
    </w:rPr>
  </w:style>
  <w:style w:type="character" w:customStyle="1" w:styleId="WW-WW8Num16z019">
    <w:name w:val="WW-WW8Num16z019"/>
    <w:rsid w:val="00006D37"/>
    <w:rPr>
      <w:rFonts w:ascii="Symbol" w:hAnsi="Symbol" w:cs="StarSymbol"/>
      <w:sz w:val="18"/>
      <w:szCs w:val="18"/>
    </w:rPr>
  </w:style>
  <w:style w:type="character" w:customStyle="1" w:styleId="WW-WW8Num17z019">
    <w:name w:val="WW-WW8Num17z019"/>
    <w:rsid w:val="00006D37"/>
    <w:rPr>
      <w:rFonts w:ascii="Symbol" w:hAnsi="Symbol" w:cs="StarSymbol"/>
      <w:sz w:val="18"/>
      <w:szCs w:val="18"/>
    </w:rPr>
  </w:style>
  <w:style w:type="character" w:customStyle="1" w:styleId="WW-WW8Num18z019">
    <w:name w:val="WW-WW8Num18z019"/>
    <w:rsid w:val="00006D37"/>
    <w:rPr>
      <w:rFonts w:ascii="Symbol" w:hAnsi="Symbol" w:cs="StarSymbol"/>
      <w:sz w:val="18"/>
      <w:szCs w:val="18"/>
    </w:rPr>
  </w:style>
  <w:style w:type="character" w:customStyle="1" w:styleId="WW-WW8Num19z019">
    <w:name w:val="WW-WW8Num19z019"/>
    <w:rsid w:val="00006D37"/>
    <w:rPr>
      <w:rFonts w:ascii="Symbol" w:hAnsi="Symbol" w:cs="StarSymbol"/>
      <w:sz w:val="18"/>
      <w:szCs w:val="18"/>
    </w:rPr>
  </w:style>
  <w:style w:type="character" w:customStyle="1" w:styleId="WW-WW8Num20z019">
    <w:name w:val="WW-WW8Num20z019"/>
    <w:rsid w:val="00006D37"/>
    <w:rPr>
      <w:rFonts w:ascii="Symbol" w:hAnsi="Symbol" w:cs="StarSymbol"/>
      <w:sz w:val="18"/>
      <w:szCs w:val="18"/>
    </w:rPr>
  </w:style>
  <w:style w:type="character" w:customStyle="1" w:styleId="WW-WW8Num21z019">
    <w:name w:val="WW-WW8Num21z019"/>
    <w:rsid w:val="00006D37"/>
    <w:rPr>
      <w:rFonts w:ascii="Symbol" w:hAnsi="Symbol" w:cs="StarSymbol"/>
      <w:sz w:val="18"/>
      <w:szCs w:val="18"/>
    </w:rPr>
  </w:style>
  <w:style w:type="character" w:customStyle="1" w:styleId="WW-WW8Num22z019">
    <w:name w:val="WW-WW8Num22z019"/>
    <w:rsid w:val="00006D37"/>
    <w:rPr>
      <w:rFonts w:ascii="Symbol" w:hAnsi="Symbol" w:cs="StarSymbol"/>
      <w:sz w:val="18"/>
      <w:szCs w:val="18"/>
    </w:rPr>
  </w:style>
  <w:style w:type="character" w:customStyle="1" w:styleId="WW-WW8Num23z019">
    <w:name w:val="WW-WW8Num23z019"/>
    <w:rsid w:val="00006D37"/>
    <w:rPr>
      <w:rFonts w:ascii="Symbol" w:hAnsi="Symbol" w:cs="StarSymbol"/>
      <w:sz w:val="18"/>
      <w:szCs w:val="18"/>
    </w:rPr>
  </w:style>
  <w:style w:type="character" w:customStyle="1" w:styleId="WW-WW8Num24z019">
    <w:name w:val="WW-WW8Num24z019"/>
    <w:rsid w:val="00006D37"/>
    <w:rPr>
      <w:rFonts w:ascii="Symbol" w:hAnsi="Symbol" w:cs="StarSymbol"/>
      <w:sz w:val="18"/>
      <w:szCs w:val="18"/>
    </w:rPr>
  </w:style>
  <w:style w:type="character" w:customStyle="1" w:styleId="WW-WW8Num26z016">
    <w:name w:val="WW-WW8Num26z016"/>
    <w:rsid w:val="00006D37"/>
    <w:rPr>
      <w:rFonts w:ascii="StarSymbol" w:hAnsi="StarSymbol" w:cs="StarSymbol"/>
      <w:sz w:val="18"/>
      <w:szCs w:val="18"/>
    </w:rPr>
  </w:style>
  <w:style w:type="character" w:customStyle="1" w:styleId="WW-WW8Num27z013">
    <w:name w:val="WW-WW8Num27z013"/>
    <w:rsid w:val="00006D37"/>
    <w:rPr>
      <w:rFonts w:ascii="StarSymbol" w:hAnsi="StarSymbol" w:cs="StarSymbol"/>
      <w:sz w:val="18"/>
      <w:szCs w:val="18"/>
    </w:rPr>
  </w:style>
  <w:style w:type="character" w:customStyle="1" w:styleId="WW-WW8Num28z010">
    <w:name w:val="WW-WW8Num28z010"/>
    <w:rsid w:val="00006D37"/>
    <w:rPr>
      <w:rFonts w:ascii="StarSymbol" w:hAnsi="StarSymbol" w:cs="StarSymbol"/>
      <w:sz w:val="18"/>
      <w:szCs w:val="18"/>
    </w:rPr>
  </w:style>
  <w:style w:type="character" w:customStyle="1" w:styleId="WW-WW8Num29z016">
    <w:name w:val="WW-WW8Num29z016"/>
    <w:rsid w:val="00006D37"/>
    <w:rPr>
      <w:rFonts w:ascii="StarSymbol" w:hAnsi="StarSymbol" w:cs="StarSymbol"/>
      <w:sz w:val="18"/>
      <w:szCs w:val="18"/>
    </w:rPr>
  </w:style>
  <w:style w:type="character" w:customStyle="1" w:styleId="WW-WW8Num30z014">
    <w:name w:val="WW-WW8Num30z014"/>
    <w:rsid w:val="00006D37"/>
    <w:rPr>
      <w:rFonts w:ascii="StarSymbol" w:hAnsi="StarSymbol" w:cs="StarSymbol"/>
      <w:sz w:val="18"/>
      <w:szCs w:val="18"/>
    </w:rPr>
  </w:style>
  <w:style w:type="character" w:customStyle="1" w:styleId="WW-WW8Num31z015">
    <w:name w:val="WW-WW8Num31z015"/>
    <w:rsid w:val="00006D37"/>
    <w:rPr>
      <w:rFonts w:ascii="StarSymbol" w:hAnsi="StarSymbol"/>
    </w:rPr>
  </w:style>
  <w:style w:type="character" w:customStyle="1" w:styleId="WW-WW8Num32z08">
    <w:name w:val="WW-WW8Num32z08"/>
    <w:rsid w:val="00006D37"/>
    <w:rPr>
      <w:rFonts w:ascii="StarSymbol" w:hAnsi="StarSymbol" w:cs="StarSymbol"/>
      <w:sz w:val="18"/>
      <w:szCs w:val="18"/>
    </w:rPr>
  </w:style>
  <w:style w:type="character" w:customStyle="1" w:styleId="WW-WW8Num33z07">
    <w:name w:val="WW-WW8Num33z07"/>
    <w:rsid w:val="00006D37"/>
    <w:rPr>
      <w:rFonts w:ascii="StarSymbol" w:hAnsi="StarSymbol" w:cs="StarSymbol"/>
      <w:sz w:val="18"/>
      <w:szCs w:val="18"/>
    </w:rPr>
  </w:style>
  <w:style w:type="character" w:customStyle="1" w:styleId="WW-WW8Num34z05">
    <w:name w:val="WW-WW8Num34z05"/>
    <w:rsid w:val="00006D37"/>
    <w:rPr>
      <w:rFonts w:ascii="StarSymbol" w:hAnsi="StarSymbol" w:cs="StarSymbol"/>
      <w:sz w:val="18"/>
      <w:szCs w:val="18"/>
    </w:rPr>
  </w:style>
  <w:style w:type="character" w:customStyle="1" w:styleId="WW-WW8Num39z02">
    <w:name w:val="WW-WW8Num39z02"/>
    <w:rsid w:val="00006D37"/>
    <w:rPr>
      <w:rFonts w:ascii="StarSymbol" w:hAnsi="StarSymbol" w:cs="StarSymbol"/>
      <w:sz w:val="18"/>
      <w:szCs w:val="18"/>
    </w:rPr>
  </w:style>
  <w:style w:type="character" w:customStyle="1" w:styleId="WW-WW8Num40z01">
    <w:name w:val="WW-WW8Num40z01"/>
    <w:rsid w:val="00006D37"/>
    <w:rPr>
      <w:rFonts w:ascii="StarSymbol" w:hAnsi="StarSymbol" w:cs="StarSymbol"/>
      <w:sz w:val="18"/>
      <w:szCs w:val="18"/>
    </w:rPr>
  </w:style>
  <w:style w:type="character" w:customStyle="1" w:styleId="WW-WW8Num3z020">
    <w:name w:val="WW-WW8Num3z020"/>
    <w:rsid w:val="00006D37"/>
    <w:rPr>
      <w:rFonts w:ascii="Arial" w:hAnsi="Arial"/>
      <w:b/>
      <w:i w:val="0"/>
      <w:sz w:val="28"/>
    </w:rPr>
  </w:style>
  <w:style w:type="character" w:customStyle="1" w:styleId="WW-WW8Num4z020">
    <w:name w:val="WW-WW8Num4z020"/>
    <w:rsid w:val="00006D37"/>
    <w:rPr>
      <w:rFonts w:ascii="Arial" w:hAnsi="Arial"/>
      <w:b/>
      <w:i w:val="0"/>
      <w:sz w:val="28"/>
    </w:rPr>
  </w:style>
  <w:style w:type="character" w:customStyle="1" w:styleId="WW-WW8Num5z020">
    <w:name w:val="WW-WW8Num5z020"/>
    <w:rsid w:val="00006D37"/>
    <w:rPr>
      <w:rFonts w:ascii="Times New Roman" w:hAnsi="Times New Roman" w:cs="Times New Roman"/>
    </w:rPr>
  </w:style>
  <w:style w:type="character" w:customStyle="1" w:styleId="WW-WW8Num6z020">
    <w:name w:val="WW-WW8Num6z020"/>
    <w:rsid w:val="00006D37"/>
    <w:rPr>
      <w:rFonts w:ascii="Times New Roman" w:hAnsi="Times New Roman" w:cs="Times New Roman"/>
    </w:rPr>
  </w:style>
  <w:style w:type="character" w:customStyle="1" w:styleId="WW-WW8Num7z08">
    <w:name w:val="WW-WW8Num7z08"/>
    <w:rsid w:val="00006D37"/>
    <w:rPr>
      <w:rFonts w:ascii="Arial" w:hAnsi="Arial"/>
      <w:b/>
      <w:i w:val="0"/>
      <w:sz w:val="28"/>
    </w:rPr>
  </w:style>
  <w:style w:type="character" w:customStyle="1" w:styleId="WW-WW8Num10z05">
    <w:name w:val="WW-WW8Num10z05"/>
    <w:rsid w:val="00006D37"/>
    <w:rPr>
      <w:rFonts w:ascii="Arial" w:hAnsi="Arial"/>
      <w:b w:val="0"/>
      <w:i w:val="0"/>
      <w:sz w:val="48"/>
    </w:rPr>
  </w:style>
  <w:style w:type="character" w:customStyle="1" w:styleId="WW-WW8Num11z05">
    <w:name w:val="WW-WW8Num11z05"/>
    <w:rsid w:val="00006D37"/>
    <w:rPr>
      <w:rFonts w:ascii="Arial" w:hAnsi="Arial"/>
      <w:b w:val="0"/>
      <w:i w:val="0"/>
      <w:sz w:val="48"/>
    </w:rPr>
  </w:style>
  <w:style w:type="character" w:customStyle="1" w:styleId="WW-WW8Num12z019">
    <w:name w:val="WW-WW8Num12z019"/>
    <w:rsid w:val="00006D37"/>
    <w:rPr>
      <w:rFonts w:ascii="Symbol" w:hAnsi="Symbol"/>
      <w:b/>
      <w:i w:val="0"/>
      <w:sz w:val="28"/>
    </w:rPr>
  </w:style>
  <w:style w:type="character" w:customStyle="1" w:styleId="WW-WW8Num13z020">
    <w:name w:val="WW-WW8Num13z020"/>
    <w:rsid w:val="00006D37"/>
    <w:rPr>
      <w:rFonts w:ascii="Symbol" w:hAnsi="Symbol" w:cs="StarSymbol"/>
      <w:sz w:val="18"/>
      <w:szCs w:val="18"/>
    </w:rPr>
  </w:style>
  <w:style w:type="character" w:customStyle="1" w:styleId="WW-WW8Num14z020">
    <w:name w:val="WW-WW8Num14z020"/>
    <w:rsid w:val="00006D37"/>
    <w:rPr>
      <w:rFonts w:ascii="Symbol" w:hAnsi="Symbol" w:cs="StarSymbol"/>
      <w:sz w:val="18"/>
      <w:szCs w:val="18"/>
    </w:rPr>
  </w:style>
  <w:style w:type="character" w:customStyle="1" w:styleId="WW-WW8Num15z020">
    <w:name w:val="WW-WW8Num15z020"/>
    <w:rsid w:val="00006D37"/>
    <w:rPr>
      <w:rFonts w:ascii="Symbol" w:hAnsi="Symbol" w:cs="StarSymbol"/>
      <w:sz w:val="18"/>
      <w:szCs w:val="18"/>
    </w:rPr>
  </w:style>
  <w:style w:type="character" w:customStyle="1" w:styleId="WW-WW8Num16z020">
    <w:name w:val="WW-WW8Num16z020"/>
    <w:rsid w:val="00006D37"/>
    <w:rPr>
      <w:rFonts w:ascii="Symbol" w:hAnsi="Symbol" w:cs="StarSymbol"/>
      <w:sz w:val="18"/>
      <w:szCs w:val="18"/>
    </w:rPr>
  </w:style>
  <w:style w:type="character" w:customStyle="1" w:styleId="WW-WW8Num17z020">
    <w:name w:val="WW-WW8Num17z020"/>
    <w:rsid w:val="00006D37"/>
    <w:rPr>
      <w:rFonts w:ascii="Symbol" w:hAnsi="Symbol" w:cs="StarSymbol"/>
      <w:sz w:val="18"/>
      <w:szCs w:val="18"/>
    </w:rPr>
  </w:style>
  <w:style w:type="character" w:customStyle="1" w:styleId="WW-WW8Num18z020">
    <w:name w:val="WW-WW8Num18z020"/>
    <w:rsid w:val="00006D37"/>
    <w:rPr>
      <w:rFonts w:ascii="Symbol" w:hAnsi="Symbol" w:cs="StarSymbol"/>
      <w:sz w:val="18"/>
      <w:szCs w:val="18"/>
    </w:rPr>
  </w:style>
  <w:style w:type="character" w:customStyle="1" w:styleId="WW-WW8Num19z020">
    <w:name w:val="WW-WW8Num19z020"/>
    <w:rsid w:val="00006D37"/>
    <w:rPr>
      <w:rFonts w:ascii="Symbol" w:hAnsi="Symbol" w:cs="StarSymbol"/>
      <w:sz w:val="18"/>
      <w:szCs w:val="18"/>
    </w:rPr>
  </w:style>
  <w:style w:type="character" w:customStyle="1" w:styleId="WW-WW8Num20z020">
    <w:name w:val="WW-WW8Num20z020"/>
    <w:rsid w:val="00006D37"/>
    <w:rPr>
      <w:rFonts w:ascii="Symbol" w:hAnsi="Symbol" w:cs="StarSymbol"/>
      <w:sz w:val="18"/>
      <w:szCs w:val="18"/>
    </w:rPr>
  </w:style>
  <w:style w:type="character" w:customStyle="1" w:styleId="WW-WW8Num21z020">
    <w:name w:val="WW-WW8Num21z020"/>
    <w:rsid w:val="00006D37"/>
    <w:rPr>
      <w:rFonts w:ascii="Symbol" w:hAnsi="Symbol" w:cs="StarSymbol"/>
      <w:sz w:val="18"/>
      <w:szCs w:val="18"/>
    </w:rPr>
  </w:style>
  <w:style w:type="character" w:customStyle="1" w:styleId="WW-WW8Num22z020">
    <w:name w:val="WW-WW8Num22z020"/>
    <w:rsid w:val="00006D37"/>
    <w:rPr>
      <w:rFonts w:ascii="Symbol" w:hAnsi="Symbol" w:cs="StarSymbol"/>
      <w:sz w:val="18"/>
      <w:szCs w:val="18"/>
    </w:rPr>
  </w:style>
  <w:style w:type="character" w:customStyle="1" w:styleId="WW-WW8Num23z020">
    <w:name w:val="WW-WW8Num23z020"/>
    <w:rsid w:val="00006D37"/>
    <w:rPr>
      <w:rFonts w:ascii="Symbol" w:hAnsi="Symbol" w:cs="StarSymbol"/>
      <w:sz w:val="18"/>
      <w:szCs w:val="18"/>
    </w:rPr>
  </w:style>
  <w:style w:type="character" w:customStyle="1" w:styleId="WW-WW8Num24z020">
    <w:name w:val="WW-WW8Num24z020"/>
    <w:rsid w:val="00006D37"/>
    <w:rPr>
      <w:rFonts w:ascii="Symbol" w:hAnsi="Symbol" w:cs="StarSymbol"/>
      <w:sz w:val="18"/>
      <w:szCs w:val="18"/>
    </w:rPr>
  </w:style>
  <w:style w:type="character" w:customStyle="1" w:styleId="WW-WW8Num26z017">
    <w:name w:val="WW-WW8Num26z017"/>
    <w:rsid w:val="00006D37"/>
    <w:rPr>
      <w:rFonts w:ascii="StarSymbol" w:hAnsi="StarSymbol" w:cs="StarSymbol"/>
      <w:sz w:val="18"/>
      <w:szCs w:val="18"/>
    </w:rPr>
  </w:style>
  <w:style w:type="character" w:customStyle="1" w:styleId="WW-WW8Num27z014">
    <w:name w:val="WW-WW8Num27z014"/>
    <w:rsid w:val="00006D37"/>
    <w:rPr>
      <w:rFonts w:ascii="StarSymbol" w:hAnsi="StarSymbol" w:cs="StarSymbol"/>
      <w:sz w:val="18"/>
      <w:szCs w:val="18"/>
    </w:rPr>
  </w:style>
  <w:style w:type="character" w:customStyle="1" w:styleId="WW-WW8Num28z012">
    <w:name w:val="WW-WW8Num28z012"/>
    <w:rsid w:val="00006D37"/>
    <w:rPr>
      <w:rFonts w:ascii="StarSymbol" w:hAnsi="StarSymbol" w:cs="StarSymbol"/>
      <w:sz w:val="18"/>
      <w:szCs w:val="18"/>
    </w:rPr>
  </w:style>
  <w:style w:type="character" w:customStyle="1" w:styleId="WW-WW8Num29z017">
    <w:name w:val="WW-WW8Num29z017"/>
    <w:rsid w:val="00006D37"/>
    <w:rPr>
      <w:rFonts w:ascii="StarSymbol" w:hAnsi="StarSymbol" w:cs="StarSymbol"/>
      <w:sz w:val="18"/>
      <w:szCs w:val="18"/>
    </w:rPr>
  </w:style>
  <w:style w:type="character" w:customStyle="1" w:styleId="WW-WW8Num30z015">
    <w:name w:val="WW-WW8Num30z015"/>
    <w:rsid w:val="00006D37"/>
    <w:rPr>
      <w:rFonts w:ascii="StarSymbol" w:hAnsi="StarSymbol" w:cs="StarSymbol"/>
      <w:sz w:val="18"/>
      <w:szCs w:val="18"/>
    </w:rPr>
  </w:style>
  <w:style w:type="character" w:customStyle="1" w:styleId="WW-WW8Num31z016">
    <w:name w:val="WW-WW8Num31z016"/>
    <w:rsid w:val="00006D37"/>
    <w:rPr>
      <w:rFonts w:ascii="StarSymbol" w:hAnsi="StarSymbol"/>
    </w:rPr>
  </w:style>
  <w:style w:type="character" w:customStyle="1" w:styleId="WW-WW8Num32z09">
    <w:name w:val="WW-WW8Num32z09"/>
    <w:rsid w:val="00006D37"/>
    <w:rPr>
      <w:rFonts w:ascii="StarSymbol" w:hAnsi="StarSymbol" w:cs="StarSymbol"/>
      <w:sz w:val="18"/>
      <w:szCs w:val="18"/>
    </w:rPr>
  </w:style>
  <w:style w:type="character" w:customStyle="1" w:styleId="WW-WW8Num33z08">
    <w:name w:val="WW-WW8Num33z08"/>
    <w:rsid w:val="00006D37"/>
    <w:rPr>
      <w:rFonts w:ascii="StarSymbol" w:hAnsi="StarSymbol" w:cs="StarSymbol"/>
      <w:sz w:val="18"/>
      <w:szCs w:val="18"/>
    </w:rPr>
  </w:style>
  <w:style w:type="character" w:customStyle="1" w:styleId="WW-WW8Num34z06">
    <w:name w:val="WW-WW8Num34z06"/>
    <w:rsid w:val="00006D37"/>
    <w:rPr>
      <w:rFonts w:ascii="StarSymbol" w:hAnsi="StarSymbol" w:cs="StarSymbol"/>
      <w:sz w:val="18"/>
      <w:szCs w:val="18"/>
    </w:rPr>
  </w:style>
  <w:style w:type="character" w:customStyle="1" w:styleId="WW-WW8Num39z03">
    <w:name w:val="WW-WW8Num39z03"/>
    <w:rsid w:val="00006D37"/>
    <w:rPr>
      <w:rFonts w:ascii="StarSymbol" w:hAnsi="StarSymbol" w:cs="StarSymbol"/>
      <w:sz w:val="18"/>
      <w:szCs w:val="18"/>
    </w:rPr>
  </w:style>
  <w:style w:type="character" w:customStyle="1" w:styleId="WW-WW8Num40z02">
    <w:name w:val="WW-WW8Num40z02"/>
    <w:rsid w:val="00006D37"/>
    <w:rPr>
      <w:rFonts w:ascii="StarSymbol" w:hAnsi="StarSymbol" w:cs="StarSymbol"/>
      <w:sz w:val="18"/>
      <w:szCs w:val="18"/>
    </w:rPr>
  </w:style>
  <w:style w:type="character" w:customStyle="1" w:styleId="WW-WW8Num3z021">
    <w:name w:val="WW-WW8Num3z021"/>
    <w:rsid w:val="00006D37"/>
    <w:rPr>
      <w:rFonts w:ascii="Arial" w:hAnsi="Arial"/>
      <w:b/>
      <w:i w:val="0"/>
      <w:sz w:val="28"/>
    </w:rPr>
  </w:style>
  <w:style w:type="character" w:customStyle="1" w:styleId="WW-WW8Num4z021">
    <w:name w:val="WW-WW8Num4z021"/>
    <w:rsid w:val="00006D37"/>
    <w:rPr>
      <w:rFonts w:ascii="Arial" w:hAnsi="Arial"/>
      <w:b/>
      <w:i w:val="0"/>
      <w:sz w:val="28"/>
    </w:rPr>
  </w:style>
  <w:style w:type="character" w:customStyle="1" w:styleId="WW-WW8Num5z021">
    <w:name w:val="WW-WW8Num5z021"/>
    <w:rsid w:val="00006D37"/>
    <w:rPr>
      <w:rFonts w:ascii="Times New Roman" w:hAnsi="Times New Roman" w:cs="Times New Roman"/>
    </w:rPr>
  </w:style>
  <w:style w:type="character" w:customStyle="1" w:styleId="WW-WW8Num6z021">
    <w:name w:val="WW-WW8Num6z021"/>
    <w:rsid w:val="00006D37"/>
    <w:rPr>
      <w:rFonts w:ascii="Times New Roman" w:hAnsi="Times New Roman" w:cs="Times New Roman"/>
    </w:rPr>
  </w:style>
  <w:style w:type="character" w:customStyle="1" w:styleId="WW-WW8Num7z09">
    <w:name w:val="WW-WW8Num7z09"/>
    <w:rsid w:val="00006D37"/>
    <w:rPr>
      <w:rFonts w:ascii="Arial" w:hAnsi="Arial"/>
      <w:b/>
      <w:i w:val="0"/>
      <w:sz w:val="28"/>
    </w:rPr>
  </w:style>
  <w:style w:type="character" w:customStyle="1" w:styleId="WW-WW8Num10z06">
    <w:name w:val="WW-WW8Num10z06"/>
    <w:rsid w:val="00006D37"/>
    <w:rPr>
      <w:rFonts w:ascii="Arial" w:hAnsi="Arial"/>
      <w:b w:val="0"/>
      <w:i w:val="0"/>
      <w:sz w:val="48"/>
    </w:rPr>
  </w:style>
  <w:style w:type="character" w:customStyle="1" w:styleId="WW-WW8Num11z06">
    <w:name w:val="WW-WW8Num11z06"/>
    <w:rsid w:val="00006D37"/>
    <w:rPr>
      <w:rFonts w:ascii="Arial" w:hAnsi="Arial"/>
      <w:b w:val="0"/>
      <w:i w:val="0"/>
      <w:sz w:val="48"/>
    </w:rPr>
  </w:style>
  <w:style w:type="character" w:customStyle="1" w:styleId="WW-WW8Num12z020">
    <w:name w:val="WW-WW8Num12z020"/>
    <w:rsid w:val="00006D37"/>
    <w:rPr>
      <w:rFonts w:ascii="Symbol" w:hAnsi="Symbol"/>
      <w:b/>
      <w:i w:val="0"/>
      <w:sz w:val="28"/>
    </w:rPr>
  </w:style>
  <w:style w:type="character" w:customStyle="1" w:styleId="WW-WW8Num13z021">
    <w:name w:val="WW-WW8Num13z021"/>
    <w:rsid w:val="00006D37"/>
    <w:rPr>
      <w:rFonts w:ascii="Symbol" w:hAnsi="Symbol" w:cs="StarSymbol"/>
      <w:sz w:val="18"/>
      <w:szCs w:val="18"/>
    </w:rPr>
  </w:style>
  <w:style w:type="character" w:customStyle="1" w:styleId="WW-WW8Num14z021">
    <w:name w:val="WW-WW8Num14z021"/>
    <w:rsid w:val="00006D37"/>
    <w:rPr>
      <w:rFonts w:ascii="Symbol" w:hAnsi="Symbol" w:cs="StarSymbol"/>
      <w:sz w:val="18"/>
      <w:szCs w:val="18"/>
    </w:rPr>
  </w:style>
  <w:style w:type="character" w:customStyle="1" w:styleId="WW-WW8Num15z021">
    <w:name w:val="WW-WW8Num15z021"/>
    <w:rsid w:val="00006D37"/>
    <w:rPr>
      <w:rFonts w:ascii="Symbol" w:hAnsi="Symbol" w:cs="StarSymbol"/>
      <w:sz w:val="18"/>
      <w:szCs w:val="18"/>
    </w:rPr>
  </w:style>
  <w:style w:type="character" w:customStyle="1" w:styleId="WW-WW8Num16z021">
    <w:name w:val="WW-WW8Num16z021"/>
    <w:rsid w:val="00006D37"/>
    <w:rPr>
      <w:rFonts w:ascii="Symbol" w:hAnsi="Symbol" w:cs="StarSymbol"/>
      <w:sz w:val="18"/>
      <w:szCs w:val="18"/>
    </w:rPr>
  </w:style>
  <w:style w:type="character" w:customStyle="1" w:styleId="WW-WW8Num17z021">
    <w:name w:val="WW-WW8Num17z021"/>
    <w:rsid w:val="00006D37"/>
    <w:rPr>
      <w:rFonts w:ascii="Symbol" w:hAnsi="Symbol" w:cs="StarSymbol"/>
      <w:sz w:val="18"/>
      <w:szCs w:val="18"/>
    </w:rPr>
  </w:style>
  <w:style w:type="character" w:customStyle="1" w:styleId="WW-WW8Num18z021">
    <w:name w:val="WW-WW8Num18z021"/>
    <w:rsid w:val="00006D37"/>
    <w:rPr>
      <w:rFonts w:ascii="Symbol" w:hAnsi="Symbol" w:cs="StarSymbol"/>
      <w:sz w:val="18"/>
      <w:szCs w:val="18"/>
    </w:rPr>
  </w:style>
  <w:style w:type="character" w:customStyle="1" w:styleId="WW-WW8Num19z021">
    <w:name w:val="WW-WW8Num19z021"/>
    <w:rsid w:val="00006D37"/>
    <w:rPr>
      <w:rFonts w:ascii="Symbol" w:hAnsi="Symbol" w:cs="StarSymbol"/>
      <w:sz w:val="18"/>
      <w:szCs w:val="18"/>
    </w:rPr>
  </w:style>
  <w:style w:type="character" w:customStyle="1" w:styleId="WW-WW8Num20z021">
    <w:name w:val="WW-WW8Num20z021"/>
    <w:rsid w:val="00006D37"/>
    <w:rPr>
      <w:rFonts w:ascii="Symbol" w:hAnsi="Symbol" w:cs="StarSymbol"/>
      <w:sz w:val="18"/>
      <w:szCs w:val="18"/>
    </w:rPr>
  </w:style>
  <w:style w:type="character" w:customStyle="1" w:styleId="WW-WW8Num21z021">
    <w:name w:val="WW-WW8Num21z021"/>
    <w:rsid w:val="00006D37"/>
    <w:rPr>
      <w:rFonts w:ascii="Symbol" w:hAnsi="Symbol" w:cs="StarSymbol"/>
      <w:sz w:val="18"/>
      <w:szCs w:val="18"/>
    </w:rPr>
  </w:style>
  <w:style w:type="character" w:customStyle="1" w:styleId="WW-WW8Num22z021">
    <w:name w:val="WW-WW8Num22z021"/>
    <w:rsid w:val="00006D37"/>
    <w:rPr>
      <w:rFonts w:ascii="Symbol" w:hAnsi="Symbol" w:cs="StarSymbol"/>
      <w:sz w:val="18"/>
      <w:szCs w:val="18"/>
    </w:rPr>
  </w:style>
  <w:style w:type="character" w:customStyle="1" w:styleId="WW-WW8Num23z021">
    <w:name w:val="WW-WW8Num23z021"/>
    <w:rsid w:val="00006D37"/>
    <w:rPr>
      <w:rFonts w:ascii="Symbol" w:hAnsi="Symbol" w:cs="StarSymbol"/>
      <w:sz w:val="18"/>
      <w:szCs w:val="18"/>
    </w:rPr>
  </w:style>
  <w:style w:type="character" w:customStyle="1" w:styleId="WW-WW8Num24z021">
    <w:name w:val="WW-WW8Num24z021"/>
    <w:rsid w:val="00006D37"/>
    <w:rPr>
      <w:rFonts w:ascii="Symbol" w:hAnsi="Symbol" w:cs="StarSymbol"/>
      <w:sz w:val="18"/>
      <w:szCs w:val="18"/>
    </w:rPr>
  </w:style>
  <w:style w:type="character" w:customStyle="1" w:styleId="WW-WW8Num26z018">
    <w:name w:val="WW-WW8Num26z018"/>
    <w:rsid w:val="00006D37"/>
    <w:rPr>
      <w:rFonts w:ascii="StarSymbol" w:hAnsi="StarSymbol" w:cs="StarSymbol"/>
      <w:sz w:val="18"/>
      <w:szCs w:val="18"/>
    </w:rPr>
  </w:style>
  <w:style w:type="character" w:customStyle="1" w:styleId="WW-WW8Num27z015">
    <w:name w:val="WW-WW8Num27z015"/>
    <w:rsid w:val="00006D37"/>
    <w:rPr>
      <w:rFonts w:ascii="StarSymbol" w:hAnsi="StarSymbol" w:cs="StarSymbol"/>
      <w:sz w:val="18"/>
      <w:szCs w:val="18"/>
    </w:rPr>
  </w:style>
  <w:style w:type="character" w:customStyle="1" w:styleId="WW-WW8Num28z013">
    <w:name w:val="WW-WW8Num28z013"/>
    <w:rsid w:val="00006D37"/>
    <w:rPr>
      <w:rFonts w:ascii="StarSymbol" w:hAnsi="StarSymbol" w:cs="StarSymbol"/>
      <w:sz w:val="18"/>
      <w:szCs w:val="18"/>
    </w:rPr>
  </w:style>
  <w:style w:type="character" w:customStyle="1" w:styleId="WW-WW8Num29z018">
    <w:name w:val="WW-WW8Num29z018"/>
    <w:rsid w:val="00006D37"/>
    <w:rPr>
      <w:rFonts w:ascii="StarSymbol" w:hAnsi="StarSymbol" w:cs="StarSymbol"/>
      <w:sz w:val="18"/>
      <w:szCs w:val="18"/>
    </w:rPr>
  </w:style>
  <w:style w:type="character" w:customStyle="1" w:styleId="WW-WW8Num30z016">
    <w:name w:val="WW-WW8Num30z016"/>
    <w:rsid w:val="00006D37"/>
    <w:rPr>
      <w:rFonts w:ascii="StarSymbol" w:hAnsi="StarSymbol" w:cs="StarSymbol"/>
      <w:sz w:val="18"/>
      <w:szCs w:val="18"/>
    </w:rPr>
  </w:style>
  <w:style w:type="character" w:customStyle="1" w:styleId="WW-WW8Num31z017">
    <w:name w:val="WW-WW8Num31z017"/>
    <w:rsid w:val="00006D37"/>
    <w:rPr>
      <w:rFonts w:ascii="StarSymbol" w:hAnsi="StarSymbol"/>
    </w:rPr>
  </w:style>
  <w:style w:type="character" w:customStyle="1" w:styleId="WW-WW8Num32z010">
    <w:name w:val="WW-WW8Num32z010"/>
    <w:rsid w:val="00006D37"/>
    <w:rPr>
      <w:rFonts w:ascii="StarSymbol" w:hAnsi="StarSymbol" w:cs="StarSymbol"/>
      <w:sz w:val="18"/>
      <w:szCs w:val="18"/>
    </w:rPr>
  </w:style>
  <w:style w:type="character" w:customStyle="1" w:styleId="WW-WW8Num33z09">
    <w:name w:val="WW-WW8Num33z09"/>
    <w:rsid w:val="00006D37"/>
    <w:rPr>
      <w:rFonts w:ascii="StarSymbol" w:hAnsi="StarSymbol" w:cs="StarSymbol"/>
      <w:sz w:val="18"/>
      <w:szCs w:val="18"/>
    </w:rPr>
  </w:style>
  <w:style w:type="character" w:customStyle="1" w:styleId="WW-WW8Num34z07">
    <w:name w:val="WW-WW8Num34z07"/>
    <w:rsid w:val="00006D37"/>
    <w:rPr>
      <w:rFonts w:ascii="StarSymbol" w:hAnsi="StarSymbol" w:cs="StarSymbol"/>
      <w:sz w:val="18"/>
      <w:szCs w:val="18"/>
    </w:rPr>
  </w:style>
  <w:style w:type="character" w:customStyle="1" w:styleId="WW-WW8Num39z04">
    <w:name w:val="WW-WW8Num39z04"/>
    <w:rsid w:val="00006D37"/>
    <w:rPr>
      <w:rFonts w:ascii="StarSymbol" w:hAnsi="StarSymbol" w:cs="StarSymbol"/>
      <w:sz w:val="18"/>
      <w:szCs w:val="18"/>
    </w:rPr>
  </w:style>
  <w:style w:type="character" w:customStyle="1" w:styleId="WW-WW8Num40z03">
    <w:name w:val="WW-WW8Num40z03"/>
    <w:rsid w:val="00006D37"/>
    <w:rPr>
      <w:rFonts w:ascii="StarSymbol" w:hAnsi="StarSymbol" w:cs="StarSymbol"/>
      <w:sz w:val="18"/>
      <w:szCs w:val="18"/>
    </w:rPr>
  </w:style>
  <w:style w:type="character" w:customStyle="1" w:styleId="WW-WW8Num3z022">
    <w:name w:val="WW-WW8Num3z022"/>
    <w:rsid w:val="00006D37"/>
    <w:rPr>
      <w:rFonts w:ascii="Arial" w:hAnsi="Arial"/>
      <w:b/>
      <w:i w:val="0"/>
      <w:sz w:val="28"/>
    </w:rPr>
  </w:style>
  <w:style w:type="character" w:customStyle="1" w:styleId="WW-WW8Num4z022">
    <w:name w:val="WW-WW8Num4z022"/>
    <w:rsid w:val="00006D37"/>
    <w:rPr>
      <w:rFonts w:ascii="Arial" w:hAnsi="Arial"/>
      <w:b/>
      <w:i w:val="0"/>
      <w:sz w:val="28"/>
    </w:rPr>
  </w:style>
  <w:style w:type="character" w:customStyle="1" w:styleId="WW-WW8Num5z022">
    <w:name w:val="WW-WW8Num5z022"/>
    <w:rsid w:val="00006D37"/>
    <w:rPr>
      <w:rFonts w:ascii="Times New Roman" w:hAnsi="Times New Roman" w:cs="Times New Roman"/>
    </w:rPr>
  </w:style>
  <w:style w:type="character" w:customStyle="1" w:styleId="WW-WW8Num6z022">
    <w:name w:val="WW-WW8Num6z022"/>
    <w:rsid w:val="00006D37"/>
    <w:rPr>
      <w:rFonts w:ascii="Times New Roman" w:hAnsi="Times New Roman" w:cs="Times New Roman"/>
    </w:rPr>
  </w:style>
  <w:style w:type="character" w:customStyle="1" w:styleId="WW-WW8Num7z010">
    <w:name w:val="WW-WW8Num7z010"/>
    <w:rsid w:val="00006D37"/>
    <w:rPr>
      <w:rFonts w:ascii="Arial" w:hAnsi="Arial"/>
      <w:b/>
      <w:i w:val="0"/>
      <w:sz w:val="28"/>
    </w:rPr>
  </w:style>
  <w:style w:type="character" w:customStyle="1" w:styleId="WW-WW8Num10z07">
    <w:name w:val="WW-WW8Num10z07"/>
    <w:rsid w:val="00006D37"/>
    <w:rPr>
      <w:rFonts w:ascii="Arial" w:hAnsi="Arial"/>
      <w:b w:val="0"/>
      <w:i w:val="0"/>
      <w:sz w:val="48"/>
    </w:rPr>
  </w:style>
  <w:style w:type="character" w:customStyle="1" w:styleId="WW-WW8Num11z07">
    <w:name w:val="WW-WW8Num11z07"/>
    <w:rsid w:val="00006D37"/>
    <w:rPr>
      <w:rFonts w:ascii="Arial" w:hAnsi="Arial"/>
      <w:b w:val="0"/>
      <w:i w:val="0"/>
      <w:sz w:val="48"/>
    </w:rPr>
  </w:style>
  <w:style w:type="character" w:customStyle="1" w:styleId="WW-WW8Num12z021">
    <w:name w:val="WW-WW8Num12z021"/>
    <w:rsid w:val="00006D37"/>
    <w:rPr>
      <w:rFonts w:ascii="Symbol" w:hAnsi="Symbol"/>
      <w:b/>
      <w:i w:val="0"/>
      <w:sz w:val="28"/>
    </w:rPr>
  </w:style>
  <w:style w:type="character" w:customStyle="1" w:styleId="WW-WW8Num13z022">
    <w:name w:val="WW-WW8Num13z022"/>
    <w:rsid w:val="00006D37"/>
    <w:rPr>
      <w:rFonts w:ascii="Symbol" w:hAnsi="Symbol" w:cs="StarSymbol"/>
      <w:sz w:val="18"/>
      <w:szCs w:val="18"/>
    </w:rPr>
  </w:style>
  <w:style w:type="character" w:customStyle="1" w:styleId="WW-WW8Num14z022">
    <w:name w:val="WW-WW8Num14z022"/>
    <w:rsid w:val="00006D37"/>
    <w:rPr>
      <w:rFonts w:ascii="Symbol" w:hAnsi="Symbol" w:cs="StarSymbol"/>
      <w:sz w:val="18"/>
      <w:szCs w:val="18"/>
    </w:rPr>
  </w:style>
  <w:style w:type="character" w:customStyle="1" w:styleId="WW-WW8Num15z022">
    <w:name w:val="WW-WW8Num15z022"/>
    <w:rsid w:val="00006D37"/>
    <w:rPr>
      <w:rFonts w:ascii="Symbol" w:hAnsi="Symbol" w:cs="StarSymbol"/>
      <w:sz w:val="18"/>
      <w:szCs w:val="18"/>
    </w:rPr>
  </w:style>
  <w:style w:type="character" w:customStyle="1" w:styleId="WW-WW8Num16z022">
    <w:name w:val="WW-WW8Num16z022"/>
    <w:rsid w:val="00006D37"/>
    <w:rPr>
      <w:rFonts w:ascii="Symbol" w:hAnsi="Symbol" w:cs="StarSymbol"/>
      <w:sz w:val="18"/>
      <w:szCs w:val="18"/>
    </w:rPr>
  </w:style>
  <w:style w:type="character" w:customStyle="1" w:styleId="WW-WW8Num17z022">
    <w:name w:val="WW-WW8Num17z022"/>
    <w:rsid w:val="00006D37"/>
    <w:rPr>
      <w:rFonts w:ascii="Symbol" w:hAnsi="Symbol" w:cs="StarSymbol"/>
      <w:sz w:val="18"/>
      <w:szCs w:val="18"/>
    </w:rPr>
  </w:style>
  <w:style w:type="character" w:customStyle="1" w:styleId="WW-WW8Num18z022">
    <w:name w:val="WW-WW8Num18z022"/>
    <w:rsid w:val="00006D37"/>
    <w:rPr>
      <w:rFonts w:ascii="Symbol" w:hAnsi="Symbol" w:cs="StarSymbol"/>
      <w:sz w:val="18"/>
      <w:szCs w:val="18"/>
    </w:rPr>
  </w:style>
  <w:style w:type="character" w:customStyle="1" w:styleId="WW-WW8Num19z022">
    <w:name w:val="WW-WW8Num19z022"/>
    <w:rsid w:val="00006D37"/>
    <w:rPr>
      <w:rFonts w:ascii="Symbol" w:hAnsi="Symbol" w:cs="StarSymbol"/>
      <w:sz w:val="18"/>
      <w:szCs w:val="18"/>
    </w:rPr>
  </w:style>
  <w:style w:type="character" w:customStyle="1" w:styleId="WW-WW8Num20z022">
    <w:name w:val="WW-WW8Num20z022"/>
    <w:rsid w:val="00006D37"/>
    <w:rPr>
      <w:rFonts w:ascii="Symbol" w:hAnsi="Symbol" w:cs="StarSymbol"/>
      <w:sz w:val="18"/>
      <w:szCs w:val="18"/>
    </w:rPr>
  </w:style>
  <w:style w:type="character" w:customStyle="1" w:styleId="WW-WW8Num21z022">
    <w:name w:val="WW-WW8Num21z022"/>
    <w:rsid w:val="00006D37"/>
    <w:rPr>
      <w:rFonts w:ascii="Symbol" w:hAnsi="Symbol" w:cs="StarSymbol"/>
      <w:sz w:val="18"/>
      <w:szCs w:val="18"/>
    </w:rPr>
  </w:style>
  <w:style w:type="character" w:customStyle="1" w:styleId="WW-WW8Num22z022">
    <w:name w:val="WW-WW8Num22z022"/>
    <w:rsid w:val="00006D37"/>
    <w:rPr>
      <w:rFonts w:ascii="Symbol" w:hAnsi="Symbol" w:cs="StarSymbol"/>
      <w:sz w:val="18"/>
      <w:szCs w:val="18"/>
    </w:rPr>
  </w:style>
  <w:style w:type="character" w:customStyle="1" w:styleId="WW-WW8Num23z022">
    <w:name w:val="WW-WW8Num23z022"/>
    <w:rsid w:val="00006D37"/>
    <w:rPr>
      <w:rFonts w:ascii="Symbol" w:hAnsi="Symbol" w:cs="StarSymbol"/>
      <w:sz w:val="18"/>
      <w:szCs w:val="18"/>
    </w:rPr>
  </w:style>
  <w:style w:type="character" w:customStyle="1" w:styleId="WW-WW8Num24z022">
    <w:name w:val="WW-WW8Num24z022"/>
    <w:rsid w:val="00006D37"/>
    <w:rPr>
      <w:rFonts w:ascii="Symbol" w:hAnsi="Symbol" w:cs="StarSymbol"/>
      <w:sz w:val="18"/>
      <w:szCs w:val="18"/>
    </w:rPr>
  </w:style>
  <w:style w:type="character" w:customStyle="1" w:styleId="WW-WW8Num26z019">
    <w:name w:val="WW-WW8Num26z019"/>
    <w:rsid w:val="00006D37"/>
    <w:rPr>
      <w:rFonts w:ascii="StarSymbol" w:hAnsi="StarSymbol" w:cs="StarSymbol"/>
      <w:sz w:val="18"/>
      <w:szCs w:val="18"/>
    </w:rPr>
  </w:style>
  <w:style w:type="character" w:customStyle="1" w:styleId="WW-WW8Num27z016">
    <w:name w:val="WW-WW8Num27z016"/>
    <w:rsid w:val="00006D37"/>
    <w:rPr>
      <w:rFonts w:ascii="StarSymbol" w:hAnsi="StarSymbol" w:cs="StarSymbol"/>
      <w:sz w:val="18"/>
      <w:szCs w:val="18"/>
    </w:rPr>
  </w:style>
  <w:style w:type="character" w:customStyle="1" w:styleId="WW-WW8Num28z014">
    <w:name w:val="WW-WW8Num28z014"/>
    <w:rsid w:val="00006D37"/>
    <w:rPr>
      <w:rFonts w:ascii="StarSymbol" w:hAnsi="StarSymbol" w:cs="StarSymbol"/>
      <w:sz w:val="18"/>
      <w:szCs w:val="18"/>
    </w:rPr>
  </w:style>
  <w:style w:type="character" w:customStyle="1" w:styleId="WW-WW8Num29z019">
    <w:name w:val="WW-WW8Num29z019"/>
    <w:rsid w:val="00006D37"/>
    <w:rPr>
      <w:rFonts w:ascii="StarSymbol" w:hAnsi="StarSymbol" w:cs="StarSymbol"/>
      <w:sz w:val="18"/>
      <w:szCs w:val="18"/>
    </w:rPr>
  </w:style>
  <w:style w:type="character" w:customStyle="1" w:styleId="WW-WW8Num30z017">
    <w:name w:val="WW-WW8Num30z017"/>
    <w:rsid w:val="00006D37"/>
    <w:rPr>
      <w:rFonts w:ascii="StarSymbol" w:hAnsi="StarSymbol" w:cs="StarSymbol"/>
      <w:sz w:val="18"/>
      <w:szCs w:val="18"/>
    </w:rPr>
  </w:style>
  <w:style w:type="character" w:customStyle="1" w:styleId="WW-WW8Num31z018">
    <w:name w:val="WW-WW8Num31z018"/>
    <w:rsid w:val="00006D37"/>
    <w:rPr>
      <w:rFonts w:ascii="StarSymbol" w:hAnsi="StarSymbol"/>
    </w:rPr>
  </w:style>
  <w:style w:type="character" w:customStyle="1" w:styleId="WW-WW8Num32z0111111">
    <w:name w:val="WW-WW8Num32z0111111"/>
    <w:rsid w:val="00006D37"/>
    <w:rPr>
      <w:rFonts w:ascii="StarSymbol" w:hAnsi="StarSymbol" w:cs="StarSymbol"/>
      <w:sz w:val="18"/>
      <w:szCs w:val="18"/>
    </w:rPr>
  </w:style>
  <w:style w:type="character" w:customStyle="1" w:styleId="WW-WW8Num33z010">
    <w:name w:val="WW-WW8Num33z010"/>
    <w:rsid w:val="00006D37"/>
    <w:rPr>
      <w:rFonts w:ascii="StarSymbol" w:hAnsi="StarSymbol" w:cs="StarSymbol"/>
      <w:sz w:val="18"/>
      <w:szCs w:val="18"/>
    </w:rPr>
  </w:style>
  <w:style w:type="character" w:customStyle="1" w:styleId="WW-WW8Num34z08">
    <w:name w:val="WW-WW8Num34z08"/>
    <w:rsid w:val="00006D37"/>
    <w:rPr>
      <w:rFonts w:ascii="StarSymbol" w:hAnsi="StarSymbol" w:cs="StarSymbol"/>
      <w:sz w:val="18"/>
      <w:szCs w:val="18"/>
    </w:rPr>
  </w:style>
  <w:style w:type="character" w:customStyle="1" w:styleId="WW-WW8Num39z05">
    <w:name w:val="WW-WW8Num39z05"/>
    <w:rsid w:val="00006D37"/>
    <w:rPr>
      <w:rFonts w:ascii="StarSymbol" w:hAnsi="StarSymbol" w:cs="StarSymbol"/>
      <w:sz w:val="18"/>
      <w:szCs w:val="18"/>
    </w:rPr>
  </w:style>
  <w:style w:type="character" w:customStyle="1" w:styleId="WW-WW8Num40z04">
    <w:name w:val="WW-WW8Num40z04"/>
    <w:rsid w:val="00006D37"/>
    <w:rPr>
      <w:rFonts w:ascii="StarSymbol" w:hAnsi="StarSymbol" w:cs="StarSymbol"/>
      <w:sz w:val="18"/>
      <w:szCs w:val="18"/>
    </w:rPr>
  </w:style>
  <w:style w:type="character" w:customStyle="1" w:styleId="WW-WW8Num3z023">
    <w:name w:val="WW-WW8Num3z023"/>
    <w:rsid w:val="00006D37"/>
    <w:rPr>
      <w:rFonts w:ascii="Arial" w:hAnsi="Arial"/>
      <w:b/>
      <w:i w:val="0"/>
      <w:sz w:val="28"/>
    </w:rPr>
  </w:style>
  <w:style w:type="character" w:customStyle="1" w:styleId="WW-WW8Num4z023">
    <w:name w:val="WW-WW8Num4z023"/>
    <w:rsid w:val="00006D37"/>
    <w:rPr>
      <w:rFonts w:ascii="Arial" w:hAnsi="Arial"/>
      <w:b/>
      <w:i w:val="0"/>
      <w:sz w:val="28"/>
    </w:rPr>
  </w:style>
  <w:style w:type="character" w:customStyle="1" w:styleId="WW-WW8Num5z023">
    <w:name w:val="WW-WW8Num5z023"/>
    <w:rsid w:val="00006D37"/>
    <w:rPr>
      <w:rFonts w:ascii="Times New Roman" w:hAnsi="Times New Roman" w:cs="Times New Roman"/>
    </w:rPr>
  </w:style>
  <w:style w:type="character" w:customStyle="1" w:styleId="WW-WW8Num6z023">
    <w:name w:val="WW-WW8Num6z023"/>
    <w:rsid w:val="00006D37"/>
    <w:rPr>
      <w:rFonts w:ascii="Times New Roman" w:hAnsi="Times New Roman" w:cs="Times New Roman"/>
    </w:rPr>
  </w:style>
  <w:style w:type="character" w:customStyle="1" w:styleId="WW-WW8Num7z012">
    <w:name w:val="WW-WW8Num7z012"/>
    <w:rsid w:val="00006D37"/>
    <w:rPr>
      <w:rFonts w:ascii="Arial" w:hAnsi="Arial"/>
      <w:b/>
      <w:i w:val="0"/>
      <w:sz w:val="28"/>
    </w:rPr>
  </w:style>
  <w:style w:type="character" w:customStyle="1" w:styleId="WW-WW8Num10z08">
    <w:name w:val="WW-WW8Num10z08"/>
    <w:rsid w:val="00006D37"/>
    <w:rPr>
      <w:rFonts w:ascii="Arial" w:hAnsi="Arial"/>
      <w:b w:val="0"/>
      <w:i w:val="0"/>
      <w:sz w:val="48"/>
    </w:rPr>
  </w:style>
  <w:style w:type="character" w:customStyle="1" w:styleId="WW-WW8Num11z08">
    <w:name w:val="WW-WW8Num11z08"/>
    <w:rsid w:val="00006D37"/>
    <w:rPr>
      <w:rFonts w:ascii="Arial" w:hAnsi="Arial"/>
      <w:b w:val="0"/>
      <w:i w:val="0"/>
      <w:sz w:val="48"/>
    </w:rPr>
  </w:style>
  <w:style w:type="character" w:customStyle="1" w:styleId="WW-WW8Num12z022">
    <w:name w:val="WW-WW8Num12z022"/>
    <w:rsid w:val="00006D37"/>
    <w:rPr>
      <w:rFonts w:ascii="Symbol" w:hAnsi="Symbol"/>
      <w:b/>
      <w:i w:val="0"/>
      <w:sz w:val="28"/>
    </w:rPr>
  </w:style>
  <w:style w:type="character" w:customStyle="1" w:styleId="WW-WW8Num13z023">
    <w:name w:val="WW-WW8Num13z023"/>
    <w:rsid w:val="00006D37"/>
    <w:rPr>
      <w:rFonts w:ascii="Symbol" w:hAnsi="Symbol" w:cs="StarSymbol"/>
      <w:sz w:val="18"/>
      <w:szCs w:val="18"/>
    </w:rPr>
  </w:style>
  <w:style w:type="character" w:customStyle="1" w:styleId="WW-WW8Num14z023">
    <w:name w:val="WW-WW8Num14z023"/>
    <w:rsid w:val="00006D37"/>
    <w:rPr>
      <w:rFonts w:ascii="Symbol" w:hAnsi="Symbol" w:cs="StarSymbol"/>
      <w:sz w:val="18"/>
      <w:szCs w:val="18"/>
    </w:rPr>
  </w:style>
  <w:style w:type="character" w:customStyle="1" w:styleId="WW-WW8Num15z023">
    <w:name w:val="WW-WW8Num15z023"/>
    <w:rsid w:val="00006D37"/>
    <w:rPr>
      <w:rFonts w:ascii="Symbol" w:hAnsi="Symbol" w:cs="StarSymbol"/>
      <w:sz w:val="18"/>
      <w:szCs w:val="18"/>
    </w:rPr>
  </w:style>
  <w:style w:type="character" w:customStyle="1" w:styleId="WW-WW8Num16z023">
    <w:name w:val="WW-WW8Num16z023"/>
    <w:rsid w:val="00006D37"/>
    <w:rPr>
      <w:rFonts w:ascii="Symbol" w:hAnsi="Symbol" w:cs="StarSymbol"/>
      <w:sz w:val="18"/>
      <w:szCs w:val="18"/>
    </w:rPr>
  </w:style>
  <w:style w:type="character" w:customStyle="1" w:styleId="WW-WW8Num17z023">
    <w:name w:val="WW-WW8Num17z023"/>
    <w:rsid w:val="00006D37"/>
    <w:rPr>
      <w:rFonts w:ascii="Symbol" w:hAnsi="Symbol" w:cs="StarSymbol"/>
      <w:sz w:val="18"/>
      <w:szCs w:val="18"/>
    </w:rPr>
  </w:style>
  <w:style w:type="character" w:customStyle="1" w:styleId="WW-WW8Num18z023">
    <w:name w:val="WW-WW8Num18z023"/>
    <w:rsid w:val="00006D37"/>
    <w:rPr>
      <w:rFonts w:ascii="Symbol" w:hAnsi="Symbol" w:cs="StarSymbol"/>
      <w:sz w:val="18"/>
      <w:szCs w:val="18"/>
    </w:rPr>
  </w:style>
  <w:style w:type="character" w:customStyle="1" w:styleId="WW-WW8Num19z023">
    <w:name w:val="WW-WW8Num19z023"/>
    <w:rsid w:val="00006D37"/>
    <w:rPr>
      <w:rFonts w:ascii="Symbol" w:hAnsi="Symbol" w:cs="StarSymbol"/>
      <w:sz w:val="18"/>
      <w:szCs w:val="18"/>
    </w:rPr>
  </w:style>
  <w:style w:type="character" w:customStyle="1" w:styleId="WW-WW8Num20z023">
    <w:name w:val="WW-WW8Num20z023"/>
    <w:rsid w:val="00006D37"/>
    <w:rPr>
      <w:rFonts w:ascii="Symbol" w:hAnsi="Symbol" w:cs="StarSymbol"/>
      <w:sz w:val="18"/>
      <w:szCs w:val="18"/>
    </w:rPr>
  </w:style>
  <w:style w:type="character" w:customStyle="1" w:styleId="WW-WW8Num21z023">
    <w:name w:val="WW-WW8Num21z023"/>
    <w:rsid w:val="00006D37"/>
    <w:rPr>
      <w:rFonts w:ascii="Symbol" w:hAnsi="Symbol" w:cs="StarSymbol"/>
      <w:sz w:val="18"/>
      <w:szCs w:val="18"/>
    </w:rPr>
  </w:style>
  <w:style w:type="character" w:customStyle="1" w:styleId="WW-WW8Num22z023">
    <w:name w:val="WW-WW8Num22z023"/>
    <w:rsid w:val="00006D37"/>
    <w:rPr>
      <w:rFonts w:ascii="Symbol" w:hAnsi="Symbol" w:cs="StarSymbol"/>
      <w:sz w:val="18"/>
      <w:szCs w:val="18"/>
    </w:rPr>
  </w:style>
  <w:style w:type="character" w:customStyle="1" w:styleId="WW-WW8Num23z023">
    <w:name w:val="WW-WW8Num23z023"/>
    <w:rsid w:val="00006D37"/>
    <w:rPr>
      <w:rFonts w:ascii="Symbol" w:hAnsi="Symbol" w:cs="StarSymbol"/>
      <w:sz w:val="18"/>
      <w:szCs w:val="18"/>
    </w:rPr>
  </w:style>
  <w:style w:type="character" w:customStyle="1" w:styleId="WW-WW8Num24z023">
    <w:name w:val="WW-WW8Num24z023"/>
    <w:rsid w:val="00006D37"/>
    <w:rPr>
      <w:rFonts w:ascii="Symbol" w:hAnsi="Symbol" w:cs="StarSymbol"/>
      <w:sz w:val="18"/>
      <w:szCs w:val="18"/>
    </w:rPr>
  </w:style>
  <w:style w:type="character" w:customStyle="1" w:styleId="WW-WW8Num26z020">
    <w:name w:val="WW-WW8Num26z020"/>
    <w:rsid w:val="00006D37"/>
    <w:rPr>
      <w:rFonts w:ascii="StarSymbol" w:hAnsi="StarSymbol" w:cs="StarSymbol"/>
      <w:sz w:val="18"/>
      <w:szCs w:val="18"/>
    </w:rPr>
  </w:style>
  <w:style w:type="character" w:customStyle="1" w:styleId="WW-WW8Num27z017">
    <w:name w:val="WW-WW8Num27z017"/>
    <w:rsid w:val="00006D37"/>
    <w:rPr>
      <w:rFonts w:ascii="StarSymbol" w:hAnsi="StarSymbol" w:cs="StarSymbol"/>
      <w:sz w:val="18"/>
      <w:szCs w:val="18"/>
    </w:rPr>
  </w:style>
  <w:style w:type="character" w:customStyle="1" w:styleId="WW-WW8Num28z015">
    <w:name w:val="WW-WW8Num28z015"/>
    <w:rsid w:val="00006D37"/>
    <w:rPr>
      <w:rFonts w:ascii="StarSymbol" w:hAnsi="StarSymbol" w:cs="StarSymbol"/>
      <w:sz w:val="18"/>
      <w:szCs w:val="18"/>
    </w:rPr>
  </w:style>
  <w:style w:type="character" w:customStyle="1" w:styleId="WW-WW8Num29z020">
    <w:name w:val="WW-WW8Num29z020"/>
    <w:rsid w:val="00006D37"/>
    <w:rPr>
      <w:rFonts w:ascii="StarSymbol" w:hAnsi="StarSymbol" w:cs="StarSymbol"/>
      <w:sz w:val="18"/>
      <w:szCs w:val="18"/>
    </w:rPr>
  </w:style>
  <w:style w:type="character" w:customStyle="1" w:styleId="WW-WW8Num30z018">
    <w:name w:val="WW-WW8Num30z018"/>
    <w:rsid w:val="00006D37"/>
    <w:rPr>
      <w:rFonts w:ascii="StarSymbol" w:hAnsi="StarSymbol" w:cs="StarSymbol"/>
      <w:sz w:val="18"/>
      <w:szCs w:val="18"/>
    </w:rPr>
  </w:style>
  <w:style w:type="character" w:customStyle="1" w:styleId="WW-WW8Num31z019">
    <w:name w:val="WW-WW8Num31z019"/>
    <w:rsid w:val="00006D37"/>
    <w:rPr>
      <w:rFonts w:ascii="StarSymbol" w:hAnsi="StarSymbol"/>
    </w:rPr>
  </w:style>
  <w:style w:type="character" w:customStyle="1" w:styleId="WW-WW8Num32z012">
    <w:name w:val="WW-WW8Num32z012"/>
    <w:rsid w:val="00006D37"/>
    <w:rPr>
      <w:rFonts w:ascii="StarSymbol" w:hAnsi="StarSymbol" w:cs="StarSymbol"/>
      <w:sz w:val="18"/>
      <w:szCs w:val="18"/>
    </w:rPr>
  </w:style>
  <w:style w:type="character" w:customStyle="1" w:styleId="WW-WW8Num33z012">
    <w:name w:val="WW-WW8Num33z012"/>
    <w:rsid w:val="00006D37"/>
    <w:rPr>
      <w:rFonts w:ascii="StarSymbol" w:hAnsi="StarSymbol" w:cs="StarSymbol"/>
      <w:sz w:val="18"/>
      <w:szCs w:val="18"/>
    </w:rPr>
  </w:style>
  <w:style w:type="character" w:customStyle="1" w:styleId="WW-WW8Num34z09">
    <w:name w:val="WW-WW8Num34z09"/>
    <w:rsid w:val="00006D37"/>
    <w:rPr>
      <w:rFonts w:ascii="StarSymbol" w:hAnsi="StarSymbol" w:cs="StarSymbol"/>
      <w:sz w:val="18"/>
      <w:szCs w:val="18"/>
    </w:rPr>
  </w:style>
  <w:style w:type="character" w:customStyle="1" w:styleId="WW-WW8Num39z06">
    <w:name w:val="WW-WW8Num39z06"/>
    <w:rsid w:val="00006D37"/>
    <w:rPr>
      <w:rFonts w:ascii="StarSymbol" w:hAnsi="StarSymbol" w:cs="StarSymbol"/>
      <w:sz w:val="18"/>
      <w:szCs w:val="18"/>
    </w:rPr>
  </w:style>
  <w:style w:type="character" w:customStyle="1" w:styleId="WW-WW8Num40z05">
    <w:name w:val="WW-WW8Num40z05"/>
    <w:rsid w:val="00006D37"/>
    <w:rPr>
      <w:rFonts w:ascii="StarSymbol" w:hAnsi="StarSymbol" w:cs="StarSymbol"/>
      <w:sz w:val="18"/>
      <w:szCs w:val="18"/>
    </w:rPr>
  </w:style>
  <w:style w:type="character" w:customStyle="1" w:styleId="WW-WW8Num3z024">
    <w:name w:val="WW-WW8Num3z024"/>
    <w:rsid w:val="00006D37"/>
    <w:rPr>
      <w:rFonts w:ascii="Arial" w:hAnsi="Arial"/>
      <w:b/>
      <w:i w:val="0"/>
      <w:sz w:val="28"/>
    </w:rPr>
  </w:style>
  <w:style w:type="character" w:customStyle="1" w:styleId="WW-WW8Num4z024">
    <w:name w:val="WW-WW8Num4z024"/>
    <w:rsid w:val="00006D37"/>
    <w:rPr>
      <w:rFonts w:ascii="Arial" w:hAnsi="Arial"/>
      <w:b/>
      <w:i w:val="0"/>
      <w:sz w:val="28"/>
    </w:rPr>
  </w:style>
  <w:style w:type="character" w:customStyle="1" w:styleId="WW-WW8Num5z024">
    <w:name w:val="WW-WW8Num5z024"/>
    <w:rsid w:val="00006D37"/>
    <w:rPr>
      <w:rFonts w:ascii="Times New Roman" w:hAnsi="Times New Roman" w:cs="Times New Roman"/>
    </w:rPr>
  </w:style>
  <w:style w:type="character" w:customStyle="1" w:styleId="WW-WW8Num6z024">
    <w:name w:val="WW-WW8Num6z024"/>
    <w:rsid w:val="00006D37"/>
    <w:rPr>
      <w:rFonts w:ascii="Times New Roman" w:hAnsi="Times New Roman" w:cs="Times New Roman"/>
    </w:rPr>
  </w:style>
  <w:style w:type="character" w:customStyle="1" w:styleId="WW-WW8Num7z013">
    <w:name w:val="WW-WW8Num7z013"/>
    <w:rsid w:val="00006D37"/>
    <w:rPr>
      <w:rFonts w:ascii="Arial" w:hAnsi="Arial"/>
      <w:b/>
      <w:i w:val="0"/>
      <w:sz w:val="28"/>
    </w:rPr>
  </w:style>
  <w:style w:type="character" w:customStyle="1" w:styleId="WW-WW8Num10z09">
    <w:name w:val="WW-WW8Num10z09"/>
    <w:rsid w:val="00006D37"/>
    <w:rPr>
      <w:rFonts w:ascii="Arial" w:hAnsi="Arial"/>
      <w:b w:val="0"/>
      <w:i w:val="0"/>
      <w:sz w:val="48"/>
    </w:rPr>
  </w:style>
  <w:style w:type="character" w:customStyle="1" w:styleId="WW-WW8Num11z09">
    <w:name w:val="WW-WW8Num11z09"/>
    <w:rsid w:val="00006D37"/>
    <w:rPr>
      <w:rFonts w:ascii="Arial" w:hAnsi="Arial"/>
      <w:b w:val="0"/>
      <w:i w:val="0"/>
      <w:sz w:val="48"/>
    </w:rPr>
  </w:style>
  <w:style w:type="character" w:customStyle="1" w:styleId="WW-WW8Num12z023">
    <w:name w:val="WW-WW8Num12z023"/>
    <w:rsid w:val="00006D37"/>
    <w:rPr>
      <w:rFonts w:ascii="Symbol" w:hAnsi="Symbol"/>
      <w:b/>
      <w:i w:val="0"/>
      <w:sz w:val="28"/>
    </w:rPr>
  </w:style>
  <w:style w:type="character" w:customStyle="1" w:styleId="WW-WW8Num13z024">
    <w:name w:val="WW-WW8Num13z024"/>
    <w:rsid w:val="00006D37"/>
    <w:rPr>
      <w:rFonts w:ascii="Symbol" w:hAnsi="Symbol" w:cs="StarSymbol"/>
      <w:sz w:val="18"/>
      <w:szCs w:val="18"/>
    </w:rPr>
  </w:style>
  <w:style w:type="character" w:customStyle="1" w:styleId="WW-WW8Num14z024">
    <w:name w:val="WW-WW8Num14z024"/>
    <w:rsid w:val="00006D37"/>
    <w:rPr>
      <w:rFonts w:ascii="Symbol" w:hAnsi="Symbol" w:cs="StarSymbol"/>
      <w:sz w:val="18"/>
      <w:szCs w:val="18"/>
    </w:rPr>
  </w:style>
  <w:style w:type="character" w:customStyle="1" w:styleId="WW-WW8Num15z024">
    <w:name w:val="WW-WW8Num15z024"/>
    <w:rsid w:val="00006D37"/>
    <w:rPr>
      <w:rFonts w:ascii="Symbol" w:hAnsi="Symbol" w:cs="StarSymbol"/>
      <w:sz w:val="18"/>
      <w:szCs w:val="18"/>
    </w:rPr>
  </w:style>
  <w:style w:type="character" w:customStyle="1" w:styleId="WW-WW8Num16z024">
    <w:name w:val="WW-WW8Num16z024"/>
    <w:rsid w:val="00006D37"/>
    <w:rPr>
      <w:rFonts w:ascii="Symbol" w:hAnsi="Symbol" w:cs="StarSymbol"/>
      <w:sz w:val="18"/>
      <w:szCs w:val="18"/>
    </w:rPr>
  </w:style>
  <w:style w:type="character" w:customStyle="1" w:styleId="WW-WW8Num17z024">
    <w:name w:val="WW-WW8Num17z024"/>
    <w:rsid w:val="00006D37"/>
    <w:rPr>
      <w:rFonts w:ascii="Symbol" w:hAnsi="Symbol" w:cs="StarSymbol"/>
      <w:sz w:val="18"/>
      <w:szCs w:val="18"/>
    </w:rPr>
  </w:style>
  <w:style w:type="character" w:customStyle="1" w:styleId="WW-WW8Num18z024">
    <w:name w:val="WW-WW8Num18z024"/>
    <w:rsid w:val="00006D37"/>
    <w:rPr>
      <w:rFonts w:ascii="Symbol" w:hAnsi="Symbol" w:cs="StarSymbol"/>
      <w:sz w:val="18"/>
      <w:szCs w:val="18"/>
    </w:rPr>
  </w:style>
  <w:style w:type="character" w:customStyle="1" w:styleId="WW-WW8Num19z024">
    <w:name w:val="WW-WW8Num19z024"/>
    <w:rsid w:val="00006D37"/>
    <w:rPr>
      <w:rFonts w:ascii="Symbol" w:hAnsi="Symbol" w:cs="StarSymbol"/>
      <w:sz w:val="18"/>
      <w:szCs w:val="18"/>
    </w:rPr>
  </w:style>
  <w:style w:type="character" w:customStyle="1" w:styleId="WW-WW8Num20z024">
    <w:name w:val="WW-WW8Num20z024"/>
    <w:rsid w:val="00006D37"/>
    <w:rPr>
      <w:rFonts w:ascii="Symbol" w:hAnsi="Symbol" w:cs="StarSymbol"/>
      <w:sz w:val="18"/>
      <w:szCs w:val="18"/>
    </w:rPr>
  </w:style>
  <w:style w:type="character" w:customStyle="1" w:styleId="WW-WW8Num21z024">
    <w:name w:val="WW-WW8Num21z024"/>
    <w:rsid w:val="00006D37"/>
    <w:rPr>
      <w:rFonts w:ascii="Symbol" w:hAnsi="Symbol" w:cs="StarSymbol"/>
      <w:sz w:val="18"/>
      <w:szCs w:val="18"/>
    </w:rPr>
  </w:style>
  <w:style w:type="character" w:customStyle="1" w:styleId="WW-WW8Num22z024">
    <w:name w:val="WW-WW8Num22z024"/>
    <w:rsid w:val="00006D37"/>
    <w:rPr>
      <w:rFonts w:ascii="Symbol" w:hAnsi="Symbol" w:cs="StarSymbol"/>
      <w:sz w:val="18"/>
      <w:szCs w:val="18"/>
    </w:rPr>
  </w:style>
  <w:style w:type="character" w:customStyle="1" w:styleId="WW-WW8Num23z024">
    <w:name w:val="WW-WW8Num23z024"/>
    <w:rsid w:val="00006D37"/>
    <w:rPr>
      <w:rFonts w:ascii="Symbol" w:hAnsi="Symbol" w:cs="StarSymbol"/>
      <w:sz w:val="18"/>
      <w:szCs w:val="18"/>
    </w:rPr>
  </w:style>
  <w:style w:type="character" w:customStyle="1" w:styleId="WW-WW8Num24z024">
    <w:name w:val="WW-WW8Num24z024"/>
    <w:rsid w:val="00006D37"/>
    <w:rPr>
      <w:rFonts w:ascii="Symbol" w:hAnsi="Symbol" w:cs="StarSymbol"/>
      <w:sz w:val="18"/>
      <w:szCs w:val="18"/>
    </w:rPr>
  </w:style>
  <w:style w:type="character" w:customStyle="1" w:styleId="WW-WW8Num26z021">
    <w:name w:val="WW-WW8Num26z021"/>
    <w:rsid w:val="00006D37"/>
    <w:rPr>
      <w:rFonts w:ascii="StarSymbol" w:hAnsi="StarSymbol" w:cs="StarSymbol"/>
      <w:sz w:val="18"/>
      <w:szCs w:val="18"/>
    </w:rPr>
  </w:style>
  <w:style w:type="character" w:customStyle="1" w:styleId="WW-WW8Num27z018">
    <w:name w:val="WW-WW8Num27z018"/>
    <w:rsid w:val="00006D37"/>
    <w:rPr>
      <w:rFonts w:ascii="StarSymbol" w:hAnsi="StarSymbol" w:cs="StarSymbol"/>
      <w:sz w:val="18"/>
      <w:szCs w:val="18"/>
    </w:rPr>
  </w:style>
  <w:style w:type="character" w:customStyle="1" w:styleId="WW-WW8Num28z016">
    <w:name w:val="WW-WW8Num28z016"/>
    <w:rsid w:val="00006D37"/>
    <w:rPr>
      <w:rFonts w:ascii="StarSymbol" w:hAnsi="StarSymbol" w:cs="StarSymbol"/>
      <w:sz w:val="18"/>
      <w:szCs w:val="18"/>
    </w:rPr>
  </w:style>
  <w:style w:type="character" w:customStyle="1" w:styleId="WW-WW8Num29z021">
    <w:name w:val="WW-WW8Num29z021"/>
    <w:rsid w:val="00006D37"/>
    <w:rPr>
      <w:rFonts w:ascii="StarSymbol" w:hAnsi="StarSymbol" w:cs="StarSymbol"/>
      <w:sz w:val="18"/>
      <w:szCs w:val="18"/>
    </w:rPr>
  </w:style>
  <w:style w:type="character" w:customStyle="1" w:styleId="WW-WW8Num30z019">
    <w:name w:val="WW-WW8Num30z019"/>
    <w:rsid w:val="00006D37"/>
    <w:rPr>
      <w:rFonts w:ascii="StarSymbol" w:hAnsi="StarSymbol" w:cs="StarSymbol"/>
      <w:sz w:val="18"/>
      <w:szCs w:val="18"/>
    </w:rPr>
  </w:style>
  <w:style w:type="character" w:customStyle="1" w:styleId="WW-WW8Num31z020">
    <w:name w:val="WW-WW8Num31z020"/>
    <w:rsid w:val="00006D37"/>
    <w:rPr>
      <w:rFonts w:ascii="StarSymbol" w:hAnsi="StarSymbol"/>
    </w:rPr>
  </w:style>
  <w:style w:type="character" w:customStyle="1" w:styleId="WW-WW8Num32z013">
    <w:name w:val="WW-WW8Num32z013"/>
    <w:rsid w:val="00006D37"/>
    <w:rPr>
      <w:rFonts w:ascii="StarSymbol" w:hAnsi="StarSymbol" w:cs="StarSymbol"/>
      <w:sz w:val="18"/>
      <w:szCs w:val="18"/>
    </w:rPr>
  </w:style>
  <w:style w:type="character" w:customStyle="1" w:styleId="WW-WW8Num33z013">
    <w:name w:val="WW-WW8Num33z013"/>
    <w:rsid w:val="00006D37"/>
    <w:rPr>
      <w:rFonts w:ascii="StarSymbol" w:hAnsi="StarSymbol" w:cs="StarSymbol"/>
      <w:sz w:val="18"/>
      <w:szCs w:val="18"/>
    </w:rPr>
  </w:style>
  <w:style w:type="character" w:customStyle="1" w:styleId="WW-WW8Num34z010">
    <w:name w:val="WW-WW8Num34z010"/>
    <w:rsid w:val="00006D37"/>
    <w:rPr>
      <w:rFonts w:ascii="StarSymbol" w:hAnsi="StarSymbol" w:cs="StarSymbol"/>
      <w:sz w:val="18"/>
      <w:szCs w:val="18"/>
    </w:rPr>
  </w:style>
  <w:style w:type="character" w:customStyle="1" w:styleId="WW-WW8Num39z07">
    <w:name w:val="WW-WW8Num39z07"/>
    <w:rsid w:val="00006D37"/>
    <w:rPr>
      <w:rFonts w:ascii="StarSymbol" w:hAnsi="StarSymbol" w:cs="StarSymbol"/>
      <w:sz w:val="18"/>
      <w:szCs w:val="18"/>
    </w:rPr>
  </w:style>
  <w:style w:type="character" w:customStyle="1" w:styleId="WW-WW8Num40z06">
    <w:name w:val="WW-WW8Num40z06"/>
    <w:rsid w:val="00006D37"/>
    <w:rPr>
      <w:rFonts w:ascii="StarSymbol" w:hAnsi="StarSymbol" w:cs="StarSymbol"/>
      <w:sz w:val="18"/>
      <w:szCs w:val="18"/>
    </w:rPr>
  </w:style>
  <w:style w:type="character" w:customStyle="1" w:styleId="WW-WW8Num3z025">
    <w:name w:val="WW-WW8Num3z025"/>
    <w:rsid w:val="00006D37"/>
    <w:rPr>
      <w:rFonts w:ascii="Arial" w:hAnsi="Arial"/>
      <w:b/>
      <w:i w:val="0"/>
      <w:sz w:val="28"/>
    </w:rPr>
  </w:style>
  <w:style w:type="character" w:customStyle="1" w:styleId="WW-WW8Num4z025">
    <w:name w:val="WW-WW8Num4z025"/>
    <w:rsid w:val="00006D37"/>
    <w:rPr>
      <w:rFonts w:ascii="Arial" w:hAnsi="Arial"/>
      <w:b/>
      <w:i w:val="0"/>
      <w:sz w:val="28"/>
    </w:rPr>
  </w:style>
  <w:style w:type="character" w:customStyle="1" w:styleId="WW-WW8Num5z025">
    <w:name w:val="WW-WW8Num5z025"/>
    <w:rsid w:val="00006D37"/>
    <w:rPr>
      <w:rFonts w:ascii="Times New Roman" w:hAnsi="Times New Roman" w:cs="Times New Roman"/>
    </w:rPr>
  </w:style>
  <w:style w:type="character" w:customStyle="1" w:styleId="WW-WW8Num6z025">
    <w:name w:val="WW-WW8Num6z025"/>
    <w:rsid w:val="00006D37"/>
    <w:rPr>
      <w:rFonts w:ascii="Times New Roman" w:hAnsi="Times New Roman" w:cs="Times New Roman"/>
    </w:rPr>
  </w:style>
  <w:style w:type="character" w:customStyle="1" w:styleId="WW-WW8Num7z014">
    <w:name w:val="WW-WW8Num7z014"/>
    <w:rsid w:val="00006D37"/>
    <w:rPr>
      <w:rFonts w:ascii="Arial" w:hAnsi="Arial"/>
      <w:b/>
      <w:i w:val="0"/>
      <w:sz w:val="28"/>
    </w:rPr>
  </w:style>
  <w:style w:type="character" w:customStyle="1" w:styleId="WW-WW8Num10z010">
    <w:name w:val="WW-WW8Num10z010"/>
    <w:rsid w:val="00006D37"/>
    <w:rPr>
      <w:rFonts w:ascii="Arial" w:hAnsi="Arial"/>
      <w:b w:val="0"/>
      <w:i w:val="0"/>
      <w:sz w:val="48"/>
    </w:rPr>
  </w:style>
  <w:style w:type="character" w:customStyle="1" w:styleId="WW-WW8Num11z010">
    <w:name w:val="WW-WW8Num11z010"/>
    <w:rsid w:val="00006D37"/>
    <w:rPr>
      <w:rFonts w:ascii="Arial" w:hAnsi="Arial"/>
      <w:b w:val="0"/>
      <w:i w:val="0"/>
      <w:sz w:val="48"/>
    </w:rPr>
  </w:style>
  <w:style w:type="character" w:customStyle="1" w:styleId="WW-WW8Num12z024">
    <w:name w:val="WW-WW8Num12z024"/>
    <w:rsid w:val="00006D37"/>
    <w:rPr>
      <w:rFonts w:ascii="Symbol" w:hAnsi="Symbol"/>
      <w:b/>
      <w:i w:val="0"/>
      <w:sz w:val="28"/>
    </w:rPr>
  </w:style>
  <w:style w:type="character" w:customStyle="1" w:styleId="WW-WW8Num13z025">
    <w:name w:val="WW-WW8Num13z025"/>
    <w:rsid w:val="00006D37"/>
    <w:rPr>
      <w:rFonts w:ascii="Symbol" w:hAnsi="Symbol" w:cs="StarSymbol"/>
      <w:sz w:val="18"/>
      <w:szCs w:val="18"/>
    </w:rPr>
  </w:style>
  <w:style w:type="character" w:customStyle="1" w:styleId="WW-WW8Num14z025">
    <w:name w:val="WW-WW8Num14z025"/>
    <w:rsid w:val="00006D37"/>
    <w:rPr>
      <w:rFonts w:ascii="Symbol" w:hAnsi="Symbol" w:cs="StarSymbol"/>
      <w:sz w:val="18"/>
      <w:szCs w:val="18"/>
    </w:rPr>
  </w:style>
  <w:style w:type="character" w:customStyle="1" w:styleId="WW-WW8Num15z025">
    <w:name w:val="WW-WW8Num15z025"/>
    <w:rsid w:val="00006D37"/>
    <w:rPr>
      <w:rFonts w:ascii="Symbol" w:hAnsi="Symbol" w:cs="StarSymbol"/>
      <w:sz w:val="18"/>
      <w:szCs w:val="18"/>
    </w:rPr>
  </w:style>
  <w:style w:type="character" w:customStyle="1" w:styleId="WW-WW8Num16z025">
    <w:name w:val="WW-WW8Num16z025"/>
    <w:rsid w:val="00006D37"/>
    <w:rPr>
      <w:rFonts w:ascii="Symbol" w:hAnsi="Symbol" w:cs="StarSymbol"/>
      <w:sz w:val="18"/>
      <w:szCs w:val="18"/>
    </w:rPr>
  </w:style>
  <w:style w:type="character" w:customStyle="1" w:styleId="WW-WW8Num17z025">
    <w:name w:val="WW-WW8Num17z025"/>
    <w:rsid w:val="00006D37"/>
    <w:rPr>
      <w:rFonts w:ascii="Symbol" w:hAnsi="Symbol" w:cs="StarSymbol"/>
      <w:sz w:val="18"/>
      <w:szCs w:val="18"/>
    </w:rPr>
  </w:style>
  <w:style w:type="character" w:customStyle="1" w:styleId="WW-WW8Num18z025">
    <w:name w:val="WW-WW8Num18z025"/>
    <w:rsid w:val="00006D37"/>
    <w:rPr>
      <w:rFonts w:ascii="Symbol" w:hAnsi="Symbol" w:cs="StarSymbol"/>
      <w:sz w:val="18"/>
      <w:szCs w:val="18"/>
    </w:rPr>
  </w:style>
  <w:style w:type="character" w:customStyle="1" w:styleId="WW-WW8Num19z025">
    <w:name w:val="WW-WW8Num19z025"/>
    <w:rsid w:val="00006D37"/>
    <w:rPr>
      <w:rFonts w:ascii="Symbol" w:hAnsi="Symbol" w:cs="StarSymbol"/>
      <w:sz w:val="18"/>
      <w:szCs w:val="18"/>
    </w:rPr>
  </w:style>
  <w:style w:type="character" w:customStyle="1" w:styleId="WW-WW8Num20z025">
    <w:name w:val="WW-WW8Num20z025"/>
    <w:rsid w:val="00006D37"/>
    <w:rPr>
      <w:rFonts w:ascii="Symbol" w:hAnsi="Symbol" w:cs="StarSymbol"/>
      <w:sz w:val="18"/>
      <w:szCs w:val="18"/>
    </w:rPr>
  </w:style>
  <w:style w:type="character" w:customStyle="1" w:styleId="WW-WW8Num21z025">
    <w:name w:val="WW-WW8Num21z025"/>
    <w:rsid w:val="00006D37"/>
    <w:rPr>
      <w:rFonts w:ascii="Symbol" w:hAnsi="Symbol" w:cs="StarSymbol"/>
      <w:sz w:val="18"/>
      <w:szCs w:val="18"/>
    </w:rPr>
  </w:style>
  <w:style w:type="character" w:customStyle="1" w:styleId="WW-WW8Num22z025">
    <w:name w:val="WW-WW8Num22z025"/>
    <w:rsid w:val="00006D37"/>
    <w:rPr>
      <w:rFonts w:ascii="Symbol" w:hAnsi="Symbol" w:cs="StarSymbol"/>
      <w:sz w:val="18"/>
      <w:szCs w:val="18"/>
    </w:rPr>
  </w:style>
  <w:style w:type="character" w:customStyle="1" w:styleId="WW-WW8Num23z025">
    <w:name w:val="WW-WW8Num23z025"/>
    <w:rsid w:val="00006D37"/>
    <w:rPr>
      <w:rFonts w:ascii="Symbol" w:hAnsi="Symbol" w:cs="StarSymbol"/>
      <w:sz w:val="18"/>
      <w:szCs w:val="18"/>
    </w:rPr>
  </w:style>
  <w:style w:type="character" w:customStyle="1" w:styleId="WW-WW8Num24z025">
    <w:name w:val="WW-WW8Num24z025"/>
    <w:rsid w:val="00006D37"/>
    <w:rPr>
      <w:rFonts w:ascii="Symbol" w:hAnsi="Symbol" w:cs="StarSymbol"/>
      <w:sz w:val="18"/>
      <w:szCs w:val="18"/>
    </w:rPr>
  </w:style>
  <w:style w:type="character" w:customStyle="1" w:styleId="WW-WW8Num26z022">
    <w:name w:val="WW-WW8Num26z022"/>
    <w:rsid w:val="00006D37"/>
    <w:rPr>
      <w:rFonts w:ascii="StarSymbol" w:hAnsi="StarSymbol" w:cs="StarSymbol"/>
      <w:sz w:val="18"/>
      <w:szCs w:val="18"/>
    </w:rPr>
  </w:style>
  <w:style w:type="character" w:customStyle="1" w:styleId="WW-WW8Num27z019">
    <w:name w:val="WW-WW8Num27z019"/>
    <w:rsid w:val="00006D37"/>
    <w:rPr>
      <w:rFonts w:ascii="StarSymbol" w:hAnsi="StarSymbol" w:cs="StarSymbol"/>
      <w:sz w:val="18"/>
      <w:szCs w:val="18"/>
    </w:rPr>
  </w:style>
  <w:style w:type="character" w:customStyle="1" w:styleId="WW-WW8Num28z017">
    <w:name w:val="WW-WW8Num28z017"/>
    <w:rsid w:val="00006D37"/>
    <w:rPr>
      <w:rFonts w:ascii="StarSymbol" w:hAnsi="StarSymbol" w:cs="StarSymbol"/>
      <w:sz w:val="18"/>
      <w:szCs w:val="18"/>
    </w:rPr>
  </w:style>
  <w:style w:type="character" w:customStyle="1" w:styleId="WW-WW8Num29z022">
    <w:name w:val="WW-WW8Num29z022"/>
    <w:rsid w:val="00006D37"/>
    <w:rPr>
      <w:rFonts w:ascii="StarSymbol" w:hAnsi="StarSymbol" w:cs="StarSymbol"/>
      <w:sz w:val="18"/>
      <w:szCs w:val="18"/>
    </w:rPr>
  </w:style>
  <w:style w:type="character" w:customStyle="1" w:styleId="WW-WW8Num30z020">
    <w:name w:val="WW-WW8Num30z020"/>
    <w:rsid w:val="00006D37"/>
    <w:rPr>
      <w:rFonts w:ascii="StarSymbol" w:hAnsi="StarSymbol" w:cs="StarSymbol"/>
      <w:sz w:val="18"/>
      <w:szCs w:val="18"/>
    </w:rPr>
  </w:style>
  <w:style w:type="character" w:customStyle="1" w:styleId="WW-WW8Num31z021">
    <w:name w:val="WW-WW8Num31z021"/>
    <w:rsid w:val="00006D37"/>
    <w:rPr>
      <w:rFonts w:ascii="StarSymbol" w:hAnsi="StarSymbol"/>
    </w:rPr>
  </w:style>
  <w:style w:type="character" w:customStyle="1" w:styleId="WW-WW8Num32z014">
    <w:name w:val="WW-WW8Num32z014"/>
    <w:rsid w:val="00006D37"/>
    <w:rPr>
      <w:rFonts w:ascii="StarSymbol" w:hAnsi="StarSymbol" w:cs="StarSymbol"/>
      <w:sz w:val="18"/>
      <w:szCs w:val="18"/>
    </w:rPr>
  </w:style>
  <w:style w:type="character" w:customStyle="1" w:styleId="WW-WW8Num33z014">
    <w:name w:val="WW-WW8Num33z014"/>
    <w:rsid w:val="00006D37"/>
    <w:rPr>
      <w:rFonts w:ascii="StarSymbol" w:hAnsi="StarSymbol" w:cs="StarSymbol"/>
      <w:sz w:val="18"/>
      <w:szCs w:val="18"/>
    </w:rPr>
  </w:style>
  <w:style w:type="character" w:customStyle="1" w:styleId="WW-WW8Num34z011">
    <w:name w:val="WW-WW8Num34z011"/>
    <w:rsid w:val="00006D37"/>
    <w:rPr>
      <w:rFonts w:ascii="StarSymbol" w:hAnsi="StarSymbol" w:cs="StarSymbol"/>
      <w:sz w:val="18"/>
      <w:szCs w:val="18"/>
    </w:rPr>
  </w:style>
  <w:style w:type="character" w:customStyle="1" w:styleId="WW-WW8Num39z08">
    <w:name w:val="WW-WW8Num39z08"/>
    <w:rsid w:val="00006D37"/>
    <w:rPr>
      <w:rFonts w:ascii="StarSymbol" w:hAnsi="StarSymbol" w:cs="StarSymbol"/>
      <w:sz w:val="18"/>
      <w:szCs w:val="18"/>
    </w:rPr>
  </w:style>
  <w:style w:type="character" w:customStyle="1" w:styleId="WW-WW8Num40z07">
    <w:name w:val="WW-WW8Num40z07"/>
    <w:rsid w:val="00006D37"/>
    <w:rPr>
      <w:rFonts w:ascii="StarSymbol" w:hAnsi="StarSymbol" w:cs="StarSymbol"/>
      <w:sz w:val="18"/>
      <w:szCs w:val="18"/>
    </w:rPr>
  </w:style>
  <w:style w:type="character" w:customStyle="1" w:styleId="WW-WW8Num3z026">
    <w:name w:val="WW-WW8Num3z026"/>
    <w:rsid w:val="00006D37"/>
    <w:rPr>
      <w:rFonts w:ascii="Arial" w:hAnsi="Arial"/>
      <w:b/>
      <w:i w:val="0"/>
      <w:sz w:val="28"/>
    </w:rPr>
  </w:style>
  <w:style w:type="character" w:customStyle="1" w:styleId="WW-WW8Num4z026">
    <w:name w:val="WW-WW8Num4z026"/>
    <w:rsid w:val="00006D37"/>
    <w:rPr>
      <w:rFonts w:ascii="Arial" w:hAnsi="Arial"/>
      <w:b/>
      <w:i w:val="0"/>
      <w:sz w:val="28"/>
    </w:rPr>
  </w:style>
  <w:style w:type="character" w:customStyle="1" w:styleId="WW-WW8Num5z026">
    <w:name w:val="WW-WW8Num5z026"/>
    <w:rsid w:val="00006D37"/>
    <w:rPr>
      <w:rFonts w:ascii="Times New Roman" w:hAnsi="Times New Roman" w:cs="Times New Roman"/>
    </w:rPr>
  </w:style>
  <w:style w:type="character" w:customStyle="1" w:styleId="WW-WW8Num6z026">
    <w:name w:val="WW-WW8Num6z026"/>
    <w:rsid w:val="00006D37"/>
    <w:rPr>
      <w:rFonts w:ascii="Times New Roman" w:hAnsi="Times New Roman" w:cs="Times New Roman"/>
    </w:rPr>
  </w:style>
  <w:style w:type="character" w:customStyle="1" w:styleId="WW-WW8Num7z015">
    <w:name w:val="WW-WW8Num7z015"/>
    <w:rsid w:val="00006D37"/>
    <w:rPr>
      <w:rFonts w:ascii="Arial" w:hAnsi="Arial"/>
      <w:b/>
      <w:i w:val="0"/>
      <w:sz w:val="28"/>
    </w:rPr>
  </w:style>
  <w:style w:type="character" w:customStyle="1" w:styleId="WW-WW8Num10z012">
    <w:name w:val="WW-WW8Num10z012"/>
    <w:rsid w:val="00006D37"/>
    <w:rPr>
      <w:rFonts w:ascii="Arial" w:hAnsi="Arial"/>
      <w:b w:val="0"/>
      <w:i w:val="0"/>
      <w:sz w:val="48"/>
    </w:rPr>
  </w:style>
  <w:style w:type="character" w:customStyle="1" w:styleId="WW-WW8Num11z0111111111111111111111">
    <w:name w:val="WW-WW8Num11z0111111111111111111111"/>
    <w:rsid w:val="00006D37"/>
    <w:rPr>
      <w:rFonts w:ascii="Arial" w:hAnsi="Arial"/>
      <w:b w:val="0"/>
      <w:i w:val="0"/>
      <w:sz w:val="48"/>
    </w:rPr>
  </w:style>
  <w:style w:type="character" w:customStyle="1" w:styleId="WW-WW8Num12z025">
    <w:name w:val="WW-WW8Num12z025"/>
    <w:rsid w:val="00006D37"/>
    <w:rPr>
      <w:rFonts w:ascii="Symbol" w:hAnsi="Symbol"/>
      <w:b/>
      <w:i w:val="0"/>
      <w:sz w:val="28"/>
    </w:rPr>
  </w:style>
  <w:style w:type="character" w:customStyle="1" w:styleId="WW-WW8Num13z026">
    <w:name w:val="WW-WW8Num13z026"/>
    <w:rsid w:val="00006D37"/>
    <w:rPr>
      <w:rFonts w:ascii="Symbol" w:hAnsi="Symbol" w:cs="StarSymbol"/>
      <w:sz w:val="18"/>
      <w:szCs w:val="18"/>
    </w:rPr>
  </w:style>
  <w:style w:type="character" w:customStyle="1" w:styleId="WW-WW8Num14z026">
    <w:name w:val="WW-WW8Num14z026"/>
    <w:rsid w:val="00006D37"/>
    <w:rPr>
      <w:rFonts w:ascii="Symbol" w:hAnsi="Symbol" w:cs="StarSymbol"/>
      <w:sz w:val="18"/>
      <w:szCs w:val="18"/>
    </w:rPr>
  </w:style>
  <w:style w:type="character" w:customStyle="1" w:styleId="WW-WW8Num15z026">
    <w:name w:val="WW-WW8Num15z026"/>
    <w:rsid w:val="00006D37"/>
    <w:rPr>
      <w:rFonts w:ascii="Symbol" w:hAnsi="Symbol" w:cs="StarSymbol"/>
      <w:sz w:val="18"/>
      <w:szCs w:val="18"/>
    </w:rPr>
  </w:style>
  <w:style w:type="character" w:customStyle="1" w:styleId="WW-WW8Num16z026">
    <w:name w:val="WW-WW8Num16z026"/>
    <w:rsid w:val="00006D37"/>
    <w:rPr>
      <w:rFonts w:ascii="Symbol" w:hAnsi="Symbol" w:cs="StarSymbol"/>
      <w:sz w:val="18"/>
      <w:szCs w:val="18"/>
    </w:rPr>
  </w:style>
  <w:style w:type="character" w:customStyle="1" w:styleId="WW-WW8Num17z026">
    <w:name w:val="WW-WW8Num17z026"/>
    <w:rsid w:val="00006D37"/>
    <w:rPr>
      <w:rFonts w:ascii="Symbol" w:hAnsi="Symbol" w:cs="StarSymbol"/>
      <w:sz w:val="18"/>
      <w:szCs w:val="18"/>
    </w:rPr>
  </w:style>
  <w:style w:type="character" w:customStyle="1" w:styleId="WW-WW8Num18z026">
    <w:name w:val="WW-WW8Num18z026"/>
    <w:rsid w:val="00006D37"/>
    <w:rPr>
      <w:rFonts w:ascii="Symbol" w:hAnsi="Symbol" w:cs="StarSymbol"/>
      <w:sz w:val="18"/>
      <w:szCs w:val="18"/>
    </w:rPr>
  </w:style>
  <w:style w:type="character" w:customStyle="1" w:styleId="WW-WW8Num19z026">
    <w:name w:val="WW-WW8Num19z026"/>
    <w:rsid w:val="00006D37"/>
    <w:rPr>
      <w:rFonts w:ascii="Symbol" w:hAnsi="Symbol" w:cs="StarSymbol"/>
      <w:sz w:val="18"/>
      <w:szCs w:val="18"/>
    </w:rPr>
  </w:style>
  <w:style w:type="character" w:customStyle="1" w:styleId="WW-WW8Num20z026">
    <w:name w:val="WW-WW8Num20z026"/>
    <w:rsid w:val="00006D37"/>
    <w:rPr>
      <w:rFonts w:ascii="Symbol" w:hAnsi="Symbol" w:cs="StarSymbol"/>
      <w:sz w:val="18"/>
      <w:szCs w:val="18"/>
    </w:rPr>
  </w:style>
  <w:style w:type="character" w:customStyle="1" w:styleId="WW-WW8Num21z026">
    <w:name w:val="WW-WW8Num21z026"/>
    <w:rsid w:val="00006D37"/>
    <w:rPr>
      <w:rFonts w:ascii="Symbol" w:hAnsi="Symbol" w:cs="StarSymbol"/>
      <w:sz w:val="18"/>
      <w:szCs w:val="18"/>
    </w:rPr>
  </w:style>
  <w:style w:type="character" w:customStyle="1" w:styleId="WW-WW8Num22z026">
    <w:name w:val="WW-WW8Num22z026"/>
    <w:rsid w:val="00006D37"/>
    <w:rPr>
      <w:rFonts w:ascii="Symbol" w:hAnsi="Symbol" w:cs="StarSymbol"/>
      <w:sz w:val="18"/>
      <w:szCs w:val="18"/>
    </w:rPr>
  </w:style>
  <w:style w:type="character" w:customStyle="1" w:styleId="WW-WW8Num23z026">
    <w:name w:val="WW-WW8Num23z026"/>
    <w:rsid w:val="00006D37"/>
    <w:rPr>
      <w:rFonts w:ascii="Symbol" w:hAnsi="Symbol" w:cs="StarSymbol"/>
      <w:sz w:val="18"/>
      <w:szCs w:val="18"/>
    </w:rPr>
  </w:style>
  <w:style w:type="character" w:customStyle="1" w:styleId="WW-WW8Num24z026">
    <w:name w:val="WW-WW8Num24z026"/>
    <w:rsid w:val="00006D37"/>
    <w:rPr>
      <w:rFonts w:ascii="Symbol" w:hAnsi="Symbol" w:cs="StarSymbol"/>
      <w:sz w:val="18"/>
      <w:szCs w:val="18"/>
    </w:rPr>
  </w:style>
  <w:style w:type="character" w:customStyle="1" w:styleId="WW-WW8Num26z023">
    <w:name w:val="WW-WW8Num26z023"/>
    <w:rsid w:val="00006D37"/>
    <w:rPr>
      <w:rFonts w:ascii="StarSymbol" w:hAnsi="StarSymbol" w:cs="StarSymbol"/>
      <w:sz w:val="18"/>
      <w:szCs w:val="18"/>
    </w:rPr>
  </w:style>
  <w:style w:type="character" w:customStyle="1" w:styleId="WW-WW8Num27z020">
    <w:name w:val="WW-WW8Num27z020"/>
    <w:rsid w:val="00006D37"/>
    <w:rPr>
      <w:rFonts w:ascii="StarSymbol" w:hAnsi="StarSymbol" w:cs="StarSymbol"/>
      <w:sz w:val="18"/>
      <w:szCs w:val="18"/>
    </w:rPr>
  </w:style>
  <w:style w:type="character" w:customStyle="1" w:styleId="WW-WW8Num28z018">
    <w:name w:val="WW-WW8Num28z018"/>
    <w:rsid w:val="00006D37"/>
    <w:rPr>
      <w:rFonts w:ascii="StarSymbol" w:hAnsi="StarSymbol" w:cs="StarSymbol"/>
      <w:sz w:val="18"/>
      <w:szCs w:val="18"/>
    </w:rPr>
  </w:style>
  <w:style w:type="character" w:customStyle="1" w:styleId="WW-WW8Num29z023">
    <w:name w:val="WW-WW8Num29z023"/>
    <w:rsid w:val="00006D37"/>
    <w:rPr>
      <w:rFonts w:ascii="StarSymbol" w:hAnsi="StarSymbol" w:cs="StarSymbol"/>
      <w:sz w:val="18"/>
      <w:szCs w:val="18"/>
    </w:rPr>
  </w:style>
  <w:style w:type="character" w:customStyle="1" w:styleId="WW-WW8Num30z021">
    <w:name w:val="WW-WW8Num30z021"/>
    <w:rsid w:val="00006D37"/>
    <w:rPr>
      <w:rFonts w:ascii="StarSymbol" w:hAnsi="StarSymbol" w:cs="StarSymbol"/>
      <w:sz w:val="18"/>
      <w:szCs w:val="18"/>
    </w:rPr>
  </w:style>
  <w:style w:type="character" w:customStyle="1" w:styleId="WW-WW8Num31z022">
    <w:name w:val="WW-WW8Num31z022"/>
    <w:rsid w:val="00006D37"/>
    <w:rPr>
      <w:rFonts w:ascii="StarSymbol" w:hAnsi="StarSymbol"/>
    </w:rPr>
  </w:style>
  <w:style w:type="character" w:customStyle="1" w:styleId="WW-WW8Num32z015">
    <w:name w:val="WW-WW8Num32z015"/>
    <w:rsid w:val="00006D37"/>
    <w:rPr>
      <w:rFonts w:ascii="StarSymbol" w:hAnsi="StarSymbol" w:cs="StarSymbol"/>
      <w:sz w:val="18"/>
      <w:szCs w:val="18"/>
    </w:rPr>
  </w:style>
  <w:style w:type="character" w:customStyle="1" w:styleId="WW-WW8Num33z015">
    <w:name w:val="WW-WW8Num33z015"/>
    <w:rsid w:val="00006D37"/>
    <w:rPr>
      <w:rFonts w:ascii="StarSymbol" w:hAnsi="StarSymbol" w:cs="StarSymbol"/>
      <w:sz w:val="18"/>
      <w:szCs w:val="18"/>
    </w:rPr>
  </w:style>
  <w:style w:type="character" w:customStyle="1" w:styleId="WW-WW8Num34z012">
    <w:name w:val="WW-WW8Num34z012"/>
    <w:rsid w:val="00006D37"/>
    <w:rPr>
      <w:rFonts w:ascii="StarSymbol" w:hAnsi="StarSymbol" w:cs="StarSymbol"/>
      <w:sz w:val="18"/>
      <w:szCs w:val="18"/>
    </w:rPr>
  </w:style>
  <w:style w:type="character" w:customStyle="1" w:styleId="WW-WW8Num36z01111">
    <w:name w:val="WW-WW8Num36z01111"/>
    <w:rsid w:val="00006D37"/>
    <w:rPr>
      <w:rFonts w:ascii="StarSymbol" w:hAnsi="StarSymbol" w:cs="StarSymbol"/>
      <w:sz w:val="18"/>
      <w:szCs w:val="18"/>
    </w:rPr>
  </w:style>
  <w:style w:type="character" w:customStyle="1" w:styleId="WW-WW8Num37z01">
    <w:name w:val="WW-WW8Num37z01"/>
    <w:rsid w:val="00006D37"/>
    <w:rPr>
      <w:rFonts w:ascii="StarSymbol" w:hAnsi="StarSymbol" w:cs="StarSymbol"/>
      <w:sz w:val="18"/>
      <w:szCs w:val="18"/>
    </w:rPr>
  </w:style>
  <w:style w:type="character" w:customStyle="1" w:styleId="WW-WW8Num3z027">
    <w:name w:val="WW-WW8Num3z027"/>
    <w:rsid w:val="00006D37"/>
    <w:rPr>
      <w:rFonts w:ascii="Arial" w:hAnsi="Arial"/>
      <w:b/>
      <w:i w:val="0"/>
      <w:sz w:val="28"/>
    </w:rPr>
  </w:style>
  <w:style w:type="character" w:customStyle="1" w:styleId="WW-WW8Num4z027">
    <w:name w:val="WW-WW8Num4z027"/>
    <w:rsid w:val="00006D37"/>
    <w:rPr>
      <w:rFonts w:ascii="Arial" w:hAnsi="Arial"/>
      <w:b/>
      <w:i w:val="0"/>
      <w:sz w:val="28"/>
    </w:rPr>
  </w:style>
  <w:style w:type="character" w:customStyle="1" w:styleId="WW-WW8Num5z027">
    <w:name w:val="WW-WW8Num5z027"/>
    <w:rsid w:val="00006D37"/>
    <w:rPr>
      <w:rFonts w:ascii="Times New Roman" w:hAnsi="Times New Roman" w:cs="Times New Roman"/>
    </w:rPr>
  </w:style>
  <w:style w:type="character" w:customStyle="1" w:styleId="WW-WW8Num6z027">
    <w:name w:val="WW-WW8Num6z027"/>
    <w:rsid w:val="00006D37"/>
    <w:rPr>
      <w:rFonts w:ascii="Times New Roman" w:hAnsi="Times New Roman" w:cs="Times New Roman"/>
    </w:rPr>
  </w:style>
  <w:style w:type="character" w:customStyle="1" w:styleId="WW-WW8Num7z016">
    <w:name w:val="WW-WW8Num7z016"/>
    <w:rsid w:val="00006D37"/>
    <w:rPr>
      <w:rFonts w:ascii="Arial" w:hAnsi="Arial"/>
      <w:b/>
      <w:i w:val="0"/>
      <w:sz w:val="28"/>
    </w:rPr>
  </w:style>
  <w:style w:type="character" w:customStyle="1" w:styleId="WW-WW8Num10z013">
    <w:name w:val="WW-WW8Num10z013"/>
    <w:rsid w:val="00006D37"/>
    <w:rPr>
      <w:rFonts w:ascii="Arial" w:hAnsi="Arial"/>
      <w:b w:val="0"/>
      <w:i w:val="0"/>
      <w:sz w:val="48"/>
    </w:rPr>
  </w:style>
  <w:style w:type="character" w:customStyle="1" w:styleId="WW-WW8Num11z012">
    <w:name w:val="WW-WW8Num11z012"/>
    <w:rsid w:val="00006D37"/>
    <w:rPr>
      <w:rFonts w:ascii="Arial" w:hAnsi="Arial"/>
      <w:b w:val="0"/>
      <w:i w:val="0"/>
      <w:sz w:val="48"/>
    </w:rPr>
  </w:style>
  <w:style w:type="character" w:customStyle="1" w:styleId="WW-WW8Num12z026">
    <w:name w:val="WW-WW8Num12z026"/>
    <w:rsid w:val="00006D37"/>
    <w:rPr>
      <w:rFonts w:ascii="Symbol" w:hAnsi="Symbol"/>
      <w:b/>
      <w:i w:val="0"/>
      <w:sz w:val="28"/>
    </w:rPr>
  </w:style>
  <w:style w:type="character" w:customStyle="1" w:styleId="WW-WW8Num13z027">
    <w:name w:val="WW-WW8Num13z027"/>
    <w:rsid w:val="00006D37"/>
    <w:rPr>
      <w:rFonts w:ascii="Symbol" w:hAnsi="Symbol" w:cs="StarSymbol"/>
      <w:sz w:val="18"/>
      <w:szCs w:val="18"/>
    </w:rPr>
  </w:style>
  <w:style w:type="character" w:customStyle="1" w:styleId="WW-WW8Num14z027">
    <w:name w:val="WW-WW8Num14z027"/>
    <w:rsid w:val="00006D37"/>
    <w:rPr>
      <w:rFonts w:ascii="Symbol" w:hAnsi="Symbol" w:cs="StarSymbol"/>
      <w:sz w:val="18"/>
      <w:szCs w:val="18"/>
    </w:rPr>
  </w:style>
  <w:style w:type="character" w:customStyle="1" w:styleId="WW-WW8Num15z027">
    <w:name w:val="WW-WW8Num15z027"/>
    <w:rsid w:val="00006D37"/>
    <w:rPr>
      <w:rFonts w:ascii="Symbol" w:hAnsi="Symbol" w:cs="StarSymbol"/>
      <w:sz w:val="18"/>
      <w:szCs w:val="18"/>
    </w:rPr>
  </w:style>
  <w:style w:type="character" w:customStyle="1" w:styleId="WW-WW8Num16z027">
    <w:name w:val="WW-WW8Num16z027"/>
    <w:rsid w:val="00006D37"/>
    <w:rPr>
      <w:rFonts w:ascii="Symbol" w:hAnsi="Symbol" w:cs="StarSymbol"/>
      <w:sz w:val="18"/>
      <w:szCs w:val="18"/>
    </w:rPr>
  </w:style>
  <w:style w:type="character" w:customStyle="1" w:styleId="WW-WW8Num17z027">
    <w:name w:val="WW-WW8Num17z027"/>
    <w:rsid w:val="00006D37"/>
    <w:rPr>
      <w:rFonts w:ascii="Symbol" w:hAnsi="Symbol" w:cs="StarSymbol"/>
      <w:sz w:val="18"/>
      <w:szCs w:val="18"/>
    </w:rPr>
  </w:style>
  <w:style w:type="character" w:customStyle="1" w:styleId="WW-WW8Num18z027">
    <w:name w:val="WW-WW8Num18z027"/>
    <w:rsid w:val="00006D37"/>
    <w:rPr>
      <w:rFonts w:ascii="Symbol" w:hAnsi="Symbol" w:cs="StarSymbol"/>
      <w:sz w:val="18"/>
      <w:szCs w:val="18"/>
    </w:rPr>
  </w:style>
  <w:style w:type="character" w:customStyle="1" w:styleId="WW-WW8Num19z027">
    <w:name w:val="WW-WW8Num19z027"/>
    <w:rsid w:val="00006D37"/>
    <w:rPr>
      <w:rFonts w:ascii="Symbol" w:hAnsi="Symbol" w:cs="StarSymbol"/>
      <w:sz w:val="18"/>
      <w:szCs w:val="18"/>
    </w:rPr>
  </w:style>
  <w:style w:type="character" w:customStyle="1" w:styleId="WW-WW8Num20z027">
    <w:name w:val="WW-WW8Num20z027"/>
    <w:rsid w:val="00006D37"/>
    <w:rPr>
      <w:rFonts w:ascii="Symbol" w:hAnsi="Symbol" w:cs="StarSymbol"/>
      <w:sz w:val="18"/>
      <w:szCs w:val="18"/>
    </w:rPr>
  </w:style>
  <w:style w:type="character" w:customStyle="1" w:styleId="WW-WW8Num21z027">
    <w:name w:val="WW-WW8Num21z027"/>
    <w:rsid w:val="00006D37"/>
    <w:rPr>
      <w:rFonts w:ascii="Symbol" w:hAnsi="Symbol" w:cs="StarSymbol"/>
      <w:sz w:val="18"/>
      <w:szCs w:val="18"/>
    </w:rPr>
  </w:style>
  <w:style w:type="character" w:customStyle="1" w:styleId="WW-WW8Num22z027">
    <w:name w:val="WW-WW8Num22z027"/>
    <w:rsid w:val="00006D37"/>
    <w:rPr>
      <w:rFonts w:ascii="Symbol" w:hAnsi="Symbol" w:cs="StarSymbol"/>
      <w:sz w:val="18"/>
      <w:szCs w:val="18"/>
    </w:rPr>
  </w:style>
  <w:style w:type="character" w:customStyle="1" w:styleId="WW-WW8Num23z027">
    <w:name w:val="WW-WW8Num23z027"/>
    <w:rsid w:val="00006D37"/>
    <w:rPr>
      <w:rFonts w:ascii="Symbol" w:hAnsi="Symbol" w:cs="StarSymbol"/>
      <w:sz w:val="18"/>
      <w:szCs w:val="18"/>
    </w:rPr>
  </w:style>
  <w:style w:type="character" w:customStyle="1" w:styleId="WW-WW8Num24z027">
    <w:name w:val="WW-WW8Num24z027"/>
    <w:rsid w:val="00006D37"/>
    <w:rPr>
      <w:rFonts w:ascii="Symbol" w:hAnsi="Symbol" w:cs="StarSymbol"/>
      <w:sz w:val="18"/>
      <w:szCs w:val="18"/>
    </w:rPr>
  </w:style>
  <w:style w:type="character" w:customStyle="1" w:styleId="WW-WW8Num26z024">
    <w:name w:val="WW-WW8Num26z024"/>
    <w:rsid w:val="00006D37"/>
    <w:rPr>
      <w:rFonts w:ascii="StarSymbol" w:hAnsi="StarSymbol" w:cs="StarSymbol"/>
      <w:sz w:val="18"/>
      <w:szCs w:val="18"/>
    </w:rPr>
  </w:style>
  <w:style w:type="character" w:customStyle="1" w:styleId="WW-WW8Num27z021">
    <w:name w:val="WW-WW8Num27z021"/>
    <w:rsid w:val="00006D37"/>
    <w:rPr>
      <w:rFonts w:ascii="StarSymbol" w:hAnsi="StarSymbol" w:cs="StarSymbol"/>
      <w:sz w:val="18"/>
      <w:szCs w:val="18"/>
    </w:rPr>
  </w:style>
  <w:style w:type="character" w:customStyle="1" w:styleId="WW-WW8Num28z019">
    <w:name w:val="WW-WW8Num28z019"/>
    <w:rsid w:val="00006D37"/>
    <w:rPr>
      <w:rFonts w:ascii="StarSymbol" w:hAnsi="StarSymbol" w:cs="StarSymbol"/>
      <w:sz w:val="18"/>
      <w:szCs w:val="18"/>
    </w:rPr>
  </w:style>
  <w:style w:type="character" w:customStyle="1" w:styleId="WW-WW8Num29z024">
    <w:name w:val="WW-WW8Num29z024"/>
    <w:rsid w:val="00006D37"/>
    <w:rPr>
      <w:rFonts w:ascii="StarSymbol" w:hAnsi="StarSymbol" w:cs="StarSymbol"/>
      <w:sz w:val="18"/>
      <w:szCs w:val="18"/>
    </w:rPr>
  </w:style>
  <w:style w:type="character" w:customStyle="1" w:styleId="WW-WW8Num30z022">
    <w:name w:val="WW-WW8Num30z022"/>
    <w:rsid w:val="00006D37"/>
    <w:rPr>
      <w:rFonts w:ascii="StarSymbol" w:hAnsi="StarSymbol" w:cs="StarSymbol"/>
      <w:sz w:val="18"/>
      <w:szCs w:val="18"/>
    </w:rPr>
  </w:style>
  <w:style w:type="character" w:customStyle="1" w:styleId="WW-WW8Num31z023">
    <w:name w:val="WW-WW8Num31z023"/>
    <w:rsid w:val="00006D37"/>
    <w:rPr>
      <w:rFonts w:ascii="StarSymbol" w:hAnsi="StarSymbol"/>
    </w:rPr>
  </w:style>
  <w:style w:type="character" w:customStyle="1" w:styleId="WW-WW8Num32z016">
    <w:name w:val="WW-WW8Num32z016"/>
    <w:rsid w:val="00006D37"/>
    <w:rPr>
      <w:rFonts w:ascii="StarSymbol" w:hAnsi="StarSymbol" w:cs="StarSymbol"/>
      <w:sz w:val="18"/>
      <w:szCs w:val="18"/>
    </w:rPr>
  </w:style>
  <w:style w:type="character" w:customStyle="1" w:styleId="WW-WW8Num33z016">
    <w:name w:val="WW-WW8Num33z016"/>
    <w:rsid w:val="00006D37"/>
    <w:rPr>
      <w:rFonts w:ascii="StarSymbol" w:hAnsi="StarSymbol" w:cs="StarSymbol"/>
      <w:sz w:val="18"/>
      <w:szCs w:val="18"/>
    </w:rPr>
  </w:style>
  <w:style w:type="character" w:customStyle="1" w:styleId="WW-WW8Num34z013">
    <w:name w:val="WW-WW8Num34z013"/>
    <w:rsid w:val="00006D37"/>
    <w:rPr>
      <w:rFonts w:ascii="StarSymbol" w:hAnsi="StarSymbol" w:cs="StarSymbol"/>
      <w:sz w:val="18"/>
      <w:szCs w:val="18"/>
    </w:rPr>
  </w:style>
  <w:style w:type="character" w:customStyle="1" w:styleId="WW-WW8Num36z02">
    <w:name w:val="WW-WW8Num36z02"/>
    <w:rsid w:val="00006D37"/>
    <w:rPr>
      <w:rFonts w:ascii="StarSymbol" w:hAnsi="StarSymbol" w:cs="StarSymbol"/>
      <w:sz w:val="18"/>
      <w:szCs w:val="18"/>
    </w:rPr>
  </w:style>
  <w:style w:type="character" w:customStyle="1" w:styleId="WW-WW8Num37z02">
    <w:name w:val="WW-WW8Num37z02"/>
    <w:rsid w:val="00006D37"/>
    <w:rPr>
      <w:rFonts w:ascii="StarSymbol" w:hAnsi="StarSymbol" w:cs="StarSymbol"/>
      <w:sz w:val="18"/>
      <w:szCs w:val="18"/>
    </w:rPr>
  </w:style>
  <w:style w:type="character" w:customStyle="1" w:styleId="WW-WW8Num3z028">
    <w:name w:val="WW-WW8Num3z028"/>
    <w:rsid w:val="00006D37"/>
    <w:rPr>
      <w:rFonts w:ascii="Arial" w:hAnsi="Arial"/>
      <w:b/>
      <w:i w:val="0"/>
      <w:sz w:val="28"/>
    </w:rPr>
  </w:style>
  <w:style w:type="character" w:customStyle="1" w:styleId="WW-WW8Num4z028">
    <w:name w:val="WW-WW8Num4z028"/>
    <w:rsid w:val="00006D37"/>
    <w:rPr>
      <w:rFonts w:ascii="Arial" w:hAnsi="Arial"/>
      <w:b/>
      <w:i w:val="0"/>
      <w:sz w:val="28"/>
    </w:rPr>
  </w:style>
  <w:style w:type="character" w:customStyle="1" w:styleId="WW-WW8Num5z028">
    <w:name w:val="WW-WW8Num5z028"/>
    <w:rsid w:val="00006D37"/>
    <w:rPr>
      <w:rFonts w:ascii="Times New Roman" w:hAnsi="Times New Roman" w:cs="Times New Roman"/>
    </w:rPr>
  </w:style>
  <w:style w:type="character" w:customStyle="1" w:styleId="WW-WW8Num6z028">
    <w:name w:val="WW-WW8Num6z028"/>
    <w:rsid w:val="00006D37"/>
    <w:rPr>
      <w:rFonts w:ascii="Times New Roman" w:hAnsi="Times New Roman" w:cs="Times New Roman"/>
    </w:rPr>
  </w:style>
  <w:style w:type="character" w:customStyle="1" w:styleId="WW-WW8Num7z017">
    <w:name w:val="WW-WW8Num7z017"/>
    <w:rsid w:val="00006D37"/>
    <w:rPr>
      <w:rFonts w:ascii="Arial" w:hAnsi="Arial"/>
      <w:b/>
      <w:i w:val="0"/>
      <w:sz w:val="28"/>
    </w:rPr>
  </w:style>
  <w:style w:type="character" w:customStyle="1" w:styleId="WW-WW8Num10z014">
    <w:name w:val="WW-WW8Num10z014"/>
    <w:rsid w:val="00006D37"/>
    <w:rPr>
      <w:rFonts w:ascii="Arial" w:hAnsi="Arial"/>
      <w:b w:val="0"/>
      <w:i w:val="0"/>
      <w:sz w:val="48"/>
    </w:rPr>
  </w:style>
  <w:style w:type="character" w:customStyle="1" w:styleId="WW-WW8Num11z013">
    <w:name w:val="WW-WW8Num11z013"/>
    <w:rsid w:val="00006D37"/>
    <w:rPr>
      <w:rFonts w:ascii="Arial" w:hAnsi="Arial"/>
      <w:b w:val="0"/>
      <w:i w:val="0"/>
      <w:sz w:val="48"/>
    </w:rPr>
  </w:style>
  <w:style w:type="character" w:customStyle="1" w:styleId="WW-WW8Num12z027">
    <w:name w:val="WW-WW8Num12z027"/>
    <w:rsid w:val="00006D37"/>
    <w:rPr>
      <w:rFonts w:ascii="Symbol" w:hAnsi="Symbol"/>
      <w:b/>
      <w:i w:val="0"/>
      <w:sz w:val="28"/>
    </w:rPr>
  </w:style>
  <w:style w:type="character" w:customStyle="1" w:styleId="WW-WW8Num13z028">
    <w:name w:val="WW-WW8Num13z028"/>
    <w:rsid w:val="00006D37"/>
    <w:rPr>
      <w:rFonts w:ascii="Symbol" w:hAnsi="Symbol" w:cs="StarSymbol"/>
      <w:sz w:val="18"/>
      <w:szCs w:val="18"/>
    </w:rPr>
  </w:style>
  <w:style w:type="character" w:customStyle="1" w:styleId="WW-WW8Num14z028">
    <w:name w:val="WW-WW8Num14z028"/>
    <w:rsid w:val="00006D37"/>
    <w:rPr>
      <w:rFonts w:ascii="Symbol" w:hAnsi="Symbol" w:cs="StarSymbol"/>
      <w:sz w:val="18"/>
      <w:szCs w:val="18"/>
    </w:rPr>
  </w:style>
  <w:style w:type="character" w:customStyle="1" w:styleId="WW-WW8Num15z028">
    <w:name w:val="WW-WW8Num15z028"/>
    <w:rsid w:val="00006D37"/>
    <w:rPr>
      <w:rFonts w:ascii="Symbol" w:hAnsi="Symbol" w:cs="StarSymbol"/>
      <w:sz w:val="18"/>
      <w:szCs w:val="18"/>
    </w:rPr>
  </w:style>
  <w:style w:type="character" w:customStyle="1" w:styleId="WW-WW8Num16z028">
    <w:name w:val="WW-WW8Num16z028"/>
    <w:rsid w:val="00006D37"/>
    <w:rPr>
      <w:rFonts w:ascii="Symbol" w:hAnsi="Symbol" w:cs="StarSymbol"/>
      <w:sz w:val="18"/>
      <w:szCs w:val="18"/>
    </w:rPr>
  </w:style>
  <w:style w:type="character" w:customStyle="1" w:styleId="WW-WW8Num17z028">
    <w:name w:val="WW-WW8Num17z028"/>
    <w:rsid w:val="00006D37"/>
    <w:rPr>
      <w:rFonts w:ascii="Symbol" w:hAnsi="Symbol" w:cs="StarSymbol"/>
      <w:sz w:val="18"/>
      <w:szCs w:val="18"/>
    </w:rPr>
  </w:style>
  <w:style w:type="character" w:customStyle="1" w:styleId="WW-WW8Num18z028">
    <w:name w:val="WW-WW8Num18z028"/>
    <w:rsid w:val="00006D37"/>
    <w:rPr>
      <w:rFonts w:ascii="Symbol" w:hAnsi="Symbol" w:cs="StarSymbol"/>
      <w:sz w:val="18"/>
      <w:szCs w:val="18"/>
    </w:rPr>
  </w:style>
  <w:style w:type="character" w:customStyle="1" w:styleId="WW-WW8Num19z028">
    <w:name w:val="WW-WW8Num19z028"/>
    <w:rsid w:val="00006D37"/>
    <w:rPr>
      <w:rFonts w:ascii="Symbol" w:hAnsi="Symbol" w:cs="StarSymbol"/>
      <w:sz w:val="18"/>
      <w:szCs w:val="18"/>
    </w:rPr>
  </w:style>
  <w:style w:type="character" w:customStyle="1" w:styleId="WW-WW8Num20z028">
    <w:name w:val="WW-WW8Num20z028"/>
    <w:rsid w:val="00006D37"/>
    <w:rPr>
      <w:rFonts w:ascii="Symbol" w:hAnsi="Symbol" w:cs="StarSymbol"/>
      <w:sz w:val="18"/>
      <w:szCs w:val="18"/>
    </w:rPr>
  </w:style>
  <w:style w:type="character" w:customStyle="1" w:styleId="WW-WW8Num21z028">
    <w:name w:val="WW-WW8Num21z028"/>
    <w:rsid w:val="00006D37"/>
    <w:rPr>
      <w:rFonts w:ascii="Symbol" w:hAnsi="Symbol" w:cs="StarSymbol"/>
      <w:sz w:val="18"/>
      <w:szCs w:val="18"/>
    </w:rPr>
  </w:style>
  <w:style w:type="character" w:customStyle="1" w:styleId="WW-WW8Num22z028">
    <w:name w:val="WW-WW8Num22z028"/>
    <w:rsid w:val="00006D37"/>
    <w:rPr>
      <w:rFonts w:ascii="Symbol" w:hAnsi="Symbol" w:cs="StarSymbol"/>
      <w:sz w:val="18"/>
      <w:szCs w:val="18"/>
    </w:rPr>
  </w:style>
  <w:style w:type="character" w:customStyle="1" w:styleId="WW-WW8Num23z028">
    <w:name w:val="WW-WW8Num23z028"/>
    <w:rsid w:val="00006D37"/>
    <w:rPr>
      <w:rFonts w:ascii="Symbol" w:hAnsi="Symbol" w:cs="StarSymbol"/>
      <w:sz w:val="18"/>
      <w:szCs w:val="18"/>
    </w:rPr>
  </w:style>
  <w:style w:type="character" w:customStyle="1" w:styleId="WW-WW8Num24z028">
    <w:name w:val="WW-WW8Num24z028"/>
    <w:rsid w:val="00006D37"/>
    <w:rPr>
      <w:rFonts w:ascii="Symbol" w:hAnsi="Symbol" w:cs="StarSymbol"/>
      <w:sz w:val="18"/>
      <w:szCs w:val="18"/>
    </w:rPr>
  </w:style>
  <w:style w:type="character" w:customStyle="1" w:styleId="WW-WW8Num26z025">
    <w:name w:val="WW-WW8Num26z025"/>
    <w:rsid w:val="00006D37"/>
    <w:rPr>
      <w:rFonts w:ascii="StarSymbol" w:hAnsi="StarSymbol" w:cs="StarSymbol"/>
      <w:sz w:val="18"/>
      <w:szCs w:val="18"/>
    </w:rPr>
  </w:style>
  <w:style w:type="character" w:customStyle="1" w:styleId="WW-WW8Num27z022">
    <w:name w:val="WW-WW8Num27z022"/>
    <w:rsid w:val="00006D37"/>
    <w:rPr>
      <w:rFonts w:ascii="StarSymbol" w:hAnsi="StarSymbol" w:cs="StarSymbol"/>
      <w:sz w:val="18"/>
      <w:szCs w:val="18"/>
    </w:rPr>
  </w:style>
  <w:style w:type="character" w:customStyle="1" w:styleId="WW-WW8Num28z020">
    <w:name w:val="WW-WW8Num28z020"/>
    <w:rsid w:val="00006D37"/>
    <w:rPr>
      <w:rFonts w:ascii="StarSymbol" w:hAnsi="StarSymbol" w:cs="StarSymbol"/>
      <w:sz w:val="18"/>
      <w:szCs w:val="18"/>
    </w:rPr>
  </w:style>
  <w:style w:type="character" w:customStyle="1" w:styleId="WW-WW8Num29z025">
    <w:name w:val="WW-WW8Num29z025"/>
    <w:rsid w:val="00006D37"/>
    <w:rPr>
      <w:rFonts w:ascii="StarSymbol" w:hAnsi="StarSymbol" w:cs="StarSymbol"/>
      <w:sz w:val="18"/>
      <w:szCs w:val="18"/>
    </w:rPr>
  </w:style>
  <w:style w:type="character" w:customStyle="1" w:styleId="WW-WW8Num30z023">
    <w:name w:val="WW-WW8Num30z023"/>
    <w:rsid w:val="00006D37"/>
    <w:rPr>
      <w:rFonts w:ascii="StarSymbol" w:hAnsi="StarSymbol" w:cs="StarSymbol"/>
      <w:sz w:val="18"/>
      <w:szCs w:val="18"/>
    </w:rPr>
  </w:style>
  <w:style w:type="character" w:customStyle="1" w:styleId="WW-WW8Num31z024">
    <w:name w:val="WW-WW8Num31z024"/>
    <w:rsid w:val="00006D37"/>
    <w:rPr>
      <w:rFonts w:ascii="StarSymbol" w:hAnsi="StarSymbol"/>
    </w:rPr>
  </w:style>
  <w:style w:type="character" w:customStyle="1" w:styleId="WW-WW8Num32z017">
    <w:name w:val="WW-WW8Num32z017"/>
    <w:rsid w:val="00006D37"/>
    <w:rPr>
      <w:rFonts w:ascii="StarSymbol" w:hAnsi="StarSymbol" w:cs="StarSymbol"/>
      <w:sz w:val="18"/>
      <w:szCs w:val="18"/>
    </w:rPr>
  </w:style>
  <w:style w:type="character" w:customStyle="1" w:styleId="WW-WW8Num33z017">
    <w:name w:val="WW-WW8Num33z017"/>
    <w:rsid w:val="00006D37"/>
    <w:rPr>
      <w:rFonts w:ascii="StarSymbol" w:hAnsi="StarSymbol" w:cs="StarSymbol"/>
      <w:sz w:val="18"/>
      <w:szCs w:val="18"/>
    </w:rPr>
  </w:style>
  <w:style w:type="character" w:customStyle="1" w:styleId="WW-WW8Num34z014">
    <w:name w:val="WW-WW8Num34z014"/>
    <w:rsid w:val="00006D37"/>
    <w:rPr>
      <w:rFonts w:ascii="StarSymbol" w:hAnsi="StarSymbol" w:cs="StarSymbol"/>
      <w:sz w:val="18"/>
      <w:szCs w:val="18"/>
    </w:rPr>
  </w:style>
  <w:style w:type="character" w:customStyle="1" w:styleId="WW-WW8Num36z03">
    <w:name w:val="WW-WW8Num36z03"/>
    <w:rsid w:val="00006D37"/>
    <w:rPr>
      <w:rFonts w:ascii="StarSymbol" w:hAnsi="StarSymbol" w:cs="StarSymbol"/>
      <w:sz w:val="18"/>
      <w:szCs w:val="18"/>
    </w:rPr>
  </w:style>
  <w:style w:type="character" w:customStyle="1" w:styleId="WW-WW8Num37z03">
    <w:name w:val="WW-WW8Num37z03"/>
    <w:rsid w:val="00006D37"/>
    <w:rPr>
      <w:rFonts w:ascii="StarSymbol" w:hAnsi="StarSymbol" w:cs="StarSymbol"/>
      <w:sz w:val="18"/>
      <w:szCs w:val="18"/>
    </w:rPr>
  </w:style>
  <w:style w:type="character" w:customStyle="1" w:styleId="WW-WW8Num3z029">
    <w:name w:val="WW-WW8Num3z029"/>
    <w:rsid w:val="00006D37"/>
    <w:rPr>
      <w:rFonts w:ascii="Arial" w:hAnsi="Arial"/>
      <w:b/>
      <w:i w:val="0"/>
      <w:sz w:val="28"/>
    </w:rPr>
  </w:style>
  <w:style w:type="character" w:customStyle="1" w:styleId="WW-WW8Num4z029">
    <w:name w:val="WW-WW8Num4z029"/>
    <w:rsid w:val="00006D37"/>
    <w:rPr>
      <w:rFonts w:ascii="Arial" w:hAnsi="Arial"/>
      <w:b/>
      <w:i w:val="0"/>
      <w:sz w:val="28"/>
    </w:rPr>
  </w:style>
  <w:style w:type="character" w:customStyle="1" w:styleId="WW-WW8Num5z029">
    <w:name w:val="WW-WW8Num5z029"/>
    <w:rsid w:val="00006D37"/>
    <w:rPr>
      <w:rFonts w:ascii="Times New Roman" w:hAnsi="Times New Roman" w:cs="Times New Roman"/>
    </w:rPr>
  </w:style>
  <w:style w:type="character" w:customStyle="1" w:styleId="WW-WW8Num6z029">
    <w:name w:val="WW-WW8Num6z029"/>
    <w:rsid w:val="00006D37"/>
    <w:rPr>
      <w:rFonts w:ascii="Times New Roman" w:hAnsi="Times New Roman" w:cs="Times New Roman"/>
    </w:rPr>
  </w:style>
  <w:style w:type="character" w:customStyle="1" w:styleId="WW-WW8Num7z018">
    <w:name w:val="WW-WW8Num7z018"/>
    <w:rsid w:val="00006D37"/>
    <w:rPr>
      <w:rFonts w:ascii="Arial" w:hAnsi="Arial"/>
      <w:b/>
      <w:i w:val="0"/>
      <w:sz w:val="28"/>
    </w:rPr>
  </w:style>
  <w:style w:type="character" w:customStyle="1" w:styleId="WW-WW8Num10z015">
    <w:name w:val="WW-WW8Num10z015"/>
    <w:rsid w:val="00006D37"/>
    <w:rPr>
      <w:rFonts w:ascii="Arial" w:hAnsi="Arial"/>
      <w:b w:val="0"/>
      <w:i w:val="0"/>
      <w:sz w:val="48"/>
    </w:rPr>
  </w:style>
  <w:style w:type="character" w:customStyle="1" w:styleId="WW-WW8Num11z014">
    <w:name w:val="WW-WW8Num11z014"/>
    <w:rsid w:val="00006D37"/>
    <w:rPr>
      <w:rFonts w:ascii="Arial" w:hAnsi="Arial"/>
      <w:b w:val="0"/>
      <w:i w:val="0"/>
      <w:sz w:val="48"/>
    </w:rPr>
  </w:style>
  <w:style w:type="character" w:customStyle="1" w:styleId="WW-WW8Num12z028">
    <w:name w:val="WW-WW8Num12z028"/>
    <w:rsid w:val="00006D37"/>
    <w:rPr>
      <w:rFonts w:ascii="Symbol" w:hAnsi="Symbol"/>
      <w:b/>
      <w:i w:val="0"/>
      <w:sz w:val="28"/>
    </w:rPr>
  </w:style>
  <w:style w:type="character" w:customStyle="1" w:styleId="WW-WW8Num13z029">
    <w:name w:val="WW-WW8Num13z029"/>
    <w:rsid w:val="00006D37"/>
    <w:rPr>
      <w:rFonts w:ascii="Symbol" w:hAnsi="Symbol" w:cs="StarSymbol"/>
      <w:sz w:val="18"/>
      <w:szCs w:val="18"/>
    </w:rPr>
  </w:style>
  <w:style w:type="character" w:customStyle="1" w:styleId="WW-WW8Num14z029">
    <w:name w:val="WW-WW8Num14z029"/>
    <w:rsid w:val="00006D37"/>
    <w:rPr>
      <w:rFonts w:ascii="Symbol" w:hAnsi="Symbol" w:cs="StarSymbol"/>
      <w:sz w:val="18"/>
      <w:szCs w:val="18"/>
    </w:rPr>
  </w:style>
  <w:style w:type="character" w:customStyle="1" w:styleId="WW-WW8Num15z029">
    <w:name w:val="WW-WW8Num15z029"/>
    <w:rsid w:val="00006D37"/>
    <w:rPr>
      <w:rFonts w:ascii="Symbol" w:hAnsi="Symbol" w:cs="StarSymbol"/>
      <w:sz w:val="18"/>
      <w:szCs w:val="18"/>
    </w:rPr>
  </w:style>
  <w:style w:type="character" w:customStyle="1" w:styleId="WW-WW8Num16z029">
    <w:name w:val="WW-WW8Num16z029"/>
    <w:rsid w:val="00006D37"/>
    <w:rPr>
      <w:rFonts w:ascii="Symbol" w:hAnsi="Symbol" w:cs="StarSymbol"/>
      <w:sz w:val="18"/>
      <w:szCs w:val="18"/>
    </w:rPr>
  </w:style>
  <w:style w:type="character" w:customStyle="1" w:styleId="WW-WW8Num17z029">
    <w:name w:val="WW-WW8Num17z029"/>
    <w:rsid w:val="00006D37"/>
    <w:rPr>
      <w:rFonts w:ascii="Symbol" w:hAnsi="Symbol" w:cs="StarSymbol"/>
      <w:sz w:val="18"/>
      <w:szCs w:val="18"/>
    </w:rPr>
  </w:style>
  <w:style w:type="character" w:customStyle="1" w:styleId="WW-WW8Num18z029">
    <w:name w:val="WW-WW8Num18z029"/>
    <w:rsid w:val="00006D37"/>
    <w:rPr>
      <w:rFonts w:ascii="Symbol" w:hAnsi="Symbol" w:cs="StarSymbol"/>
      <w:sz w:val="18"/>
      <w:szCs w:val="18"/>
    </w:rPr>
  </w:style>
  <w:style w:type="character" w:customStyle="1" w:styleId="WW-WW8Num19z029">
    <w:name w:val="WW-WW8Num19z029"/>
    <w:rsid w:val="00006D37"/>
    <w:rPr>
      <w:rFonts w:ascii="Symbol" w:hAnsi="Symbol" w:cs="StarSymbol"/>
      <w:sz w:val="18"/>
      <w:szCs w:val="18"/>
    </w:rPr>
  </w:style>
  <w:style w:type="character" w:customStyle="1" w:styleId="WW-WW8Num20z029">
    <w:name w:val="WW-WW8Num20z029"/>
    <w:rsid w:val="00006D37"/>
    <w:rPr>
      <w:rFonts w:ascii="Symbol" w:hAnsi="Symbol" w:cs="StarSymbol"/>
      <w:sz w:val="18"/>
      <w:szCs w:val="18"/>
    </w:rPr>
  </w:style>
  <w:style w:type="character" w:customStyle="1" w:styleId="WW-WW8Num21z029">
    <w:name w:val="WW-WW8Num21z029"/>
    <w:rsid w:val="00006D37"/>
    <w:rPr>
      <w:rFonts w:ascii="Symbol" w:hAnsi="Symbol" w:cs="StarSymbol"/>
      <w:sz w:val="18"/>
      <w:szCs w:val="18"/>
    </w:rPr>
  </w:style>
  <w:style w:type="character" w:customStyle="1" w:styleId="WW-WW8Num22z029">
    <w:name w:val="WW-WW8Num22z029"/>
    <w:rsid w:val="00006D37"/>
    <w:rPr>
      <w:rFonts w:ascii="Symbol" w:hAnsi="Symbol" w:cs="StarSymbol"/>
      <w:sz w:val="18"/>
      <w:szCs w:val="18"/>
    </w:rPr>
  </w:style>
  <w:style w:type="character" w:customStyle="1" w:styleId="WW-WW8Num23z029">
    <w:name w:val="WW-WW8Num23z029"/>
    <w:rsid w:val="00006D37"/>
    <w:rPr>
      <w:rFonts w:ascii="Symbol" w:hAnsi="Symbol" w:cs="StarSymbol"/>
      <w:sz w:val="18"/>
      <w:szCs w:val="18"/>
    </w:rPr>
  </w:style>
  <w:style w:type="character" w:customStyle="1" w:styleId="WW-WW8Num24z029">
    <w:name w:val="WW-WW8Num24z029"/>
    <w:rsid w:val="00006D37"/>
    <w:rPr>
      <w:rFonts w:ascii="Symbol" w:hAnsi="Symbol" w:cs="StarSymbol"/>
      <w:sz w:val="18"/>
      <w:szCs w:val="18"/>
    </w:rPr>
  </w:style>
  <w:style w:type="character" w:customStyle="1" w:styleId="WW-WW8Num26z026">
    <w:name w:val="WW-WW8Num26z026"/>
    <w:rsid w:val="00006D37"/>
    <w:rPr>
      <w:rFonts w:ascii="StarSymbol" w:hAnsi="StarSymbol" w:cs="StarSymbol"/>
      <w:sz w:val="18"/>
      <w:szCs w:val="18"/>
    </w:rPr>
  </w:style>
  <w:style w:type="character" w:customStyle="1" w:styleId="WW-WW8Num27z023">
    <w:name w:val="WW-WW8Num27z023"/>
    <w:rsid w:val="00006D37"/>
    <w:rPr>
      <w:rFonts w:ascii="StarSymbol" w:hAnsi="StarSymbol" w:cs="StarSymbol"/>
      <w:sz w:val="18"/>
      <w:szCs w:val="18"/>
    </w:rPr>
  </w:style>
  <w:style w:type="character" w:customStyle="1" w:styleId="WW-WW8Num28z021">
    <w:name w:val="WW-WW8Num28z021"/>
    <w:rsid w:val="00006D37"/>
    <w:rPr>
      <w:rFonts w:ascii="StarSymbol" w:hAnsi="StarSymbol" w:cs="StarSymbol"/>
      <w:sz w:val="18"/>
      <w:szCs w:val="18"/>
    </w:rPr>
  </w:style>
  <w:style w:type="character" w:customStyle="1" w:styleId="WW-WW8Num29z026">
    <w:name w:val="WW-WW8Num29z026"/>
    <w:rsid w:val="00006D37"/>
    <w:rPr>
      <w:rFonts w:ascii="StarSymbol" w:hAnsi="StarSymbol" w:cs="StarSymbol"/>
      <w:sz w:val="18"/>
      <w:szCs w:val="18"/>
    </w:rPr>
  </w:style>
  <w:style w:type="character" w:customStyle="1" w:styleId="WW-WW8Num30z024">
    <w:name w:val="WW-WW8Num30z024"/>
    <w:rsid w:val="00006D37"/>
    <w:rPr>
      <w:rFonts w:ascii="StarSymbol" w:hAnsi="StarSymbol" w:cs="StarSymbol"/>
      <w:sz w:val="18"/>
      <w:szCs w:val="18"/>
    </w:rPr>
  </w:style>
  <w:style w:type="character" w:customStyle="1" w:styleId="WW-WW8Num31z025">
    <w:name w:val="WW-WW8Num31z025"/>
    <w:rsid w:val="00006D37"/>
    <w:rPr>
      <w:rFonts w:ascii="StarSymbol" w:hAnsi="StarSymbol"/>
    </w:rPr>
  </w:style>
  <w:style w:type="character" w:customStyle="1" w:styleId="WW-WW8Num32z018">
    <w:name w:val="WW-WW8Num32z018"/>
    <w:rsid w:val="00006D37"/>
    <w:rPr>
      <w:rFonts w:ascii="StarSymbol" w:hAnsi="StarSymbol" w:cs="StarSymbol"/>
      <w:sz w:val="18"/>
      <w:szCs w:val="18"/>
    </w:rPr>
  </w:style>
  <w:style w:type="character" w:customStyle="1" w:styleId="WW-WW8Num33z018">
    <w:name w:val="WW-WW8Num33z018"/>
    <w:rsid w:val="00006D37"/>
    <w:rPr>
      <w:rFonts w:ascii="StarSymbol" w:hAnsi="StarSymbol" w:cs="StarSymbol"/>
      <w:sz w:val="18"/>
      <w:szCs w:val="18"/>
    </w:rPr>
  </w:style>
  <w:style w:type="character" w:customStyle="1" w:styleId="WW-WW8Num34z015">
    <w:name w:val="WW-WW8Num34z015"/>
    <w:rsid w:val="00006D37"/>
    <w:rPr>
      <w:rFonts w:ascii="StarSymbol" w:hAnsi="StarSymbol" w:cs="StarSymbol"/>
      <w:sz w:val="18"/>
      <w:szCs w:val="18"/>
    </w:rPr>
  </w:style>
  <w:style w:type="character" w:customStyle="1" w:styleId="WW-WW8Num36z04">
    <w:name w:val="WW-WW8Num36z04"/>
    <w:rsid w:val="00006D37"/>
    <w:rPr>
      <w:rFonts w:ascii="StarSymbol" w:hAnsi="StarSymbol" w:cs="StarSymbol"/>
      <w:sz w:val="18"/>
      <w:szCs w:val="18"/>
    </w:rPr>
  </w:style>
  <w:style w:type="character" w:customStyle="1" w:styleId="WW-WW8Num37z04">
    <w:name w:val="WW-WW8Num37z04"/>
    <w:rsid w:val="00006D37"/>
    <w:rPr>
      <w:rFonts w:ascii="StarSymbol" w:hAnsi="StarSymbol" w:cs="StarSymbol"/>
      <w:sz w:val="18"/>
      <w:szCs w:val="18"/>
    </w:rPr>
  </w:style>
  <w:style w:type="character" w:customStyle="1" w:styleId="WW8Num38z0">
    <w:name w:val="WW8Num38z0"/>
    <w:rsid w:val="00006D37"/>
    <w:rPr>
      <w:rFonts w:ascii="StarSymbol" w:hAnsi="StarSymbol" w:cs="StarSymbol"/>
      <w:sz w:val="18"/>
      <w:szCs w:val="18"/>
    </w:rPr>
  </w:style>
  <w:style w:type="character" w:customStyle="1" w:styleId="WW-WW8Num2z01111111111111111111">
    <w:name w:val="WW-WW8Num2z01111111111111111111"/>
    <w:rsid w:val="00006D37"/>
    <w:rPr>
      <w:rFonts w:ascii="Arial" w:hAnsi="Arial"/>
      <w:b/>
      <w:i w:val="0"/>
      <w:sz w:val="28"/>
    </w:rPr>
  </w:style>
  <w:style w:type="character" w:customStyle="1" w:styleId="WW-WW8Num3z030">
    <w:name w:val="WW-WW8Num3z030"/>
    <w:rsid w:val="00006D37"/>
    <w:rPr>
      <w:rFonts w:ascii="Arial" w:hAnsi="Arial"/>
      <w:b/>
      <w:i w:val="0"/>
      <w:sz w:val="28"/>
    </w:rPr>
  </w:style>
  <w:style w:type="character" w:customStyle="1" w:styleId="WW-WW8Num4z030">
    <w:name w:val="WW-WW8Num4z030"/>
    <w:rsid w:val="00006D37"/>
    <w:rPr>
      <w:rFonts w:ascii="Times New Roman" w:hAnsi="Times New Roman" w:cs="Times New Roman"/>
    </w:rPr>
  </w:style>
  <w:style w:type="character" w:customStyle="1" w:styleId="WW-WW8Num5z030">
    <w:name w:val="WW-WW8Num5z030"/>
    <w:rsid w:val="00006D37"/>
    <w:rPr>
      <w:rFonts w:ascii="Arial" w:hAnsi="Arial"/>
      <w:b/>
      <w:i w:val="0"/>
      <w:sz w:val="28"/>
    </w:rPr>
  </w:style>
  <w:style w:type="character" w:customStyle="1" w:styleId="WW-WW8Num8z016">
    <w:name w:val="WW-WW8Num8z016"/>
    <w:rsid w:val="00006D37"/>
    <w:rPr>
      <w:rFonts w:ascii="Arial" w:hAnsi="Arial"/>
      <w:b w:val="0"/>
      <w:i w:val="0"/>
      <w:sz w:val="48"/>
    </w:rPr>
  </w:style>
  <w:style w:type="character" w:customStyle="1" w:styleId="WW-WW8Num9z014">
    <w:name w:val="WW-WW8Num9z014"/>
    <w:rsid w:val="00006D37"/>
    <w:rPr>
      <w:rFonts w:ascii="Arial" w:hAnsi="Arial"/>
      <w:b w:val="0"/>
      <w:i w:val="0"/>
      <w:sz w:val="48"/>
    </w:rPr>
  </w:style>
  <w:style w:type="character" w:customStyle="1" w:styleId="WW-WW8Num10z016">
    <w:name w:val="WW-WW8Num10z016"/>
    <w:rsid w:val="00006D37"/>
    <w:rPr>
      <w:rFonts w:ascii="Symbol" w:hAnsi="Symbol"/>
      <w:b/>
      <w:i w:val="0"/>
      <w:sz w:val="28"/>
    </w:rPr>
  </w:style>
  <w:style w:type="character" w:customStyle="1" w:styleId="WW-WW8Num11z015">
    <w:name w:val="WW-WW8Num11z015"/>
    <w:rsid w:val="00006D37"/>
    <w:rPr>
      <w:rFonts w:ascii="Symbol" w:hAnsi="Symbol" w:cs="StarSymbol"/>
      <w:sz w:val="18"/>
      <w:szCs w:val="18"/>
    </w:rPr>
  </w:style>
  <w:style w:type="character" w:customStyle="1" w:styleId="WW-WW8Num12z029">
    <w:name w:val="WW-WW8Num12z029"/>
    <w:rsid w:val="00006D37"/>
    <w:rPr>
      <w:rFonts w:ascii="Symbol" w:hAnsi="Symbol" w:cs="StarSymbol"/>
      <w:sz w:val="18"/>
      <w:szCs w:val="18"/>
    </w:rPr>
  </w:style>
  <w:style w:type="character" w:customStyle="1" w:styleId="WW-WW8Num13z030">
    <w:name w:val="WW-WW8Num13z030"/>
    <w:rsid w:val="00006D37"/>
    <w:rPr>
      <w:rFonts w:ascii="Symbol" w:hAnsi="Symbol" w:cs="StarSymbol"/>
      <w:sz w:val="18"/>
      <w:szCs w:val="18"/>
    </w:rPr>
  </w:style>
  <w:style w:type="character" w:customStyle="1" w:styleId="WW-WW8Num14z030">
    <w:name w:val="WW-WW8Num14z030"/>
    <w:rsid w:val="00006D37"/>
    <w:rPr>
      <w:rFonts w:ascii="Symbol" w:hAnsi="Symbol" w:cs="StarSymbol"/>
      <w:sz w:val="18"/>
      <w:szCs w:val="18"/>
    </w:rPr>
  </w:style>
  <w:style w:type="character" w:customStyle="1" w:styleId="WW-WW8Num15z030">
    <w:name w:val="WW-WW8Num15z030"/>
    <w:rsid w:val="00006D37"/>
    <w:rPr>
      <w:rFonts w:ascii="Symbol" w:hAnsi="Symbol" w:cs="StarSymbol"/>
      <w:sz w:val="18"/>
      <w:szCs w:val="18"/>
    </w:rPr>
  </w:style>
  <w:style w:type="character" w:customStyle="1" w:styleId="WW-WW8Num16z030">
    <w:name w:val="WW-WW8Num16z030"/>
    <w:rsid w:val="00006D37"/>
    <w:rPr>
      <w:rFonts w:ascii="Symbol" w:hAnsi="Symbol" w:cs="StarSymbol"/>
      <w:sz w:val="18"/>
      <w:szCs w:val="18"/>
    </w:rPr>
  </w:style>
  <w:style w:type="character" w:customStyle="1" w:styleId="WW-WW8Num17z030">
    <w:name w:val="WW-WW8Num17z030"/>
    <w:rsid w:val="00006D37"/>
    <w:rPr>
      <w:rFonts w:ascii="Symbol" w:hAnsi="Symbol" w:cs="StarSymbol"/>
      <w:sz w:val="18"/>
      <w:szCs w:val="18"/>
    </w:rPr>
  </w:style>
  <w:style w:type="character" w:customStyle="1" w:styleId="WW-WW8Num18z030">
    <w:name w:val="WW-WW8Num18z030"/>
    <w:rsid w:val="00006D37"/>
    <w:rPr>
      <w:rFonts w:ascii="Symbol" w:hAnsi="Symbol" w:cs="StarSymbol"/>
      <w:sz w:val="18"/>
      <w:szCs w:val="18"/>
    </w:rPr>
  </w:style>
  <w:style w:type="character" w:customStyle="1" w:styleId="WW-WW8Num19z030">
    <w:name w:val="WW-WW8Num19z030"/>
    <w:rsid w:val="00006D37"/>
    <w:rPr>
      <w:rFonts w:ascii="Symbol" w:hAnsi="Symbol" w:cs="StarSymbol"/>
      <w:sz w:val="18"/>
      <w:szCs w:val="18"/>
    </w:rPr>
  </w:style>
  <w:style w:type="character" w:customStyle="1" w:styleId="WW-WW8Num20z030">
    <w:name w:val="WW-WW8Num20z030"/>
    <w:rsid w:val="00006D37"/>
    <w:rPr>
      <w:rFonts w:ascii="Symbol" w:hAnsi="Symbol" w:cs="StarSymbol"/>
      <w:sz w:val="18"/>
      <w:szCs w:val="18"/>
    </w:rPr>
  </w:style>
  <w:style w:type="character" w:customStyle="1" w:styleId="WW-WW8Num21z030">
    <w:name w:val="WW-WW8Num21z030"/>
    <w:rsid w:val="00006D37"/>
    <w:rPr>
      <w:rFonts w:ascii="Symbol" w:hAnsi="Symbol" w:cs="StarSymbol"/>
      <w:sz w:val="18"/>
      <w:szCs w:val="18"/>
    </w:rPr>
  </w:style>
  <w:style w:type="character" w:customStyle="1" w:styleId="WW-WW8Num23z030">
    <w:name w:val="WW-WW8Num23z030"/>
    <w:rsid w:val="00006D37"/>
    <w:rPr>
      <w:rFonts w:ascii="StarSymbol" w:hAnsi="StarSymbol" w:cs="StarSymbol"/>
      <w:sz w:val="18"/>
      <w:szCs w:val="18"/>
    </w:rPr>
  </w:style>
  <w:style w:type="character" w:customStyle="1" w:styleId="WW-WW8Num24z030">
    <w:name w:val="WW-WW8Num24z030"/>
    <w:rsid w:val="00006D37"/>
    <w:rPr>
      <w:rFonts w:ascii="StarSymbol" w:hAnsi="StarSymbol" w:cs="StarSymbol"/>
      <w:sz w:val="18"/>
      <w:szCs w:val="18"/>
    </w:rPr>
  </w:style>
  <w:style w:type="character" w:customStyle="1" w:styleId="WW-WW8Num25z017">
    <w:name w:val="WW-WW8Num25z017"/>
    <w:rsid w:val="00006D37"/>
    <w:rPr>
      <w:rFonts w:ascii="StarSymbol" w:hAnsi="StarSymbol" w:cs="StarSymbol"/>
      <w:sz w:val="18"/>
      <w:szCs w:val="18"/>
    </w:rPr>
  </w:style>
  <w:style w:type="character" w:customStyle="1" w:styleId="WW-WW8Num26z027">
    <w:name w:val="WW-WW8Num26z027"/>
    <w:rsid w:val="00006D37"/>
    <w:rPr>
      <w:rFonts w:ascii="StarSymbol" w:hAnsi="StarSymbol" w:cs="StarSymbol"/>
      <w:sz w:val="18"/>
      <w:szCs w:val="18"/>
    </w:rPr>
  </w:style>
  <w:style w:type="character" w:customStyle="1" w:styleId="WW-WW8Num27z024">
    <w:name w:val="WW-WW8Num27z024"/>
    <w:rsid w:val="00006D37"/>
    <w:rPr>
      <w:rFonts w:ascii="StarSymbol" w:hAnsi="StarSymbol" w:cs="StarSymbol"/>
      <w:sz w:val="18"/>
      <w:szCs w:val="18"/>
    </w:rPr>
  </w:style>
  <w:style w:type="character" w:customStyle="1" w:styleId="WW-WW8Num28z022">
    <w:name w:val="WW-WW8Num28z022"/>
    <w:rsid w:val="00006D37"/>
    <w:rPr>
      <w:rFonts w:ascii="StarSymbol" w:hAnsi="StarSymbol"/>
    </w:rPr>
  </w:style>
  <w:style w:type="character" w:customStyle="1" w:styleId="WW-WW8Num29z027">
    <w:name w:val="WW-WW8Num29z027"/>
    <w:rsid w:val="00006D37"/>
    <w:rPr>
      <w:rFonts w:ascii="StarSymbol" w:hAnsi="StarSymbol" w:cs="StarSymbol"/>
      <w:sz w:val="18"/>
      <w:szCs w:val="18"/>
    </w:rPr>
  </w:style>
  <w:style w:type="character" w:customStyle="1" w:styleId="WW-WW8Num30z025">
    <w:name w:val="WW-WW8Num30z025"/>
    <w:rsid w:val="00006D37"/>
    <w:rPr>
      <w:rFonts w:ascii="StarSymbol" w:hAnsi="StarSymbol" w:cs="StarSymbol"/>
      <w:sz w:val="18"/>
      <w:szCs w:val="18"/>
    </w:rPr>
  </w:style>
  <w:style w:type="character" w:customStyle="1" w:styleId="WW-WW8Num31z026">
    <w:name w:val="WW-WW8Num31z026"/>
    <w:rsid w:val="00006D37"/>
    <w:rPr>
      <w:rFonts w:ascii="StarSymbol" w:hAnsi="StarSymbol" w:cs="StarSymbol"/>
      <w:sz w:val="18"/>
      <w:szCs w:val="18"/>
    </w:rPr>
  </w:style>
  <w:style w:type="character" w:customStyle="1" w:styleId="WW-WW8Num33z019">
    <w:name w:val="WW-WW8Num33z019"/>
    <w:rsid w:val="00006D37"/>
    <w:rPr>
      <w:rFonts w:ascii="StarSymbol" w:hAnsi="StarSymbol" w:cs="StarSymbol"/>
      <w:sz w:val="18"/>
      <w:szCs w:val="18"/>
    </w:rPr>
  </w:style>
  <w:style w:type="character" w:customStyle="1" w:styleId="WW-WW8Num34z016">
    <w:name w:val="WW-WW8Num34z016"/>
    <w:rsid w:val="00006D37"/>
    <w:rPr>
      <w:rFonts w:ascii="StarSymbol" w:hAnsi="StarSymbol" w:cs="StarSymbol"/>
      <w:sz w:val="18"/>
      <w:szCs w:val="18"/>
    </w:rPr>
  </w:style>
  <w:style w:type="character" w:customStyle="1" w:styleId="WW-WW8Num35z04">
    <w:name w:val="WW-WW8Num35z04"/>
    <w:rsid w:val="00006D37"/>
    <w:rPr>
      <w:rFonts w:ascii="StarSymbol" w:hAnsi="StarSymbol" w:cs="StarSymbol"/>
      <w:sz w:val="18"/>
      <w:szCs w:val="18"/>
    </w:rPr>
  </w:style>
  <w:style w:type="character" w:customStyle="1" w:styleId="WW-WW8Num2z011111111111111111111">
    <w:name w:val="WW-WW8Num2z011111111111111111111"/>
    <w:rsid w:val="00006D37"/>
    <w:rPr>
      <w:rFonts w:ascii="Arial" w:hAnsi="Arial"/>
      <w:b/>
      <w:i w:val="0"/>
      <w:sz w:val="28"/>
    </w:rPr>
  </w:style>
  <w:style w:type="character" w:customStyle="1" w:styleId="WW-WW8Num3z031">
    <w:name w:val="WW-WW8Num3z031"/>
    <w:rsid w:val="00006D37"/>
    <w:rPr>
      <w:rFonts w:ascii="Arial" w:hAnsi="Arial"/>
      <w:b/>
      <w:i w:val="0"/>
      <w:sz w:val="28"/>
    </w:rPr>
  </w:style>
  <w:style w:type="character" w:customStyle="1" w:styleId="WW-WW8Num4z031">
    <w:name w:val="WW-WW8Num4z031"/>
    <w:rsid w:val="00006D37"/>
    <w:rPr>
      <w:rFonts w:ascii="Times New Roman" w:hAnsi="Times New Roman" w:cs="Times New Roman"/>
    </w:rPr>
  </w:style>
  <w:style w:type="character" w:customStyle="1" w:styleId="WW-WW8Num5z031">
    <w:name w:val="WW-WW8Num5z031"/>
    <w:rsid w:val="00006D37"/>
    <w:rPr>
      <w:rFonts w:ascii="Arial" w:hAnsi="Arial"/>
      <w:b/>
      <w:i w:val="0"/>
      <w:sz w:val="28"/>
    </w:rPr>
  </w:style>
  <w:style w:type="character" w:customStyle="1" w:styleId="WW-WW8Num8z017">
    <w:name w:val="WW-WW8Num8z017"/>
    <w:rsid w:val="00006D37"/>
    <w:rPr>
      <w:rFonts w:ascii="Arial" w:hAnsi="Arial"/>
      <w:b w:val="0"/>
      <w:i w:val="0"/>
      <w:sz w:val="48"/>
    </w:rPr>
  </w:style>
  <w:style w:type="character" w:customStyle="1" w:styleId="WW-WW8Num9z015">
    <w:name w:val="WW-WW8Num9z015"/>
    <w:rsid w:val="00006D37"/>
    <w:rPr>
      <w:rFonts w:ascii="Arial" w:hAnsi="Arial"/>
      <w:b w:val="0"/>
      <w:i w:val="0"/>
      <w:sz w:val="48"/>
    </w:rPr>
  </w:style>
  <w:style w:type="character" w:customStyle="1" w:styleId="WW-WW8Num10z017">
    <w:name w:val="WW-WW8Num10z017"/>
    <w:rsid w:val="00006D37"/>
    <w:rPr>
      <w:rFonts w:ascii="Symbol" w:hAnsi="Symbol"/>
      <w:b/>
      <w:i w:val="0"/>
      <w:sz w:val="28"/>
    </w:rPr>
  </w:style>
  <w:style w:type="character" w:customStyle="1" w:styleId="WW-WW8Num11z016">
    <w:name w:val="WW-WW8Num11z016"/>
    <w:rsid w:val="00006D37"/>
    <w:rPr>
      <w:rFonts w:ascii="Symbol" w:hAnsi="Symbol" w:cs="StarSymbol"/>
      <w:sz w:val="18"/>
      <w:szCs w:val="18"/>
    </w:rPr>
  </w:style>
  <w:style w:type="character" w:customStyle="1" w:styleId="WW-WW8Num12z030">
    <w:name w:val="WW-WW8Num12z030"/>
    <w:rsid w:val="00006D37"/>
    <w:rPr>
      <w:rFonts w:ascii="Symbol" w:hAnsi="Symbol" w:cs="StarSymbol"/>
      <w:sz w:val="18"/>
      <w:szCs w:val="18"/>
    </w:rPr>
  </w:style>
  <w:style w:type="character" w:customStyle="1" w:styleId="WW-WW8Num13z031">
    <w:name w:val="WW-WW8Num13z031"/>
    <w:rsid w:val="00006D37"/>
    <w:rPr>
      <w:rFonts w:ascii="Symbol" w:hAnsi="Symbol" w:cs="StarSymbol"/>
      <w:sz w:val="18"/>
      <w:szCs w:val="18"/>
    </w:rPr>
  </w:style>
  <w:style w:type="character" w:customStyle="1" w:styleId="WW-WW8Num14z031">
    <w:name w:val="WW-WW8Num14z031"/>
    <w:rsid w:val="00006D37"/>
    <w:rPr>
      <w:rFonts w:ascii="Symbol" w:hAnsi="Symbol" w:cs="StarSymbol"/>
      <w:sz w:val="18"/>
      <w:szCs w:val="18"/>
    </w:rPr>
  </w:style>
  <w:style w:type="character" w:customStyle="1" w:styleId="WW-WW8Num15z031">
    <w:name w:val="WW-WW8Num15z031"/>
    <w:rsid w:val="00006D37"/>
    <w:rPr>
      <w:rFonts w:ascii="Symbol" w:hAnsi="Symbol" w:cs="StarSymbol"/>
      <w:sz w:val="18"/>
      <w:szCs w:val="18"/>
    </w:rPr>
  </w:style>
  <w:style w:type="character" w:customStyle="1" w:styleId="WW-WW8Num16z031">
    <w:name w:val="WW-WW8Num16z031"/>
    <w:rsid w:val="00006D37"/>
    <w:rPr>
      <w:rFonts w:ascii="Symbol" w:hAnsi="Symbol" w:cs="StarSymbol"/>
      <w:sz w:val="18"/>
      <w:szCs w:val="18"/>
    </w:rPr>
  </w:style>
  <w:style w:type="character" w:customStyle="1" w:styleId="WW-WW8Num17z031">
    <w:name w:val="WW-WW8Num17z031"/>
    <w:rsid w:val="00006D37"/>
    <w:rPr>
      <w:rFonts w:ascii="Symbol" w:hAnsi="Symbol" w:cs="StarSymbol"/>
      <w:sz w:val="18"/>
      <w:szCs w:val="18"/>
    </w:rPr>
  </w:style>
  <w:style w:type="character" w:customStyle="1" w:styleId="WW-WW8Num18z031">
    <w:name w:val="WW-WW8Num18z031"/>
    <w:rsid w:val="00006D37"/>
    <w:rPr>
      <w:rFonts w:ascii="Symbol" w:hAnsi="Symbol" w:cs="StarSymbol"/>
      <w:sz w:val="18"/>
      <w:szCs w:val="18"/>
    </w:rPr>
  </w:style>
  <w:style w:type="character" w:customStyle="1" w:styleId="WW-WW8Num19z031">
    <w:name w:val="WW-WW8Num19z031"/>
    <w:rsid w:val="00006D37"/>
    <w:rPr>
      <w:rFonts w:ascii="Symbol" w:hAnsi="Symbol" w:cs="StarSymbol"/>
      <w:sz w:val="18"/>
      <w:szCs w:val="18"/>
    </w:rPr>
  </w:style>
  <w:style w:type="character" w:customStyle="1" w:styleId="WW-WW8Num20z031">
    <w:name w:val="WW-WW8Num20z031"/>
    <w:rsid w:val="00006D37"/>
    <w:rPr>
      <w:rFonts w:ascii="Symbol" w:hAnsi="Symbol" w:cs="StarSymbol"/>
      <w:sz w:val="18"/>
      <w:szCs w:val="18"/>
    </w:rPr>
  </w:style>
  <w:style w:type="character" w:customStyle="1" w:styleId="WW-WW8Num21z031">
    <w:name w:val="WW-WW8Num21z031"/>
    <w:rsid w:val="00006D37"/>
    <w:rPr>
      <w:rFonts w:ascii="Symbol" w:hAnsi="Symbol" w:cs="StarSymbol"/>
      <w:sz w:val="18"/>
      <w:szCs w:val="18"/>
    </w:rPr>
  </w:style>
  <w:style w:type="character" w:customStyle="1" w:styleId="WW-WW8Num22z030">
    <w:name w:val="WW-WW8Num22z030"/>
    <w:rsid w:val="00006D37"/>
    <w:rPr>
      <w:rFonts w:ascii="StarSymbol" w:hAnsi="StarSymbol" w:cs="StarSymbol"/>
      <w:sz w:val="18"/>
      <w:szCs w:val="18"/>
    </w:rPr>
  </w:style>
  <w:style w:type="character" w:customStyle="1" w:styleId="WW-WW8Num23z031">
    <w:name w:val="WW-WW8Num23z031"/>
    <w:rsid w:val="00006D37"/>
    <w:rPr>
      <w:rFonts w:ascii="StarSymbol" w:hAnsi="StarSymbol" w:cs="StarSymbol"/>
      <w:sz w:val="18"/>
      <w:szCs w:val="18"/>
    </w:rPr>
  </w:style>
  <w:style w:type="character" w:customStyle="1" w:styleId="WW-WW8Num24z031">
    <w:name w:val="WW-WW8Num24z031"/>
    <w:rsid w:val="00006D37"/>
    <w:rPr>
      <w:rFonts w:ascii="StarSymbol" w:hAnsi="StarSymbol" w:cs="StarSymbol"/>
      <w:sz w:val="18"/>
      <w:szCs w:val="18"/>
    </w:rPr>
  </w:style>
  <w:style w:type="character" w:customStyle="1" w:styleId="WW-WW8Num25z018">
    <w:name w:val="WW-WW8Num25z018"/>
    <w:rsid w:val="00006D37"/>
    <w:rPr>
      <w:rFonts w:ascii="StarSymbol" w:hAnsi="StarSymbol" w:cs="StarSymbol"/>
      <w:sz w:val="18"/>
      <w:szCs w:val="18"/>
    </w:rPr>
  </w:style>
  <w:style w:type="character" w:customStyle="1" w:styleId="WW-WW8Num26z028">
    <w:name w:val="WW-WW8Num26z028"/>
    <w:rsid w:val="00006D37"/>
    <w:rPr>
      <w:rFonts w:ascii="StarSymbol" w:hAnsi="StarSymbol" w:cs="StarSymbol"/>
      <w:sz w:val="18"/>
      <w:szCs w:val="18"/>
    </w:rPr>
  </w:style>
  <w:style w:type="character" w:customStyle="1" w:styleId="WW-WW8Num27z025">
    <w:name w:val="WW-WW8Num27z025"/>
    <w:rsid w:val="00006D37"/>
    <w:rPr>
      <w:rFonts w:ascii="StarSymbol" w:hAnsi="StarSymbol"/>
    </w:rPr>
  </w:style>
  <w:style w:type="character" w:customStyle="1" w:styleId="WW-WW8Num28z023">
    <w:name w:val="WW-WW8Num28z023"/>
    <w:rsid w:val="00006D37"/>
    <w:rPr>
      <w:rFonts w:ascii="StarSymbol" w:hAnsi="StarSymbol" w:cs="StarSymbol"/>
      <w:sz w:val="18"/>
      <w:szCs w:val="18"/>
    </w:rPr>
  </w:style>
  <w:style w:type="character" w:customStyle="1" w:styleId="WW-WW8Num29z028">
    <w:name w:val="WW-WW8Num29z028"/>
    <w:rsid w:val="00006D37"/>
    <w:rPr>
      <w:rFonts w:ascii="StarSymbol" w:hAnsi="StarSymbol" w:cs="StarSymbol"/>
      <w:sz w:val="18"/>
      <w:szCs w:val="18"/>
    </w:rPr>
  </w:style>
  <w:style w:type="character" w:customStyle="1" w:styleId="WW-WW8Num30z026">
    <w:name w:val="WW-WW8Num30z026"/>
    <w:rsid w:val="00006D37"/>
    <w:rPr>
      <w:rFonts w:ascii="StarSymbol" w:hAnsi="StarSymbol" w:cs="StarSymbol"/>
      <w:sz w:val="18"/>
      <w:szCs w:val="18"/>
    </w:rPr>
  </w:style>
  <w:style w:type="character" w:customStyle="1" w:styleId="WW-WW8Num32z019">
    <w:name w:val="WW-WW8Num32z019"/>
    <w:rsid w:val="00006D37"/>
    <w:rPr>
      <w:rFonts w:ascii="StarSymbol" w:hAnsi="StarSymbol" w:cs="StarSymbol"/>
      <w:sz w:val="18"/>
      <w:szCs w:val="18"/>
    </w:rPr>
  </w:style>
  <w:style w:type="character" w:customStyle="1" w:styleId="WW-WW8Num33z020">
    <w:name w:val="WW-WW8Num33z020"/>
    <w:rsid w:val="00006D37"/>
    <w:rPr>
      <w:rFonts w:ascii="StarSymbol" w:hAnsi="StarSymbol" w:cs="StarSymbol"/>
      <w:sz w:val="18"/>
      <w:szCs w:val="18"/>
    </w:rPr>
  </w:style>
  <w:style w:type="character" w:customStyle="1" w:styleId="WW-WW8Num34z017">
    <w:name w:val="WW-WW8Num34z017"/>
    <w:rsid w:val="00006D37"/>
    <w:rPr>
      <w:rFonts w:ascii="StarSymbol" w:hAnsi="StarSymbol" w:cs="StarSymbol"/>
      <w:sz w:val="18"/>
      <w:szCs w:val="18"/>
    </w:rPr>
  </w:style>
  <w:style w:type="character" w:customStyle="1" w:styleId="WW-WW8Num37z05">
    <w:name w:val="WW-WW8Num37z05"/>
    <w:rsid w:val="00006D37"/>
    <w:rPr>
      <w:rFonts w:ascii="StarSymbol" w:hAnsi="StarSymbol" w:cs="StarSymbol"/>
      <w:sz w:val="18"/>
      <w:szCs w:val="18"/>
    </w:rPr>
  </w:style>
  <w:style w:type="character" w:customStyle="1" w:styleId="WW-WW8Num38z0">
    <w:name w:val="WW-WW8Num38z0"/>
    <w:rsid w:val="00006D37"/>
    <w:rPr>
      <w:rFonts w:ascii="StarSymbol" w:hAnsi="StarSymbol" w:cs="StarSymbol"/>
      <w:sz w:val="18"/>
      <w:szCs w:val="18"/>
    </w:rPr>
  </w:style>
  <w:style w:type="character" w:customStyle="1" w:styleId="WW-WW8Num2z02">
    <w:name w:val="WW-WW8Num2z02"/>
    <w:rsid w:val="00006D37"/>
    <w:rPr>
      <w:rFonts w:ascii="Arial" w:hAnsi="Arial"/>
      <w:b/>
      <w:i w:val="0"/>
      <w:sz w:val="28"/>
    </w:rPr>
  </w:style>
  <w:style w:type="character" w:customStyle="1" w:styleId="WW-WW8Num3z032">
    <w:name w:val="WW-WW8Num3z032"/>
    <w:rsid w:val="00006D37"/>
    <w:rPr>
      <w:rFonts w:ascii="Arial" w:hAnsi="Arial"/>
      <w:b/>
      <w:i w:val="0"/>
      <w:sz w:val="28"/>
    </w:rPr>
  </w:style>
  <w:style w:type="character" w:customStyle="1" w:styleId="WW-WW8Num4z032">
    <w:name w:val="WW-WW8Num4z032"/>
    <w:rsid w:val="00006D37"/>
    <w:rPr>
      <w:rFonts w:ascii="Times New Roman" w:hAnsi="Times New Roman" w:cs="Times New Roman"/>
    </w:rPr>
  </w:style>
  <w:style w:type="character" w:customStyle="1" w:styleId="WW-WW8Num5z032">
    <w:name w:val="WW-WW8Num5z032"/>
    <w:rsid w:val="00006D37"/>
    <w:rPr>
      <w:rFonts w:ascii="Arial" w:hAnsi="Arial"/>
      <w:b/>
      <w:i w:val="0"/>
      <w:sz w:val="28"/>
    </w:rPr>
  </w:style>
  <w:style w:type="character" w:customStyle="1" w:styleId="WW-WW8Num8z018">
    <w:name w:val="WW-WW8Num8z018"/>
    <w:rsid w:val="00006D37"/>
    <w:rPr>
      <w:rFonts w:ascii="Arial" w:hAnsi="Arial"/>
      <w:b w:val="0"/>
      <w:i w:val="0"/>
      <w:sz w:val="48"/>
    </w:rPr>
  </w:style>
  <w:style w:type="character" w:customStyle="1" w:styleId="WW-WW8Num9z016">
    <w:name w:val="WW-WW8Num9z016"/>
    <w:rsid w:val="00006D37"/>
    <w:rPr>
      <w:rFonts w:ascii="Arial" w:hAnsi="Arial"/>
      <w:b w:val="0"/>
      <w:i w:val="0"/>
      <w:sz w:val="48"/>
    </w:rPr>
  </w:style>
  <w:style w:type="character" w:customStyle="1" w:styleId="WW-WW8Num10z018">
    <w:name w:val="WW-WW8Num10z018"/>
    <w:rsid w:val="00006D37"/>
    <w:rPr>
      <w:rFonts w:ascii="Symbol" w:hAnsi="Symbol"/>
      <w:b/>
      <w:i w:val="0"/>
      <w:sz w:val="28"/>
    </w:rPr>
  </w:style>
  <w:style w:type="character" w:customStyle="1" w:styleId="WW-WW8Num11z017">
    <w:name w:val="WW-WW8Num11z017"/>
    <w:rsid w:val="00006D37"/>
    <w:rPr>
      <w:rFonts w:ascii="Symbol" w:hAnsi="Symbol" w:cs="StarSymbol"/>
      <w:sz w:val="18"/>
      <w:szCs w:val="18"/>
    </w:rPr>
  </w:style>
  <w:style w:type="character" w:customStyle="1" w:styleId="WW-WW8Num12z031">
    <w:name w:val="WW-WW8Num12z031"/>
    <w:rsid w:val="00006D37"/>
    <w:rPr>
      <w:rFonts w:ascii="Symbol" w:hAnsi="Symbol" w:cs="StarSymbol"/>
      <w:sz w:val="18"/>
      <w:szCs w:val="18"/>
    </w:rPr>
  </w:style>
  <w:style w:type="character" w:customStyle="1" w:styleId="WW-WW8Num13z032">
    <w:name w:val="WW-WW8Num13z032"/>
    <w:rsid w:val="00006D37"/>
    <w:rPr>
      <w:rFonts w:ascii="Symbol" w:hAnsi="Symbol" w:cs="StarSymbol"/>
      <w:sz w:val="18"/>
      <w:szCs w:val="18"/>
    </w:rPr>
  </w:style>
  <w:style w:type="character" w:customStyle="1" w:styleId="WW-WW8Num14z032">
    <w:name w:val="WW-WW8Num14z032"/>
    <w:rsid w:val="00006D37"/>
    <w:rPr>
      <w:rFonts w:ascii="Symbol" w:hAnsi="Symbol" w:cs="StarSymbol"/>
      <w:sz w:val="18"/>
      <w:szCs w:val="18"/>
    </w:rPr>
  </w:style>
  <w:style w:type="character" w:customStyle="1" w:styleId="WW-WW8Num15z032">
    <w:name w:val="WW-WW8Num15z032"/>
    <w:rsid w:val="00006D37"/>
    <w:rPr>
      <w:rFonts w:ascii="Symbol" w:hAnsi="Symbol" w:cs="StarSymbol"/>
      <w:sz w:val="18"/>
      <w:szCs w:val="18"/>
    </w:rPr>
  </w:style>
  <w:style w:type="character" w:customStyle="1" w:styleId="WW-WW8Num16z032">
    <w:name w:val="WW-WW8Num16z032"/>
    <w:rsid w:val="00006D37"/>
    <w:rPr>
      <w:rFonts w:ascii="Symbol" w:hAnsi="Symbol" w:cs="StarSymbol"/>
      <w:sz w:val="18"/>
      <w:szCs w:val="18"/>
    </w:rPr>
  </w:style>
  <w:style w:type="character" w:customStyle="1" w:styleId="WW-WW8Num17z032">
    <w:name w:val="WW-WW8Num17z032"/>
    <w:rsid w:val="00006D37"/>
    <w:rPr>
      <w:rFonts w:ascii="Symbol" w:hAnsi="Symbol" w:cs="StarSymbol"/>
      <w:sz w:val="18"/>
      <w:szCs w:val="18"/>
    </w:rPr>
  </w:style>
  <w:style w:type="character" w:customStyle="1" w:styleId="WW-WW8Num18z032">
    <w:name w:val="WW-WW8Num18z032"/>
    <w:rsid w:val="00006D37"/>
    <w:rPr>
      <w:rFonts w:ascii="Symbol" w:hAnsi="Symbol" w:cs="StarSymbol"/>
      <w:sz w:val="18"/>
      <w:szCs w:val="18"/>
    </w:rPr>
  </w:style>
  <w:style w:type="character" w:customStyle="1" w:styleId="WW-WW8Num19z032">
    <w:name w:val="WW-WW8Num19z032"/>
    <w:rsid w:val="00006D37"/>
    <w:rPr>
      <w:rFonts w:ascii="Symbol" w:hAnsi="Symbol" w:cs="StarSymbol"/>
      <w:sz w:val="18"/>
      <w:szCs w:val="18"/>
    </w:rPr>
  </w:style>
  <w:style w:type="character" w:customStyle="1" w:styleId="WW-WW8Num20z032">
    <w:name w:val="WW-WW8Num20z032"/>
    <w:rsid w:val="00006D37"/>
    <w:rPr>
      <w:rFonts w:ascii="Symbol" w:hAnsi="Symbol" w:cs="StarSymbol"/>
      <w:sz w:val="18"/>
      <w:szCs w:val="18"/>
    </w:rPr>
  </w:style>
  <w:style w:type="character" w:customStyle="1" w:styleId="WW-WW8Num21z032">
    <w:name w:val="WW-WW8Num21z032"/>
    <w:rsid w:val="00006D37"/>
    <w:rPr>
      <w:rFonts w:ascii="Symbol" w:hAnsi="Symbol" w:cs="StarSymbol"/>
      <w:sz w:val="18"/>
      <w:szCs w:val="18"/>
    </w:rPr>
  </w:style>
  <w:style w:type="character" w:customStyle="1" w:styleId="WW-WW8Num22z031">
    <w:name w:val="WW-WW8Num22z031"/>
    <w:rsid w:val="00006D37"/>
    <w:rPr>
      <w:rFonts w:ascii="StarSymbol" w:hAnsi="StarSymbol" w:cs="StarSymbol"/>
      <w:sz w:val="18"/>
      <w:szCs w:val="18"/>
    </w:rPr>
  </w:style>
  <w:style w:type="character" w:customStyle="1" w:styleId="WW-WW8Num23z032">
    <w:name w:val="WW-WW8Num23z032"/>
    <w:rsid w:val="00006D37"/>
    <w:rPr>
      <w:rFonts w:ascii="StarSymbol" w:hAnsi="StarSymbol" w:cs="StarSymbol"/>
      <w:sz w:val="18"/>
      <w:szCs w:val="18"/>
    </w:rPr>
  </w:style>
  <w:style w:type="character" w:customStyle="1" w:styleId="WW-WW8Num24z032">
    <w:name w:val="WW-WW8Num24z032"/>
    <w:rsid w:val="00006D37"/>
    <w:rPr>
      <w:rFonts w:ascii="StarSymbol" w:hAnsi="StarSymbol" w:cs="StarSymbol"/>
      <w:sz w:val="18"/>
      <w:szCs w:val="18"/>
    </w:rPr>
  </w:style>
  <w:style w:type="character" w:customStyle="1" w:styleId="WW-WW8Num25z019">
    <w:name w:val="WW-WW8Num25z019"/>
    <w:rsid w:val="00006D37"/>
    <w:rPr>
      <w:rFonts w:ascii="StarSymbol" w:hAnsi="StarSymbol" w:cs="StarSymbol"/>
      <w:sz w:val="18"/>
      <w:szCs w:val="18"/>
    </w:rPr>
  </w:style>
  <w:style w:type="character" w:customStyle="1" w:styleId="WW-WW8Num26z029">
    <w:name w:val="WW-WW8Num26z029"/>
    <w:rsid w:val="00006D37"/>
    <w:rPr>
      <w:rFonts w:ascii="StarSymbol" w:hAnsi="StarSymbol" w:cs="StarSymbol"/>
      <w:sz w:val="18"/>
      <w:szCs w:val="18"/>
    </w:rPr>
  </w:style>
  <w:style w:type="character" w:customStyle="1" w:styleId="WW-WW8Num27z026">
    <w:name w:val="WW-WW8Num27z026"/>
    <w:rsid w:val="00006D37"/>
    <w:rPr>
      <w:rFonts w:ascii="StarSymbol" w:hAnsi="StarSymbol"/>
    </w:rPr>
  </w:style>
  <w:style w:type="character" w:customStyle="1" w:styleId="WW-WW8Num28z024">
    <w:name w:val="WW-WW8Num28z024"/>
    <w:rsid w:val="00006D37"/>
    <w:rPr>
      <w:rFonts w:ascii="StarSymbol" w:hAnsi="StarSymbol" w:cs="StarSymbol"/>
      <w:sz w:val="18"/>
      <w:szCs w:val="18"/>
    </w:rPr>
  </w:style>
  <w:style w:type="character" w:customStyle="1" w:styleId="WW-WW8Num29z029">
    <w:name w:val="WW-WW8Num29z029"/>
    <w:rsid w:val="00006D37"/>
    <w:rPr>
      <w:rFonts w:ascii="StarSymbol" w:hAnsi="StarSymbol" w:cs="StarSymbol"/>
      <w:sz w:val="18"/>
      <w:szCs w:val="18"/>
    </w:rPr>
  </w:style>
  <w:style w:type="character" w:customStyle="1" w:styleId="WW-WW8Num30z027">
    <w:name w:val="WW-WW8Num30z027"/>
    <w:rsid w:val="00006D37"/>
    <w:rPr>
      <w:rFonts w:ascii="StarSymbol" w:hAnsi="StarSymbol" w:cs="StarSymbol"/>
      <w:sz w:val="18"/>
      <w:szCs w:val="18"/>
    </w:rPr>
  </w:style>
  <w:style w:type="character" w:customStyle="1" w:styleId="WW-WW8Num32z020">
    <w:name w:val="WW-WW8Num32z020"/>
    <w:rsid w:val="00006D37"/>
    <w:rPr>
      <w:rFonts w:ascii="StarSymbol" w:hAnsi="StarSymbol" w:cs="StarSymbol"/>
      <w:sz w:val="18"/>
      <w:szCs w:val="18"/>
    </w:rPr>
  </w:style>
  <w:style w:type="character" w:customStyle="1" w:styleId="WW-WW8Num33z021">
    <w:name w:val="WW-WW8Num33z021"/>
    <w:rsid w:val="00006D37"/>
    <w:rPr>
      <w:rFonts w:ascii="StarSymbol" w:hAnsi="StarSymbol" w:cs="StarSymbol"/>
      <w:sz w:val="18"/>
      <w:szCs w:val="18"/>
    </w:rPr>
  </w:style>
  <w:style w:type="character" w:customStyle="1" w:styleId="WW-WW8Num35z05">
    <w:name w:val="WW-WW8Num35z05"/>
    <w:rsid w:val="00006D37"/>
    <w:rPr>
      <w:rFonts w:ascii="StarSymbol" w:hAnsi="StarSymbol" w:cs="StarSymbol"/>
      <w:sz w:val="18"/>
      <w:szCs w:val="18"/>
    </w:rPr>
  </w:style>
  <w:style w:type="character" w:customStyle="1" w:styleId="WW-WW8Num36z05">
    <w:name w:val="WW-WW8Num36z05"/>
    <w:rsid w:val="00006D37"/>
    <w:rPr>
      <w:rFonts w:ascii="StarSymbol" w:hAnsi="StarSymbol" w:cs="StarSymbol"/>
      <w:sz w:val="18"/>
      <w:szCs w:val="18"/>
    </w:rPr>
  </w:style>
  <w:style w:type="character" w:customStyle="1" w:styleId="WW-WW8Num2z03">
    <w:name w:val="WW-WW8Num2z03"/>
    <w:rsid w:val="00006D37"/>
    <w:rPr>
      <w:rFonts w:ascii="Arial" w:hAnsi="Arial"/>
      <w:b/>
      <w:i w:val="0"/>
      <w:sz w:val="28"/>
    </w:rPr>
  </w:style>
  <w:style w:type="character" w:customStyle="1" w:styleId="WW-WW8Num3z033">
    <w:name w:val="WW-WW8Num3z033"/>
    <w:rsid w:val="00006D37"/>
    <w:rPr>
      <w:rFonts w:ascii="Arial" w:hAnsi="Arial"/>
      <w:b/>
      <w:i w:val="0"/>
      <w:sz w:val="28"/>
    </w:rPr>
  </w:style>
  <w:style w:type="character" w:customStyle="1" w:styleId="WW-WW8Num4z033">
    <w:name w:val="WW-WW8Num4z033"/>
    <w:rsid w:val="00006D37"/>
    <w:rPr>
      <w:rFonts w:ascii="Times New Roman" w:hAnsi="Times New Roman" w:cs="Times New Roman"/>
    </w:rPr>
  </w:style>
  <w:style w:type="character" w:customStyle="1" w:styleId="WW-WW8Num5z033">
    <w:name w:val="WW-WW8Num5z033"/>
    <w:rsid w:val="00006D37"/>
    <w:rPr>
      <w:rFonts w:ascii="Arial" w:hAnsi="Arial"/>
      <w:b/>
      <w:i w:val="0"/>
      <w:sz w:val="28"/>
    </w:rPr>
  </w:style>
  <w:style w:type="character" w:customStyle="1" w:styleId="WW-WW8Num8z019">
    <w:name w:val="WW-WW8Num8z019"/>
    <w:rsid w:val="00006D37"/>
    <w:rPr>
      <w:rFonts w:ascii="Arial" w:hAnsi="Arial"/>
      <w:b w:val="0"/>
      <w:i w:val="0"/>
      <w:sz w:val="48"/>
    </w:rPr>
  </w:style>
  <w:style w:type="character" w:customStyle="1" w:styleId="WW-WW8Num9z017">
    <w:name w:val="WW-WW8Num9z017"/>
    <w:rsid w:val="00006D37"/>
    <w:rPr>
      <w:rFonts w:ascii="Arial" w:hAnsi="Arial"/>
      <w:b w:val="0"/>
      <w:i w:val="0"/>
      <w:sz w:val="48"/>
    </w:rPr>
  </w:style>
  <w:style w:type="character" w:customStyle="1" w:styleId="WW-WW8Num10z019">
    <w:name w:val="WW-WW8Num10z019"/>
    <w:rsid w:val="00006D37"/>
    <w:rPr>
      <w:rFonts w:ascii="Symbol" w:hAnsi="Symbol"/>
      <w:b/>
      <w:i w:val="0"/>
      <w:sz w:val="28"/>
    </w:rPr>
  </w:style>
  <w:style w:type="character" w:customStyle="1" w:styleId="WW-WW8Num11z018">
    <w:name w:val="WW-WW8Num11z018"/>
    <w:rsid w:val="00006D37"/>
    <w:rPr>
      <w:rFonts w:ascii="Symbol" w:hAnsi="Symbol" w:cs="StarSymbol"/>
      <w:sz w:val="18"/>
      <w:szCs w:val="18"/>
    </w:rPr>
  </w:style>
  <w:style w:type="character" w:customStyle="1" w:styleId="WW-WW8Num12z032">
    <w:name w:val="WW-WW8Num12z032"/>
    <w:rsid w:val="00006D37"/>
    <w:rPr>
      <w:rFonts w:ascii="Symbol" w:hAnsi="Symbol" w:cs="StarSymbol"/>
      <w:sz w:val="18"/>
      <w:szCs w:val="18"/>
    </w:rPr>
  </w:style>
  <w:style w:type="character" w:customStyle="1" w:styleId="WW-WW8Num13z033">
    <w:name w:val="WW-WW8Num13z033"/>
    <w:rsid w:val="00006D37"/>
    <w:rPr>
      <w:rFonts w:ascii="Symbol" w:hAnsi="Symbol" w:cs="StarSymbol"/>
      <w:sz w:val="18"/>
      <w:szCs w:val="18"/>
    </w:rPr>
  </w:style>
  <w:style w:type="character" w:customStyle="1" w:styleId="WW-WW8Num14z033">
    <w:name w:val="WW-WW8Num14z033"/>
    <w:rsid w:val="00006D37"/>
    <w:rPr>
      <w:rFonts w:ascii="Symbol" w:hAnsi="Symbol" w:cs="StarSymbol"/>
      <w:sz w:val="18"/>
      <w:szCs w:val="18"/>
    </w:rPr>
  </w:style>
  <w:style w:type="character" w:customStyle="1" w:styleId="WW-WW8Num15z033">
    <w:name w:val="WW-WW8Num15z033"/>
    <w:rsid w:val="00006D37"/>
    <w:rPr>
      <w:rFonts w:ascii="Symbol" w:hAnsi="Symbol" w:cs="StarSymbol"/>
      <w:sz w:val="18"/>
      <w:szCs w:val="18"/>
    </w:rPr>
  </w:style>
  <w:style w:type="character" w:customStyle="1" w:styleId="WW-WW8Num16z033">
    <w:name w:val="WW-WW8Num16z033"/>
    <w:rsid w:val="00006D37"/>
    <w:rPr>
      <w:rFonts w:ascii="Symbol" w:hAnsi="Symbol" w:cs="StarSymbol"/>
      <w:sz w:val="18"/>
      <w:szCs w:val="18"/>
    </w:rPr>
  </w:style>
  <w:style w:type="character" w:customStyle="1" w:styleId="WW-WW8Num17z033">
    <w:name w:val="WW-WW8Num17z033"/>
    <w:rsid w:val="00006D37"/>
    <w:rPr>
      <w:rFonts w:ascii="Symbol" w:hAnsi="Symbol" w:cs="StarSymbol"/>
      <w:sz w:val="18"/>
      <w:szCs w:val="18"/>
    </w:rPr>
  </w:style>
  <w:style w:type="character" w:customStyle="1" w:styleId="WW-WW8Num18z033">
    <w:name w:val="WW-WW8Num18z033"/>
    <w:rsid w:val="00006D37"/>
    <w:rPr>
      <w:rFonts w:ascii="Symbol" w:hAnsi="Symbol" w:cs="StarSymbol"/>
      <w:sz w:val="18"/>
      <w:szCs w:val="18"/>
    </w:rPr>
  </w:style>
  <w:style w:type="character" w:customStyle="1" w:styleId="WW-WW8Num19z033">
    <w:name w:val="WW-WW8Num19z033"/>
    <w:rsid w:val="00006D37"/>
    <w:rPr>
      <w:rFonts w:ascii="Symbol" w:hAnsi="Symbol" w:cs="StarSymbol"/>
      <w:sz w:val="18"/>
      <w:szCs w:val="18"/>
    </w:rPr>
  </w:style>
  <w:style w:type="character" w:customStyle="1" w:styleId="WW-WW8Num20z033">
    <w:name w:val="WW-WW8Num20z033"/>
    <w:rsid w:val="00006D37"/>
    <w:rPr>
      <w:rFonts w:ascii="Symbol" w:hAnsi="Symbol" w:cs="StarSymbol"/>
      <w:sz w:val="18"/>
      <w:szCs w:val="18"/>
    </w:rPr>
  </w:style>
  <w:style w:type="character" w:customStyle="1" w:styleId="WW-WW8Num21z033">
    <w:name w:val="WW-WW8Num21z033"/>
    <w:rsid w:val="00006D37"/>
    <w:rPr>
      <w:rFonts w:ascii="Symbol" w:hAnsi="Symbol" w:cs="StarSymbol"/>
      <w:sz w:val="18"/>
      <w:szCs w:val="18"/>
    </w:rPr>
  </w:style>
  <w:style w:type="character" w:customStyle="1" w:styleId="WW-WW8Num22z032">
    <w:name w:val="WW-WW8Num22z032"/>
    <w:rsid w:val="00006D37"/>
    <w:rPr>
      <w:rFonts w:ascii="StarSymbol" w:hAnsi="StarSymbol" w:cs="StarSymbol"/>
      <w:sz w:val="18"/>
      <w:szCs w:val="18"/>
    </w:rPr>
  </w:style>
  <w:style w:type="character" w:customStyle="1" w:styleId="WW-WW8Num23z033">
    <w:name w:val="WW-WW8Num23z033"/>
    <w:rsid w:val="00006D37"/>
    <w:rPr>
      <w:rFonts w:ascii="StarSymbol" w:hAnsi="StarSymbol" w:cs="StarSymbol"/>
      <w:sz w:val="18"/>
      <w:szCs w:val="18"/>
    </w:rPr>
  </w:style>
  <w:style w:type="character" w:customStyle="1" w:styleId="WW-WW8Num24z033">
    <w:name w:val="WW-WW8Num24z033"/>
    <w:rsid w:val="00006D37"/>
    <w:rPr>
      <w:rFonts w:ascii="StarSymbol" w:hAnsi="StarSymbol" w:cs="StarSymbol"/>
      <w:sz w:val="18"/>
      <w:szCs w:val="18"/>
    </w:rPr>
  </w:style>
  <w:style w:type="character" w:customStyle="1" w:styleId="WW-WW8Num25z020">
    <w:name w:val="WW-WW8Num25z020"/>
    <w:rsid w:val="00006D37"/>
    <w:rPr>
      <w:rFonts w:ascii="StarSymbol" w:hAnsi="StarSymbol" w:cs="StarSymbol"/>
      <w:sz w:val="18"/>
      <w:szCs w:val="18"/>
    </w:rPr>
  </w:style>
  <w:style w:type="character" w:customStyle="1" w:styleId="WW-WW8Num26z030">
    <w:name w:val="WW-WW8Num26z030"/>
    <w:rsid w:val="00006D37"/>
    <w:rPr>
      <w:rFonts w:ascii="StarSymbol" w:hAnsi="StarSymbol" w:cs="StarSymbol"/>
      <w:sz w:val="18"/>
      <w:szCs w:val="18"/>
    </w:rPr>
  </w:style>
  <w:style w:type="character" w:customStyle="1" w:styleId="WW-WW8Num27z027">
    <w:name w:val="WW-WW8Num27z027"/>
    <w:rsid w:val="00006D37"/>
    <w:rPr>
      <w:rFonts w:ascii="StarSymbol" w:hAnsi="StarSymbol"/>
    </w:rPr>
  </w:style>
  <w:style w:type="character" w:customStyle="1" w:styleId="WW-WW8Num28z025">
    <w:name w:val="WW-WW8Num28z025"/>
    <w:rsid w:val="00006D37"/>
    <w:rPr>
      <w:rFonts w:ascii="StarSymbol" w:hAnsi="StarSymbol" w:cs="StarSymbol"/>
      <w:sz w:val="18"/>
      <w:szCs w:val="18"/>
    </w:rPr>
  </w:style>
  <w:style w:type="character" w:customStyle="1" w:styleId="WW-WW8Num29z030">
    <w:name w:val="WW-WW8Num29z030"/>
    <w:rsid w:val="00006D37"/>
    <w:rPr>
      <w:rFonts w:ascii="StarSymbol" w:hAnsi="StarSymbol" w:cs="StarSymbol"/>
      <w:sz w:val="18"/>
      <w:szCs w:val="18"/>
    </w:rPr>
  </w:style>
  <w:style w:type="character" w:customStyle="1" w:styleId="WW-WW8Num30z028">
    <w:name w:val="WW-WW8Num30z028"/>
    <w:rsid w:val="00006D37"/>
    <w:rPr>
      <w:rFonts w:ascii="StarSymbol" w:hAnsi="StarSymbol" w:cs="StarSymbol"/>
      <w:sz w:val="18"/>
      <w:szCs w:val="18"/>
    </w:rPr>
  </w:style>
  <w:style w:type="character" w:customStyle="1" w:styleId="WW-WW8Num32z021">
    <w:name w:val="WW-WW8Num32z021"/>
    <w:rsid w:val="00006D37"/>
    <w:rPr>
      <w:rFonts w:ascii="StarSymbol" w:hAnsi="StarSymbol" w:cs="StarSymbol"/>
      <w:sz w:val="18"/>
      <w:szCs w:val="18"/>
    </w:rPr>
  </w:style>
  <w:style w:type="character" w:customStyle="1" w:styleId="WW-WW8Num33z022">
    <w:name w:val="WW-WW8Num33z022"/>
    <w:rsid w:val="00006D37"/>
    <w:rPr>
      <w:rFonts w:ascii="StarSymbol" w:hAnsi="StarSymbol" w:cs="StarSymbol"/>
      <w:sz w:val="18"/>
      <w:szCs w:val="18"/>
    </w:rPr>
  </w:style>
  <w:style w:type="character" w:customStyle="1" w:styleId="WW-WW8Num35z06">
    <w:name w:val="WW-WW8Num35z06"/>
    <w:rsid w:val="00006D37"/>
    <w:rPr>
      <w:rFonts w:ascii="StarSymbol" w:hAnsi="StarSymbol" w:cs="StarSymbol"/>
      <w:sz w:val="18"/>
      <w:szCs w:val="18"/>
    </w:rPr>
  </w:style>
  <w:style w:type="character" w:customStyle="1" w:styleId="WW-WW8Num36z06">
    <w:name w:val="WW-WW8Num36z06"/>
    <w:rsid w:val="00006D37"/>
    <w:rPr>
      <w:rFonts w:ascii="StarSymbol" w:hAnsi="StarSymbol" w:cs="StarSymbol"/>
      <w:sz w:val="18"/>
      <w:szCs w:val="18"/>
    </w:rPr>
  </w:style>
  <w:style w:type="character" w:customStyle="1" w:styleId="WW-WW8Num2z04">
    <w:name w:val="WW-WW8Num2z04"/>
    <w:rsid w:val="00006D37"/>
    <w:rPr>
      <w:rFonts w:ascii="Arial" w:hAnsi="Arial"/>
      <w:b/>
      <w:i w:val="0"/>
      <w:sz w:val="28"/>
    </w:rPr>
  </w:style>
  <w:style w:type="character" w:customStyle="1" w:styleId="WW-WW8Num3z034">
    <w:name w:val="WW-WW8Num3z034"/>
    <w:rsid w:val="00006D37"/>
    <w:rPr>
      <w:rFonts w:ascii="Arial" w:hAnsi="Arial"/>
      <w:b/>
      <w:i w:val="0"/>
      <w:sz w:val="28"/>
    </w:rPr>
  </w:style>
  <w:style w:type="character" w:customStyle="1" w:styleId="WW-WW8Num4z034">
    <w:name w:val="WW-WW8Num4z034"/>
    <w:rsid w:val="00006D37"/>
    <w:rPr>
      <w:rFonts w:ascii="Times New Roman" w:hAnsi="Times New Roman" w:cs="Times New Roman"/>
    </w:rPr>
  </w:style>
  <w:style w:type="character" w:customStyle="1" w:styleId="WW-WW8Num5z034">
    <w:name w:val="WW-WW8Num5z034"/>
    <w:rsid w:val="00006D37"/>
    <w:rPr>
      <w:rFonts w:ascii="Arial" w:hAnsi="Arial"/>
      <w:b/>
      <w:i w:val="0"/>
      <w:sz w:val="28"/>
    </w:rPr>
  </w:style>
  <w:style w:type="character" w:customStyle="1" w:styleId="WW-WW8Num8z020">
    <w:name w:val="WW-WW8Num8z020"/>
    <w:rsid w:val="00006D37"/>
    <w:rPr>
      <w:rFonts w:ascii="Arial" w:hAnsi="Arial"/>
      <w:b w:val="0"/>
      <w:i w:val="0"/>
      <w:sz w:val="48"/>
    </w:rPr>
  </w:style>
  <w:style w:type="character" w:customStyle="1" w:styleId="WW-WW8Num9z018">
    <w:name w:val="WW-WW8Num9z018"/>
    <w:rsid w:val="00006D37"/>
    <w:rPr>
      <w:rFonts w:ascii="Arial" w:hAnsi="Arial"/>
      <w:b w:val="0"/>
      <w:i w:val="0"/>
      <w:sz w:val="48"/>
    </w:rPr>
  </w:style>
  <w:style w:type="character" w:customStyle="1" w:styleId="WW-WW8Num10z020">
    <w:name w:val="WW-WW8Num10z020"/>
    <w:rsid w:val="00006D37"/>
    <w:rPr>
      <w:rFonts w:ascii="Symbol" w:hAnsi="Symbol"/>
      <w:b/>
      <w:i w:val="0"/>
      <w:sz w:val="28"/>
    </w:rPr>
  </w:style>
  <w:style w:type="character" w:customStyle="1" w:styleId="WW-WW8Num11z019">
    <w:name w:val="WW-WW8Num11z019"/>
    <w:rsid w:val="00006D37"/>
    <w:rPr>
      <w:rFonts w:ascii="Symbol" w:hAnsi="Symbol" w:cs="StarSymbol"/>
      <w:sz w:val="18"/>
      <w:szCs w:val="18"/>
    </w:rPr>
  </w:style>
  <w:style w:type="character" w:customStyle="1" w:styleId="WW-WW8Num12z033">
    <w:name w:val="WW-WW8Num12z033"/>
    <w:rsid w:val="00006D37"/>
    <w:rPr>
      <w:rFonts w:ascii="Symbol" w:hAnsi="Symbol" w:cs="StarSymbol"/>
      <w:sz w:val="18"/>
      <w:szCs w:val="18"/>
    </w:rPr>
  </w:style>
  <w:style w:type="character" w:customStyle="1" w:styleId="WW-WW8Num13z034">
    <w:name w:val="WW-WW8Num13z034"/>
    <w:rsid w:val="00006D37"/>
    <w:rPr>
      <w:rFonts w:ascii="Symbol" w:hAnsi="Symbol" w:cs="StarSymbol"/>
      <w:sz w:val="18"/>
      <w:szCs w:val="18"/>
    </w:rPr>
  </w:style>
  <w:style w:type="character" w:customStyle="1" w:styleId="WW-WW8Num14z034">
    <w:name w:val="WW-WW8Num14z034"/>
    <w:rsid w:val="00006D37"/>
    <w:rPr>
      <w:rFonts w:ascii="Symbol" w:hAnsi="Symbol" w:cs="StarSymbol"/>
      <w:sz w:val="18"/>
      <w:szCs w:val="18"/>
    </w:rPr>
  </w:style>
  <w:style w:type="character" w:customStyle="1" w:styleId="WW-WW8Num15z034">
    <w:name w:val="WW-WW8Num15z034"/>
    <w:rsid w:val="00006D37"/>
    <w:rPr>
      <w:rFonts w:ascii="Symbol" w:hAnsi="Symbol" w:cs="StarSymbol"/>
      <w:sz w:val="18"/>
      <w:szCs w:val="18"/>
    </w:rPr>
  </w:style>
  <w:style w:type="character" w:customStyle="1" w:styleId="WW-WW8Num16z034">
    <w:name w:val="WW-WW8Num16z034"/>
    <w:rsid w:val="00006D37"/>
    <w:rPr>
      <w:rFonts w:ascii="Symbol" w:hAnsi="Symbol" w:cs="StarSymbol"/>
      <w:sz w:val="18"/>
      <w:szCs w:val="18"/>
    </w:rPr>
  </w:style>
  <w:style w:type="character" w:customStyle="1" w:styleId="WW-WW8Num17z034">
    <w:name w:val="WW-WW8Num17z034"/>
    <w:rsid w:val="00006D37"/>
    <w:rPr>
      <w:rFonts w:ascii="Symbol" w:hAnsi="Symbol" w:cs="StarSymbol"/>
      <w:sz w:val="18"/>
      <w:szCs w:val="18"/>
    </w:rPr>
  </w:style>
  <w:style w:type="character" w:customStyle="1" w:styleId="WW-WW8Num18z034">
    <w:name w:val="WW-WW8Num18z034"/>
    <w:rsid w:val="00006D37"/>
    <w:rPr>
      <w:rFonts w:ascii="Symbol" w:hAnsi="Symbol" w:cs="StarSymbol"/>
      <w:sz w:val="18"/>
      <w:szCs w:val="18"/>
    </w:rPr>
  </w:style>
  <w:style w:type="character" w:customStyle="1" w:styleId="WW-WW8Num19z034">
    <w:name w:val="WW-WW8Num19z034"/>
    <w:rsid w:val="00006D37"/>
    <w:rPr>
      <w:rFonts w:ascii="Symbol" w:hAnsi="Symbol" w:cs="StarSymbol"/>
      <w:sz w:val="18"/>
      <w:szCs w:val="18"/>
    </w:rPr>
  </w:style>
  <w:style w:type="character" w:customStyle="1" w:styleId="WW-WW8Num20z034">
    <w:name w:val="WW-WW8Num20z034"/>
    <w:rsid w:val="00006D37"/>
    <w:rPr>
      <w:rFonts w:ascii="Symbol" w:hAnsi="Symbol" w:cs="StarSymbol"/>
      <w:sz w:val="18"/>
      <w:szCs w:val="18"/>
    </w:rPr>
  </w:style>
  <w:style w:type="character" w:customStyle="1" w:styleId="WW-WW8Num21z034">
    <w:name w:val="WW-WW8Num21z034"/>
    <w:rsid w:val="00006D37"/>
    <w:rPr>
      <w:rFonts w:ascii="Symbol" w:hAnsi="Symbol" w:cs="StarSymbol"/>
      <w:sz w:val="18"/>
      <w:szCs w:val="18"/>
    </w:rPr>
  </w:style>
  <w:style w:type="character" w:customStyle="1" w:styleId="WW-WW8Num22z033">
    <w:name w:val="WW-WW8Num22z033"/>
    <w:rsid w:val="00006D37"/>
    <w:rPr>
      <w:rFonts w:ascii="StarSymbol" w:hAnsi="StarSymbol" w:cs="StarSymbol"/>
      <w:sz w:val="18"/>
      <w:szCs w:val="18"/>
    </w:rPr>
  </w:style>
  <w:style w:type="character" w:customStyle="1" w:styleId="WW-WW8Num23z034">
    <w:name w:val="WW-WW8Num23z034"/>
    <w:rsid w:val="00006D37"/>
    <w:rPr>
      <w:rFonts w:ascii="StarSymbol" w:hAnsi="StarSymbol" w:cs="StarSymbol"/>
      <w:sz w:val="18"/>
      <w:szCs w:val="18"/>
    </w:rPr>
  </w:style>
  <w:style w:type="character" w:customStyle="1" w:styleId="WW-WW8Num24z034">
    <w:name w:val="WW-WW8Num24z034"/>
    <w:rsid w:val="00006D37"/>
    <w:rPr>
      <w:rFonts w:ascii="StarSymbol" w:hAnsi="StarSymbol" w:cs="StarSymbol"/>
      <w:sz w:val="18"/>
      <w:szCs w:val="18"/>
    </w:rPr>
  </w:style>
  <w:style w:type="character" w:customStyle="1" w:styleId="WW-WW8Num25z021">
    <w:name w:val="WW-WW8Num25z021"/>
    <w:rsid w:val="00006D37"/>
    <w:rPr>
      <w:rFonts w:ascii="StarSymbol" w:hAnsi="StarSymbol" w:cs="StarSymbol"/>
      <w:sz w:val="18"/>
      <w:szCs w:val="18"/>
    </w:rPr>
  </w:style>
  <w:style w:type="character" w:customStyle="1" w:styleId="WW-WW8Num26z031">
    <w:name w:val="WW-WW8Num26z031"/>
    <w:rsid w:val="00006D37"/>
    <w:rPr>
      <w:rFonts w:ascii="StarSymbol" w:hAnsi="StarSymbol" w:cs="StarSymbol"/>
      <w:sz w:val="18"/>
      <w:szCs w:val="18"/>
    </w:rPr>
  </w:style>
  <w:style w:type="character" w:customStyle="1" w:styleId="WW-WW8Num27z028">
    <w:name w:val="WW-WW8Num27z028"/>
    <w:rsid w:val="00006D37"/>
    <w:rPr>
      <w:rFonts w:ascii="StarSymbol" w:hAnsi="StarSymbol"/>
    </w:rPr>
  </w:style>
  <w:style w:type="character" w:customStyle="1" w:styleId="WW-WW8Num28z026">
    <w:name w:val="WW-WW8Num28z026"/>
    <w:rsid w:val="00006D37"/>
    <w:rPr>
      <w:rFonts w:ascii="StarSymbol" w:hAnsi="StarSymbol" w:cs="StarSymbol"/>
      <w:sz w:val="18"/>
      <w:szCs w:val="18"/>
    </w:rPr>
  </w:style>
  <w:style w:type="character" w:customStyle="1" w:styleId="WW-WW8Num29z031">
    <w:name w:val="WW-WW8Num29z031"/>
    <w:rsid w:val="00006D37"/>
    <w:rPr>
      <w:rFonts w:ascii="StarSymbol" w:hAnsi="StarSymbol" w:cs="StarSymbol"/>
      <w:sz w:val="18"/>
      <w:szCs w:val="18"/>
    </w:rPr>
  </w:style>
  <w:style w:type="character" w:customStyle="1" w:styleId="WW-WW8Num30z029">
    <w:name w:val="WW-WW8Num30z029"/>
    <w:rsid w:val="00006D37"/>
    <w:rPr>
      <w:rFonts w:ascii="StarSymbol" w:hAnsi="StarSymbol" w:cs="StarSymbol"/>
      <w:sz w:val="18"/>
      <w:szCs w:val="18"/>
    </w:rPr>
  </w:style>
  <w:style w:type="character" w:customStyle="1" w:styleId="WW-WW8Num32z022">
    <w:name w:val="WW-WW8Num32z022"/>
    <w:rsid w:val="00006D37"/>
    <w:rPr>
      <w:rFonts w:ascii="StarSymbol" w:hAnsi="StarSymbol" w:cs="StarSymbol"/>
      <w:sz w:val="18"/>
      <w:szCs w:val="18"/>
    </w:rPr>
  </w:style>
  <w:style w:type="character" w:customStyle="1" w:styleId="WW-WW8Num33z023">
    <w:name w:val="WW-WW8Num33z023"/>
    <w:rsid w:val="00006D37"/>
    <w:rPr>
      <w:rFonts w:ascii="StarSymbol" w:hAnsi="StarSymbol" w:cs="StarSymbol"/>
      <w:sz w:val="18"/>
      <w:szCs w:val="18"/>
    </w:rPr>
  </w:style>
  <w:style w:type="character" w:customStyle="1" w:styleId="WW-WW8Num35z07">
    <w:name w:val="WW-WW8Num35z07"/>
    <w:rsid w:val="00006D37"/>
    <w:rPr>
      <w:rFonts w:ascii="StarSymbol" w:hAnsi="StarSymbol" w:cs="StarSymbol"/>
      <w:sz w:val="18"/>
      <w:szCs w:val="18"/>
    </w:rPr>
  </w:style>
  <w:style w:type="character" w:customStyle="1" w:styleId="WW-WW8Num36z07">
    <w:name w:val="WW-WW8Num36z07"/>
    <w:rsid w:val="00006D37"/>
    <w:rPr>
      <w:rFonts w:ascii="StarSymbol" w:hAnsi="StarSymbol" w:cs="StarSymbol"/>
      <w:sz w:val="18"/>
      <w:szCs w:val="18"/>
    </w:rPr>
  </w:style>
  <w:style w:type="character" w:customStyle="1" w:styleId="WW-WW8Num2z05">
    <w:name w:val="WW-WW8Num2z05"/>
    <w:rsid w:val="00006D37"/>
    <w:rPr>
      <w:rFonts w:ascii="Arial" w:hAnsi="Arial"/>
      <w:b/>
      <w:i w:val="0"/>
      <w:sz w:val="28"/>
    </w:rPr>
  </w:style>
  <w:style w:type="character" w:customStyle="1" w:styleId="WW-WW8Num3z035">
    <w:name w:val="WW-WW8Num3z035"/>
    <w:rsid w:val="00006D37"/>
    <w:rPr>
      <w:rFonts w:ascii="Arial" w:hAnsi="Arial"/>
      <w:b/>
      <w:i w:val="0"/>
      <w:sz w:val="28"/>
    </w:rPr>
  </w:style>
  <w:style w:type="character" w:customStyle="1" w:styleId="WW-WW8Num4z035">
    <w:name w:val="WW-WW8Num4z035"/>
    <w:rsid w:val="00006D37"/>
    <w:rPr>
      <w:rFonts w:ascii="Times New Roman" w:hAnsi="Times New Roman" w:cs="Times New Roman"/>
    </w:rPr>
  </w:style>
  <w:style w:type="character" w:customStyle="1" w:styleId="WW-WW8Num5z035">
    <w:name w:val="WW-WW8Num5z035"/>
    <w:rsid w:val="00006D37"/>
    <w:rPr>
      <w:rFonts w:ascii="Arial" w:hAnsi="Arial"/>
      <w:b/>
      <w:i w:val="0"/>
      <w:sz w:val="28"/>
    </w:rPr>
  </w:style>
  <w:style w:type="character" w:customStyle="1" w:styleId="WW-WW8Num8z021">
    <w:name w:val="WW-WW8Num8z021"/>
    <w:rsid w:val="00006D37"/>
    <w:rPr>
      <w:rFonts w:ascii="Arial" w:hAnsi="Arial"/>
      <w:b w:val="0"/>
      <w:i w:val="0"/>
      <w:sz w:val="48"/>
    </w:rPr>
  </w:style>
  <w:style w:type="character" w:customStyle="1" w:styleId="WW-WW8Num9z019">
    <w:name w:val="WW-WW8Num9z019"/>
    <w:rsid w:val="00006D37"/>
    <w:rPr>
      <w:rFonts w:ascii="Arial" w:hAnsi="Arial"/>
      <w:b w:val="0"/>
      <w:i w:val="0"/>
      <w:sz w:val="48"/>
    </w:rPr>
  </w:style>
  <w:style w:type="character" w:customStyle="1" w:styleId="WW-WW8Num10z021">
    <w:name w:val="WW-WW8Num10z021"/>
    <w:rsid w:val="00006D37"/>
    <w:rPr>
      <w:rFonts w:ascii="Symbol" w:hAnsi="Symbol"/>
      <w:b/>
      <w:i w:val="0"/>
      <w:sz w:val="28"/>
    </w:rPr>
  </w:style>
  <w:style w:type="character" w:customStyle="1" w:styleId="WW-WW8Num11z020">
    <w:name w:val="WW-WW8Num11z020"/>
    <w:rsid w:val="00006D37"/>
    <w:rPr>
      <w:rFonts w:ascii="Symbol" w:hAnsi="Symbol" w:cs="StarSymbol"/>
      <w:sz w:val="18"/>
      <w:szCs w:val="18"/>
    </w:rPr>
  </w:style>
  <w:style w:type="character" w:customStyle="1" w:styleId="WW-WW8Num12z034">
    <w:name w:val="WW-WW8Num12z034"/>
    <w:rsid w:val="00006D37"/>
    <w:rPr>
      <w:rFonts w:ascii="Symbol" w:hAnsi="Symbol" w:cs="StarSymbol"/>
      <w:sz w:val="18"/>
      <w:szCs w:val="18"/>
    </w:rPr>
  </w:style>
  <w:style w:type="character" w:customStyle="1" w:styleId="WW-WW8Num13z035">
    <w:name w:val="WW-WW8Num13z035"/>
    <w:rsid w:val="00006D37"/>
    <w:rPr>
      <w:rFonts w:ascii="Symbol" w:hAnsi="Symbol" w:cs="StarSymbol"/>
      <w:sz w:val="18"/>
      <w:szCs w:val="18"/>
    </w:rPr>
  </w:style>
  <w:style w:type="character" w:customStyle="1" w:styleId="WW-WW8Num14z035">
    <w:name w:val="WW-WW8Num14z035"/>
    <w:rsid w:val="00006D37"/>
    <w:rPr>
      <w:rFonts w:ascii="Symbol" w:hAnsi="Symbol" w:cs="StarSymbol"/>
      <w:sz w:val="18"/>
      <w:szCs w:val="18"/>
    </w:rPr>
  </w:style>
  <w:style w:type="character" w:customStyle="1" w:styleId="WW-WW8Num15z035">
    <w:name w:val="WW-WW8Num15z035"/>
    <w:rsid w:val="00006D37"/>
    <w:rPr>
      <w:rFonts w:ascii="Symbol" w:hAnsi="Symbol" w:cs="StarSymbol"/>
      <w:sz w:val="18"/>
      <w:szCs w:val="18"/>
    </w:rPr>
  </w:style>
  <w:style w:type="character" w:customStyle="1" w:styleId="WW-WW8Num16z035">
    <w:name w:val="WW-WW8Num16z035"/>
    <w:rsid w:val="00006D37"/>
    <w:rPr>
      <w:rFonts w:ascii="Symbol" w:hAnsi="Symbol" w:cs="StarSymbol"/>
      <w:sz w:val="18"/>
      <w:szCs w:val="18"/>
    </w:rPr>
  </w:style>
  <w:style w:type="character" w:customStyle="1" w:styleId="WW-WW8Num17z035">
    <w:name w:val="WW-WW8Num17z035"/>
    <w:rsid w:val="00006D37"/>
    <w:rPr>
      <w:rFonts w:ascii="Symbol" w:hAnsi="Symbol" w:cs="StarSymbol"/>
      <w:sz w:val="18"/>
      <w:szCs w:val="18"/>
    </w:rPr>
  </w:style>
  <w:style w:type="character" w:customStyle="1" w:styleId="WW-WW8Num18z035">
    <w:name w:val="WW-WW8Num18z035"/>
    <w:rsid w:val="00006D37"/>
    <w:rPr>
      <w:rFonts w:ascii="Symbol" w:hAnsi="Symbol" w:cs="StarSymbol"/>
      <w:sz w:val="18"/>
      <w:szCs w:val="18"/>
    </w:rPr>
  </w:style>
  <w:style w:type="character" w:customStyle="1" w:styleId="WW-WW8Num19z035">
    <w:name w:val="WW-WW8Num19z035"/>
    <w:rsid w:val="00006D37"/>
    <w:rPr>
      <w:rFonts w:ascii="Symbol" w:hAnsi="Symbol" w:cs="StarSymbol"/>
      <w:sz w:val="18"/>
      <w:szCs w:val="18"/>
    </w:rPr>
  </w:style>
  <w:style w:type="character" w:customStyle="1" w:styleId="WW-WW8Num20z035">
    <w:name w:val="WW-WW8Num20z035"/>
    <w:rsid w:val="00006D37"/>
    <w:rPr>
      <w:rFonts w:ascii="Symbol" w:hAnsi="Symbol" w:cs="StarSymbol"/>
      <w:sz w:val="18"/>
      <w:szCs w:val="18"/>
    </w:rPr>
  </w:style>
  <w:style w:type="character" w:customStyle="1" w:styleId="WW-WW8Num21z035">
    <w:name w:val="WW-WW8Num21z035"/>
    <w:rsid w:val="00006D37"/>
    <w:rPr>
      <w:rFonts w:ascii="Symbol" w:hAnsi="Symbol" w:cs="StarSymbol"/>
      <w:sz w:val="18"/>
      <w:szCs w:val="18"/>
    </w:rPr>
  </w:style>
  <w:style w:type="character" w:customStyle="1" w:styleId="WW-WW8Num22z034">
    <w:name w:val="WW-WW8Num22z034"/>
    <w:rsid w:val="00006D37"/>
    <w:rPr>
      <w:rFonts w:ascii="StarSymbol" w:hAnsi="StarSymbol" w:cs="StarSymbol"/>
      <w:sz w:val="18"/>
      <w:szCs w:val="18"/>
    </w:rPr>
  </w:style>
  <w:style w:type="character" w:customStyle="1" w:styleId="WW-WW8Num23z035">
    <w:name w:val="WW-WW8Num23z035"/>
    <w:rsid w:val="00006D37"/>
    <w:rPr>
      <w:rFonts w:ascii="StarSymbol" w:hAnsi="StarSymbol" w:cs="StarSymbol"/>
      <w:sz w:val="18"/>
      <w:szCs w:val="18"/>
    </w:rPr>
  </w:style>
  <w:style w:type="character" w:customStyle="1" w:styleId="WW-WW8Num24z035">
    <w:name w:val="WW-WW8Num24z035"/>
    <w:rsid w:val="00006D37"/>
    <w:rPr>
      <w:rFonts w:ascii="StarSymbol" w:hAnsi="StarSymbol" w:cs="StarSymbol"/>
      <w:sz w:val="18"/>
      <w:szCs w:val="18"/>
    </w:rPr>
  </w:style>
  <w:style w:type="character" w:customStyle="1" w:styleId="WW-WW8Num25z022">
    <w:name w:val="WW-WW8Num25z022"/>
    <w:rsid w:val="00006D37"/>
    <w:rPr>
      <w:rFonts w:ascii="StarSymbol" w:hAnsi="StarSymbol" w:cs="StarSymbol"/>
      <w:sz w:val="18"/>
      <w:szCs w:val="18"/>
    </w:rPr>
  </w:style>
  <w:style w:type="character" w:customStyle="1" w:styleId="WW-WW8Num26z032">
    <w:name w:val="WW-WW8Num26z032"/>
    <w:rsid w:val="00006D37"/>
    <w:rPr>
      <w:rFonts w:ascii="StarSymbol" w:hAnsi="StarSymbol" w:cs="StarSymbol"/>
      <w:sz w:val="18"/>
      <w:szCs w:val="18"/>
    </w:rPr>
  </w:style>
  <w:style w:type="character" w:customStyle="1" w:styleId="WW-WW8Num27z029">
    <w:name w:val="WW-WW8Num27z029"/>
    <w:rsid w:val="00006D37"/>
    <w:rPr>
      <w:rFonts w:ascii="StarSymbol" w:hAnsi="StarSymbol"/>
    </w:rPr>
  </w:style>
  <w:style w:type="character" w:customStyle="1" w:styleId="WW-WW8Num28z027">
    <w:name w:val="WW-WW8Num28z027"/>
    <w:rsid w:val="00006D37"/>
    <w:rPr>
      <w:rFonts w:ascii="StarSymbol" w:hAnsi="StarSymbol" w:cs="StarSymbol"/>
      <w:sz w:val="18"/>
      <w:szCs w:val="18"/>
    </w:rPr>
  </w:style>
  <w:style w:type="character" w:customStyle="1" w:styleId="WW-WW8Num29z032">
    <w:name w:val="WW-WW8Num29z032"/>
    <w:rsid w:val="00006D37"/>
    <w:rPr>
      <w:rFonts w:ascii="StarSymbol" w:hAnsi="StarSymbol" w:cs="StarSymbol"/>
      <w:sz w:val="18"/>
      <w:szCs w:val="18"/>
    </w:rPr>
  </w:style>
  <w:style w:type="character" w:customStyle="1" w:styleId="WW-WW8Num30z030">
    <w:name w:val="WW-WW8Num30z030"/>
    <w:rsid w:val="00006D37"/>
    <w:rPr>
      <w:rFonts w:ascii="StarSymbol" w:hAnsi="StarSymbol" w:cs="StarSymbol"/>
      <w:sz w:val="18"/>
      <w:szCs w:val="18"/>
    </w:rPr>
  </w:style>
  <w:style w:type="character" w:customStyle="1" w:styleId="WW-WW8Num32z023">
    <w:name w:val="WW-WW8Num32z023"/>
    <w:rsid w:val="00006D37"/>
    <w:rPr>
      <w:rFonts w:ascii="StarSymbol" w:hAnsi="StarSymbol" w:cs="StarSymbol"/>
      <w:sz w:val="18"/>
      <w:szCs w:val="18"/>
    </w:rPr>
  </w:style>
  <w:style w:type="character" w:customStyle="1" w:styleId="WW-WW8Num33z024">
    <w:name w:val="WW-WW8Num33z024"/>
    <w:rsid w:val="00006D37"/>
    <w:rPr>
      <w:rFonts w:ascii="StarSymbol" w:hAnsi="StarSymbol" w:cs="StarSymbol"/>
      <w:sz w:val="18"/>
      <w:szCs w:val="18"/>
    </w:rPr>
  </w:style>
  <w:style w:type="character" w:customStyle="1" w:styleId="WW-WW8Num35z08">
    <w:name w:val="WW-WW8Num35z08"/>
    <w:rsid w:val="00006D37"/>
    <w:rPr>
      <w:rFonts w:ascii="StarSymbol" w:hAnsi="StarSymbol" w:cs="StarSymbol"/>
      <w:sz w:val="18"/>
      <w:szCs w:val="18"/>
    </w:rPr>
  </w:style>
  <w:style w:type="character" w:customStyle="1" w:styleId="WW-WW8Num36z08">
    <w:name w:val="WW-WW8Num36z08"/>
    <w:rsid w:val="00006D37"/>
    <w:rPr>
      <w:rFonts w:ascii="StarSymbol" w:hAnsi="StarSymbol" w:cs="StarSymbol"/>
      <w:sz w:val="18"/>
      <w:szCs w:val="18"/>
    </w:rPr>
  </w:style>
  <w:style w:type="character" w:styleId="Hyperlink">
    <w:name w:val="Hyperlink"/>
    <w:basedOn w:val="WW-Fontdeparagrafimplicit"/>
    <w:rsid w:val="00006D37"/>
    <w:rPr>
      <w:color w:val="0000FF"/>
      <w:u w:val="single"/>
    </w:rPr>
  </w:style>
  <w:style w:type="character" w:customStyle="1" w:styleId="WW8Num17z2">
    <w:name w:val="WW8Num17z2"/>
    <w:rsid w:val="00006D37"/>
    <w:rPr>
      <w:rFonts w:ascii="Arial Narrow" w:hAnsi="Arial Narrow" w:cs="Arial"/>
      <w:b w:val="0"/>
      <w:i w:val="0"/>
      <w:color w:val="auto"/>
      <w:sz w:val="24"/>
      <w:szCs w:val="24"/>
      <w:u w:val="none"/>
    </w:rPr>
  </w:style>
  <w:style w:type="character" w:customStyle="1" w:styleId="WW8Num19z1">
    <w:name w:val="WW8Num19z1"/>
    <w:rsid w:val="00006D37"/>
    <w:rPr>
      <w:rFonts w:ascii="Wingdings" w:hAnsi="Wingdings"/>
      <w:b w:val="0"/>
      <w:i w:val="0"/>
    </w:rPr>
  </w:style>
  <w:style w:type="character" w:customStyle="1" w:styleId="WW8Num20z1">
    <w:name w:val="WW8Num20z1"/>
    <w:rsid w:val="00006D37"/>
    <w:rPr>
      <w:rFonts w:ascii="Courier New" w:hAnsi="Courier New" w:cs="Courier New"/>
    </w:rPr>
  </w:style>
  <w:style w:type="character" w:customStyle="1" w:styleId="WW8Num20z2">
    <w:name w:val="WW8Num20z2"/>
    <w:rsid w:val="00006D37"/>
    <w:rPr>
      <w:rFonts w:ascii="Wingdings" w:hAnsi="Wingdings"/>
    </w:rPr>
  </w:style>
  <w:style w:type="character" w:customStyle="1" w:styleId="WW8Num21z1">
    <w:name w:val="WW8Num21z1"/>
    <w:rsid w:val="00006D37"/>
    <w:rPr>
      <w:rFonts w:ascii="Courier New" w:hAnsi="Courier New" w:cs="Courier New"/>
    </w:rPr>
  </w:style>
  <w:style w:type="character" w:customStyle="1" w:styleId="WW8Num21z2">
    <w:name w:val="WW8Num21z2"/>
    <w:rsid w:val="00006D37"/>
    <w:rPr>
      <w:rFonts w:ascii="Wingdings" w:hAnsi="Wingdings"/>
    </w:rPr>
  </w:style>
  <w:style w:type="character" w:customStyle="1" w:styleId="WW8Num22z1">
    <w:name w:val="WW8Num22z1"/>
    <w:rsid w:val="00006D37"/>
    <w:rPr>
      <w:rFonts w:ascii="StarSymbol" w:hAnsi="StarSymbol" w:cs="StarSymbol"/>
      <w:sz w:val="18"/>
      <w:szCs w:val="18"/>
    </w:rPr>
  </w:style>
  <w:style w:type="character" w:customStyle="1" w:styleId="WW8Num23z2">
    <w:name w:val="WW8Num23z2"/>
    <w:rsid w:val="00006D37"/>
    <w:rPr>
      <w:rFonts w:ascii="Wingdings" w:hAnsi="Wingdings"/>
    </w:rPr>
  </w:style>
  <w:style w:type="character" w:customStyle="1" w:styleId="WW8Num24z1">
    <w:name w:val="WW8Num24z1"/>
    <w:rsid w:val="00006D37"/>
    <w:rPr>
      <w:rFonts w:ascii="StarSymbol" w:hAnsi="StarSymbol" w:cs="StarSymbol"/>
      <w:sz w:val="18"/>
      <w:szCs w:val="18"/>
    </w:rPr>
  </w:style>
  <w:style w:type="character" w:customStyle="1" w:styleId="WW8Num27z1">
    <w:name w:val="WW8Num27z1"/>
    <w:rsid w:val="00006D37"/>
    <w:rPr>
      <w:rFonts w:ascii="StarSymbol" w:hAnsi="StarSymbol" w:cs="StarSymbol"/>
      <w:sz w:val="18"/>
      <w:szCs w:val="18"/>
    </w:rPr>
  </w:style>
  <w:style w:type="character" w:customStyle="1" w:styleId="WW8Num29z1">
    <w:name w:val="WW8Num29z1"/>
    <w:rsid w:val="00006D37"/>
    <w:rPr>
      <w:rFonts w:ascii="StarSymbol" w:hAnsi="StarSymbol" w:cs="StarSymbol"/>
      <w:sz w:val="18"/>
      <w:szCs w:val="18"/>
    </w:rPr>
  </w:style>
  <w:style w:type="character" w:customStyle="1" w:styleId="WW8Num30z1">
    <w:name w:val="WW8Num30z1"/>
    <w:rsid w:val="00006D37"/>
    <w:rPr>
      <w:rFonts w:ascii="StarSymbol" w:hAnsi="StarSymbol" w:cs="StarSymbol"/>
      <w:sz w:val="18"/>
      <w:szCs w:val="18"/>
    </w:rPr>
  </w:style>
  <w:style w:type="character" w:customStyle="1" w:styleId="WW8Num32z1">
    <w:name w:val="WW8Num32z1"/>
    <w:rsid w:val="00006D37"/>
    <w:rPr>
      <w:rFonts w:ascii="StarSymbol" w:hAnsi="StarSymbol" w:cs="StarSymbol"/>
      <w:sz w:val="18"/>
      <w:szCs w:val="18"/>
    </w:rPr>
  </w:style>
  <w:style w:type="character" w:customStyle="1" w:styleId="WW8Num34z1">
    <w:name w:val="WW8Num34z1"/>
    <w:rsid w:val="00006D37"/>
    <w:rPr>
      <w:rFonts w:ascii="StarSymbol" w:hAnsi="StarSymbol" w:cs="StarSymbol"/>
      <w:sz w:val="18"/>
      <w:szCs w:val="18"/>
    </w:rPr>
  </w:style>
  <w:style w:type="character" w:customStyle="1" w:styleId="WW8Num37z1">
    <w:name w:val="WW8Num37z1"/>
    <w:rsid w:val="00006D37"/>
    <w:rPr>
      <w:rFonts w:ascii="Courier New" w:hAnsi="Courier New" w:cs="Courier New"/>
    </w:rPr>
  </w:style>
  <w:style w:type="character" w:customStyle="1" w:styleId="WW8Num38z1">
    <w:name w:val="WW8Num38z1"/>
    <w:rsid w:val="00006D37"/>
    <w:rPr>
      <w:rFonts w:ascii="Courier New" w:hAnsi="Courier New" w:cs="Courier New"/>
    </w:rPr>
  </w:style>
  <w:style w:type="character" w:customStyle="1" w:styleId="WW8Num38z2">
    <w:name w:val="WW8Num38z2"/>
    <w:rsid w:val="00006D37"/>
    <w:rPr>
      <w:rFonts w:ascii="Wingdings" w:hAnsi="Wingdings"/>
    </w:rPr>
  </w:style>
  <w:style w:type="character" w:customStyle="1" w:styleId="WW8Num40z1">
    <w:name w:val="WW8Num40z1"/>
    <w:rsid w:val="00006D37"/>
    <w:rPr>
      <w:rFonts w:ascii="Courier New" w:hAnsi="Courier New" w:cs="Courier New"/>
    </w:rPr>
  </w:style>
  <w:style w:type="character" w:customStyle="1" w:styleId="WW8Num40z2">
    <w:name w:val="WW8Num40z2"/>
    <w:rsid w:val="00006D37"/>
    <w:rPr>
      <w:rFonts w:ascii="Wingdings" w:hAnsi="Wingdings"/>
    </w:rPr>
  </w:style>
  <w:style w:type="character" w:customStyle="1" w:styleId="WW8Num40z3">
    <w:name w:val="WW8Num40z3"/>
    <w:rsid w:val="00006D37"/>
    <w:rPr>
      <w:rFonts w:ascii="Symbol" w:hAnsi="Symbol"/>
    </w:rPr>
  </w:style>
  <w:style w:type="character" w:customStyle="1" w:styleId="WW8Num41z1">
    <w:name w:val="WW8Num41z1"/>
    <w:rsid w:val="00006D37"/>
    <w:rPr>
      <w:rFonts w:ascii="Courier New" w:hAnsi="Courier New" w:cs="Courier New"/>
    </w:rPr>
  </w:style>
  <w:style w:type="character" w:customStyle="1" w:styleId="WW8Num41z2">
    <w:name w:val="WW8Num41z2"/>
    <w:rsid w:val="00006D37"/>
    <w:rPr>
      <w:rFonts w:ascii="Wingdings" w:hAnsi="Wingdings"/>
    </w:rPr>
  </w:style>
  <w:style w:type="character" w:customStyle="1" w:styleId="WW8Num44z0">
    <w:name w:val="WW8Num44z0"/>
    <w:rsid w:val="00006D37"/>
    <w:rPr>
      <w:rFonts w:ascii="Times New Roman" w:hAnsi="Times New Roman" w:cs="Times New Roman"/>
      <w:sz w:val="18"/>
      <w:szCs w:val="18"/>
    </w:rPr>
  </w:style>
  <w:style w:type="character" w:customStyle="1" w:styleId="WW8Num44z1">
    <w:name w:val="WW8Num44z1"/>
    <w:rsid w:val="00006D37"/>
    <w:rPr>
      <w:rFonts w:ascii="StarSymbol" w:hAnsi="StarSymbol" w:cs="StarSymbol"/>
      <w:sz w:val="18"/>
      <w:szCs w:val="18"/>
    </w:rPr>
  </w:style>
  <w:style w:type="character" w:customStyle="1" w:styleId="WW8Num45z2">
    <w:name w:val="WW8Num45z2"/>
    <w:rsid w:val="00006D37"/>
    <w:rPr>
      <w:rFonts w:ascii="Arial Narrow" w:hAnsi="Arial Narrow" w:cs="Arial"/>
      <w:b w:val="0"/>
      <w:i w:val="0"/>
      <w:color w:val="auto"/>
      <w:sz w:val="24"/>
      <w:szCs w:val="24"/>
      <w:u w:val="none"/>
    </w:rPr>
  </w:style>
  <w:style w:type="character" w:customStyle="1" w:styleId="WW8Num46z0">
    <w:name w:val="WW8Num46z0"/>
    <w:rsid w:val="00006D37"/>
    <w:rPr>
      <w:rFonts w:ascii="Symbol" w:hAnsi="Symbol"/>
    </w:rPr>
  </w:style>
  <w:style w:type="character" w:customStyle="1" w:styleId="WW8Num46z1">
    <w:name w:val="WW8Num46z1"/>
    <w:rsid w:val="00006D37"/>
    <w:rPr>
      <w:rFonts w:ascii="Courier New" w:hAnsi="Courier New" w:cs="Courier New"/>
    </w:rPr>
  </w:style>
  <w:style w:type="character" w:customStyle="1" w:styleId="WW8Num46z2">
    <w:name w:val="WW8Num46z2"/>
    <w:rsid w:val="00006D37"/>
    <w:rPr>
      <w:rFonts w:ascii="Wingdings" w:hAnsi="Wingdings"/>
    </w:rPr>
  </w:style>
  <w:style w:type="character" w:customStyle="1" w:styleId="WW8Num49z0">
    <w:name w:val="WW8Num49z0"/>
    <w:rsid w:val="00006D37"/>
    <w:rPr>
      <w:rFonts w:ascii="StarSymbol" w:hAnsi="StarSymbol" w:cs="StarSymbol"/>
      <w:sz w:val="18"/>
      <w:szCs w:val="18"/>
    </w:rPr>
  </w:style>
  <w:style w:type="paragraph" w:customStyle="1" w:styleId="Heading">
    <w:name w:val="Heading"/>
    <w:basedOn w:val="Normal"/>
    <w:next w:val="Corptext"/>
    <w:rsid w:val="00006D37"/>
    <w:pPr>
      <w:keepNext/>
      <w:spacing w:before="240" w:after="120"/>
    </w:pPr>
    <w:rPr>
      <w:rFonts w:ascii="Arial" w:eastAsia="Lucida Sans Unicode" w:hAnsi="Arial" w:cs="Tahoma"/>
      <w:sz w:val="28"/>
      <w:szCs w:val="28"/>
    </w:rPr>
  </w:style>
  <w:style w:type="paragraph" w:styleId="Corptext">
    <w:name w:val="Body Text"/>
    <w:basedOn w:val="Normal"/>
    <w:link w:val="CorptextCaracter"/>
    <w:rsid w:val="00006D37"/>
    <w:pPr>
      <w:autoSpaceDE w:val="0"/>
      <w:jc w:val="both"/>
    </w:pPr>
    <w:rPr>
      <w:rFonts w:ascii="Arial" w:hAnsi="Arial" w:cs="Arial"/>
      <w:sz w:val="28"/>
      <w:szCs w:val="20"/>
      <w:lang w:val="fr-FR"/>
    </w:rPr>
  </w:style>
  <w:style w:type="character" w:customStyle="1" w:styleId="CorptextCaracter">
    <w:name w:val="Corp text Caracter"/>
    <w:basedOn w:val="Fontdeparagrafimplicit"/>
    <w:link w:val="Corptext"/>
    <w:rsid w:val="00006D37"/>
    <w:rPr>
      <w:rFonts w:ascii="Arial" w:eastAsia="Times New Roman" w:hAnsi="Arial" w:cs="Arial"/>
      <w:sz w:val="28"/>
      <w:szCs w:val="20"/>
      <w:lang w:val="fr-FR" w:eastAsia="ar-SA"/>
    </w:rPr>
  </w:style>
  <w:style w:type="paragraph" w:styleId="List">
    <w:name w:val="List"/>
    <w:basedOn w:val="Corptext"/>
    <w:rsid w:val="00006D37"/>
    <w:rPr>
      <w:rFonts w:cs="Tahoma"/>
    </w:rPr>
  </w:style>
  <w:style w:type="paragraph" w:customStyle="1" w:styleId="Legend1">
    <w:name w:val="Legendă1"/>
    <w:basedOn w:val="Normal"/>
    <w:rsid w:val="00006D37"/>
    <w:pPr>
      <w:suppressLineNumbers/>
      <w:spacing w:before="120" w:after="120"/>
    </w:pPr>
    <w:rPr>
      <w:rFonts w:cs="Tahoma"/>
      <w:i/>
      <w:iCs/>
      <w:sz w:val="20"/>
      <w:szCs w:val="20"/>
    </w:rPr>
  </w:style>
  <w:style w:type="paragraph" w:customStyle="1" w:styleId="Index">
    <w:name w:val="Index"/>
    <w:basedOn w:val="Normal"/>
    <w:rsid w:val="00006D37"/>
    <w:pPr>
      <w:suppressLineNumbers/>
    </w:pPr>
    <w:rPr>
      <w:rFonts w:cs="Tahoma"/>
    </w:rPr>
  </w:style>
  <w:style w:type="paragraph" w:styleId="Indentcorptext">
    <w:name w:val="Body Text Indent"/>
    <w:basedOn w:val="Normal"/>
    <w:link w:val="IndentcorptextCaracter"/>
    <w:rsid w:val="00006D37"/>
    <w:pPr>
      <w:ind w:left="720"/>
      <w:jc w:val="both"/>
    </w:pPr>
    <w:rPr>
      <w:rFonts w:ascii="Bookman Old Style" w:hAnsi="Bookman Old Style"/>
      <w:szCs w:val="20"/>
      <w:lang w:val="ro-RO"/>
    </w:rPr>
  </w:style>
  <w:style w:type="character" w:customStyle="1" w:styleId="IndentcorptextCaracter">
    <w:name w:val="Indent corp text Caracter"/>
    <w:basedOn w:val="Fontdeparagrafimplicit"/>
    <w:link w:val="Indentcorptext"/>
    <w:rsid w:val="00006D37"/>
    <w:rPr>
      <w:rFonts w:ascii="Bookman Old Style" w:eastAsia="Times New Roman" w:hAnsi="Bookman Old Style" w:cs="Times New Roman"/>
      <w:sz w:val="24"/>
      <w:szCs w:val="20"/>
      <w:lang w:eastAsia="ar-SA"/>
    </w:rPr>
  </w:style>
  <w:style w:type="paragraph" w:styleId="Antet">
    <w:name w:val="header"/>
    <w:basedOn w:val="Normal"/>
    <w:link w:val="AntetCaracter"/>
    <w:rsid w:val="00006D37"/>
    <w:pPr>
      <w:tabs>
        <w:tab w:val="center" w:pos="4536"/>
        <w:tab w:val="right" w:pos="9072"/>
      </w:tabs>
    </w:pPr>
  </w:style>
  <w:style w:type="character" w:customStyle="1" w:styleId="AntetCaracter">
    <w:name w:val="Antet Caracter"/>
    <w:basedOn w:val="Fontdeparagrafimplicit"/>
    <w:link w:val="Antet"/>
    <w:rsid w:val="00006D37"/>
    <w:rPr>
      <w:rFonts w:ascii="Times New Roman" w:eastAsia="Times New Roman" w:hAnsi="Times New Roman" w:cs="Times New Roman"/>
      <w:sz w:val="24"/>
      <w:szCs w:val="24"/>
      <w:lang w:val="en-GB" w:eastAsia="ar-SA"/>
    </w:rPr>
  </w:style>
  <w:style w:type="paragraph" w:styleId="Subsol">
    <w:name w:val="footer"/>
    <w:basedOn w:val="Normal"/>
    <w:link w:val="SubsolCaracter"/>
    <w:uiPriority w:val="99"/>
    <w:rsid w:val="00006D37"/>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006D37"/>
    <w:rPr>
      <w:rFonts w:ascii="Times New Roman" w:eastAsia="Times New Roman" w:hAnsi="Times New Roman" w:cs="Times New Roman"/>
      <w:sz w:val="20"/>
      <w:szCs w:val="20"/>
      <w:lang w:val="en-US" w:eastAsia="ar-SA"/>
    </w:rPr>
  </w:style>
  <w:style w:type="paragraph" w:customStyle="1" w:styleId="TableContents">
    <w:name w:val="Table Contents"/>
    <w:basedOn w:val="Corptext"/>
    <w:rsid w:val="00006D37"/>
    <w:pPr>
      <w:suppressLineNumbers/>
    </w:pPr>
  </w:style>
  <w:style w:type="paragraph" w:customStyle="1" w:styleId="TableHeading">
    <w:name w:val="Table Heading"/>
    <w:basedOn w:val="TableContents"/>
    <w:rsid w:val="00006D37"/>
    <w:pPr>
      <w:jc w:val="center"/>
    </w:pPr>
    <w:rPr>
      <w:b/>
      <w:bCs/>
      <w:i/>
      <w:iCs/>
    </w:rPr>
  </w:style>
  <w:style w:type="paragraph" w:styleId="Cuprins1">
    <w:name w:val="toc 1"/>
    <w:basedOn w:val="Normal"/>
    <w:next w:val="Normal"/>
    <w:semiHidden/>
    <w:rsid w:val="00006D37"/>
    <w:pPr>
      <w:widowControl w:val="0"/>
      <w:tabs>
        <w:tab w:val="left" w:pos="426"/>
        <w:tab w:val="right" w:leader="dot" w:pos="9343"/>
      </w:tabs>
      <w:jc w:val="both"/>
    </w:pPr>
    <w:rPr>
      <w:b/>
      <w:sz w:val="28"/>
      <w:szCs w:val="20"/>
      <w:lang w:val="ro-RO"/>
    </w:rPr>
  </w:style>
  <w:style w:type="paragraph" w:styleId="Titlu">
    <w:name w:val="Title"/>
    <w:basedOn w:val="Normal"/>
    <w:next w:val="Subtitlu"/>
    <w:link w:val="TitluCaracter"/>
    <w:qFormat/>
    <w:rsid w:val="00006D37"/>
    <w:pPr>
      <w:tabs>
        <w:tab w:val="left" w:pos="0"/>
      </w:tabs>
      <w:jc w:val="center"/>
    </w:pPr>
    <w:rPr>
      <w:rFonts w:ascii="Arial" w:hAnsi="Arial" w:cs="Arial"/>
      <w:b/>
      <w:sz w:val="36"/>
      <w:lang w:val="ro-RO"/>
    </w:rPr>
  </w:style>
  <w:style w:type="character" w:customStyle="1" w:styleId="TitluCaracter">
    <w:name w:val="Titlu Caracter"/>
    <w:basedOn w:val="Fontdeparagrafimplicit"/>
    <w:link w:val="Titlu"/>
    <w:rsid w:val="00006D37"/>
    <w:rPr>
      <w:rFonts w:ascii="Arial" w:eastAsia="Times New Roman" w:hAnsi="Arial" w:cs="Arial"/>
      <w:b/>
      <w:sz w:val="36"/>
      <w:szCs w:val="24"/>
      <w:lang w:eastAsia="ar-SA"/>
    </w:rPr>
  </w:style>
  <w:style w:type="paragraph" w:styleId="Subtitlu">
    <w:name w:val="Subtitle"/>
    <w:basedOn w:val="Heading"/>
    <w:next w:val="Corptext"/>
    <w:link w:val="SubtitluCaracter"/>
    <w:qFormat/>
    <w:rsid w:val="00006D37"/>
    <w:pPr>
      <w:jc w:val="center"/>
    </w:pPr>
    <w:rPr>
      <w:i/>
      <w:iCs/>
    </w:rPr>
  </w:style>
  <w:style w:type="character" w:customStyle="1" w:styleId="SubtitluCaracter">
    <w:name w:val="Subtitlu Caracter"/>
    <w:basedOn w:val="Fontdeparagrafimplicit"/>
    <w:link w:val="Subtitlu"/>
    <w:rsid w:val="00006D37"/>
    <w:rPr>
      <w:rFonts w:ascii="Arial" w:eastAsia="Lucida Sans Unicode" w:hAnsi="Arial" w:cs="Tahoma"/>
      <w:i/>
      <w:iCs/>
      <w:sz w:val="28"/>
      <w:szCs w:val="28"/>
      <w:lang w:val="en-GB" w:eastAsia="ar-SA"/>
    </w:rPr>
  </w:style>
  <w:style w:type="paragraph" w:customStyle="1" w:styleId="WW-BodyTextIndent2">
    <w:name w:val="WW-Body Text Indent 2"/>
    <w:basedOn w:val="Normal"/>
    <w:rsid w:val="00006D37"/>
    <w:pPr>
      <w:tabs>
        <w:tab w:val="left" w:pos="0"/>
      </w:tabs>
      <w:ind w:left="720" w:hanging="720"/>
      <w:jc w:val="both"/>
    </w:pPr>
    <w:rPr>
      <w:rFonts w:ascii="Bookman Old Style" w:hAnsi="Bookman Old Style"/>
      <w:sz w:val="28"/>
      <w:szCs w:val="20"/>
      <w:lang w:val="ro-RO"/>
    </w:rPr>
  </w:style>
  <w:style w:type="paragraph" w:customStyle="1" w:styleId="WW-BodyTextIndent3">
    <w:name w:val="WW-Body Text Indent 3"/>
    <w:basedOn w:val="Normal"/>
    <w:rsid w:val="00006D37"/>
    <w:pPr>
      <w:spacing w:before="120"/>
      <w:ind w:firstLine="720"/>
      <w:jc w:val="both"/>
    </w:pPr>
    <w:rPr>
      <w:rFonts w:ascii="Arial" w:hAnsi="Arial" w:cs="Arial"/>
      <w:sz w:val="28"/>
      <w:lang w:val="ro-RO"/>
    </w:rPr>
  </w:style>
  <w:style w:type="paragraph" w:customStyle="1" w:styleId="WW-BodyText2">
    <w:name w:val="WW-Body Text 2"/>
    <w:basedOn w:val="Normal"/>
    <w:rsid w:val="00006D37"/>
    <w:pPr>
      <w:jc w:val="center"/>
    </w:pPr>
    <w:rPr>
      <w:rFonts w:ascii="Arial" w:hAnsi="Arial" w:cs="Arial"/>
      <w:b/>
      <w:bCs/>
      <w:sz w:val="28"/>
    </w:rPr>
  </w:style>
  <w:style w:type="paragraph" w:customStyle="1" w:styleId="WW-BlockText">
    <w:name w:val="WW-Block Text"/>
    <w:basedOn w:val="Normal"/>
    <w:rsid w:val="00006D37"/>
    <w:pPr>
      <w:ind w:left="720" w:right="33" w:hanging="720"/>
      <w:jc w:val="both"/>
    </w:pPr>
    <w:rPr>
      <w:rFonts w:ascii="Arial" w:hAnsi="Arial" w:cs="Arial"/>
      <w:lang w:val="ro-RO"/>
    </w:rPr>
  </w:style>
  <w:style w:type="paragraph" w:customStyle="1" w:styleId="WW-BodyText3">
    <w:name w:val="WW-Body Text 3"/>
    <w:basedOn w:val="Normal"/>
    <w:rsid w:val="00006D37"/>
    <w:pPr>
      <w:autoSpaceDE w:val="0"/>
    </w:pPr>
    <w:rPr>
      <w:rFonts w:ascii="Courier New" w:hAnsi="Courier New" w:cs="Courier New"/>
      <w:sz w:val="20"/>
      <w:szCs w:val="20"/>
      <w:lang w:val="ro-RO"/>
    </w:rPr>
  </w:style>
  <w:style w:type="paragraph" w:customStyle="1" w:styleId="WW-TextnBalon">
    <w:name w:val="WW-Text în Balon"/>
    <w:basedOn w:val="Normal"/>
    <w:rsid w:val="00006D37"/>
    <w:rPr>
      <w:rFonts w:ascii="Tahoma" w:hAnsi="Tahoma" w:cs="Tahoma"/>
      <w:sz w:val="16"/>
      <w:szCs w:val="16"/>
    </w:rPr>
  </w:style>
  <w:style w:type="paragraph" w:customStyle="1" w:styleId="WW-CommentText">
    <w:name w:val="WW-Comment Text"/>
    <w:basedOn w:val="Normal"/>
    <w:rsid w:val="00006D37"/>
    <w:rPr>
      <w:sz w:val="20"/>
      <w:szCs w:val="20"/>
    </w:rPr>
  </w:style>
  <w:style w:type="paragraph" w:customStyle="1" w:styleId="WW-SubiectComentariu">
    <w:name w:val="WW-Subiect Comentariu"/>
    <w:basedOn w:val="WW-CommentText"/>
    <w:next w:val="WW-CommentText"/>
    <w:rsid w:val="00006D37"/>
    <w:rPr>
      <w:b/>
      <w:bCs/>
    </w:rPr>
  </w:style>
  <w:style w:type="paragraph" w:customStyle="1" w:styleId="TextnBalon1">
    <w:name w:val="Text în Balon1"/>
    <w:basedOn w:val="Normal"/>
    <w:rsid w:val="00006D37"/>
    <w:rPr>
      <w:rFonts w:ascii="Tahoma" w:hAnsi="Tahoma" w:cs="Tahoma"/>
      <w:sz w:val="16"/>
      <w:szCs w:val="16"/>
    </w:rPr>
  </w:style>
  <w:style w:type="paragraph" w:customStyle="1" w:styleId="Normal1">
    <w:name w:val="Normal1"/>
    <w:basedOn w:val="Normal"/>
    <w:rsid w:val="00006D37"/>
    <w:pPr>
      <w:autoSpaceDE w:val="0"/>
    </w:pPr>
  </w:style>
  <w:style w:type="paragraph" w:customStyle="1" w:styleId="Titlu31">
    <w:name w:val="Titlu 31"/>
    <w:basedOn w:val="Normal1"/>
    <w:next w:val="Normal1"/>
    <w:rsid w:val="00006D37"/>
  </w:style>
  <w:style w:type="paragraph" w:customStyle="1" w:styleId="TitluParagraf">
    <w:name w:val="TitluParagraf"/>
    <w:basedOn w:val="Normal"/>
    <w:rsid w:val="00006D37"/>
    <w:pPr>
      <w:jc w:val="both"/>
    </w:pPr>
    <w:rPr>
      <w:b/>
    </w:rPr>
  </w:style>
  <w:style w:type="paragraph" w:customStyle="1" w:styleId="CharChar">
    <w:name w:val="Char Char"/>
    <w:basedOn w:val="Normal"/>
    <w:rsid w:val="00006D37"/>
    <w:pPr>
      <w:widowControl w:val="0"/>
      <w:tabs>
        <w:tab w:val="left" w:pos="2160"/>
      </w:tabs>
      <w:suppressAutoHyphens w:val="0"/>
      <w:bidi/>
      <w:spacing w:before="120" w:after="160" w:line="240" w:lineRule="exact"/>
      <w:ind w:firstLine="1"/>
      <w:jc w:val="both"/>
    </w:pPr>
    <w:rPr>
      <w:rFonts w:ascii="Bookman Old Style" w:hAnsi="Bookman Old Style"/>
      <w:kern w:val="1"/>
      <w:sz w:val="20"/>
      <w:szCs w:val="20"/>
      <w:lang w:eastAsia="he-IL" w:bidi="he-IL"/>
    </w:rPr>
  </w:style>
  <w:style w:type="paragraph" w:customStyle="1" w:styleId="Framecontents">
    <w:name w:val="Frame contents"/>
    <w:basedOn w:val="Corptext"/>
    <w:rsid w:val="00006D37"/>
  </w:style>
  <w:style w:type="table" w:styleId="Tabelgril">
    <w:name w:val="Table Grid"/>
    <w:basedOn w:val="TabelNormal"/>
    <w:uiPriority w:val="59"/>
    <w:rsid w:val="00006D37"/>
    <w:pPr>
      <w:suppressAutoHyphens/>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basedOn w:val="Fontdeparagrafimplicit"/>
    <w:rsid w:val="00006D37"/>
  </w:style>
  <w:style w:type="paragraph" w:customStyle="1" w:styleId="Default">
    <w:name w:val="Default"/>
    <w:rsid w:val="00006D37"/>
    <w:pPr>
      <w:autoSpaceDE w:val="0"/>
      <w:autoSpaceDN w:val="0"/>
      <w:adjustRightInd w:val="0"/>
    </w:pPr>
    <w:rPr>
      <w:rFonts w:ascii="Times New Roman" w:eastAsia="Times New Roman" w:hAnsi="Times New Roman" w:cs="Times New Roman"/>
      <w:color w:val="000000"/>
      <w:sz w:val="24"/>
      <w:szCs w:val="24"/>
      <w:lang w:val="en-US"/>
    </w:rPr>
  </w:style>
  <w:style w:type="character" w:customStyle="1" w:styleId="FontStyle113">
    <w:name w:val="Font Style113"/>
    <w:rsid w:val="00006D37"/>
    <w:rPr>
      <w:rFonts w:ascii="Times New Roman" w:hAnsi="Times New Roman" w:cs="Times New Roman"/>
      <w:sz w:val="20"/>
      <w:szCs w:val="20"/>
    </w:rPr>
  </w:style>
  <w:style w:type="character" w:customStyle="1" w:styleId="FontStyle109">
    <w:name w:val="Font Style109"/>
    <w:basedOn w:val="Fontdeparagrafimplicit"/>
    <w:rsid w:val="00006D37"/>
    <w:rPr>
      <w:rFonts w:ascii="Times New Roman" w:hAnsi="Times New Roman" w:cs="Times New Roman"/>
      <w:i/>
      <w:iCs/>
      <w:sz w:val="20"/>
      <w:szCs w:val="20"/>
    </w:rPr>
  </w:style>
  <w:style w:type="paragraph" w:customStyle="1" w:styleId="Style6">
    <w:name w:val="Style6"/>
    <w:basedOn w:val="Normal"/>
    <w:rsid w:val="00006D37"/>
    <w:pPr>
      <w:widowControl w:val="0"/>
      <w:suppressAutoHyphens w:val="0"/>
      <w:autoSpaceDE w:val="0"/>
      <w:jc w:val="both"/>
    </w:pPr>
    <w:rPr>
      <w:rFonts w:ascii="Arial" w:hAnsi="Arial"/>
      <w:lang w:val="en-US"/>
    </w:rPr>
  </w:style>
  <w:style w:type="paragraph" w:customStyle="1" w:styleId="Style39">
    <w:name w:val="Style39"/>
    <w:basedOn w:val="Normal"/>
    <w:rsid w:val="00006D37"/>
    <w:pPr>
      <w:widowControl w:val="0"/>
      <w:suppressAutoHyphens w:val="0"/>
      <w:autoSpaceDE w:val="0"/>
      <w:spacing w:line="276" w:lineRule="exact"/>
      <w:jc w:val="both"/>
    </w:pPr>
    <w:rPr>
      <w:rFonts w:ascii="Arial" w:hAnsi="Arial"/>
      <w:lang w:val="en-US"/>
    </w:rPr>
  </w:style>
  <w:style w:type="paragraph" w:styleId="NormalWeb">
    <w:name w:val="Normal (Web)"/>
    <w:basedOn w:val="Normal"/>
    <w:rsid w:val="00006D37"/>
    <w:pPr>
      <w:suppressAutoHyphens w:val="0"/>
      <w:spacing w:before="100" w:beforeAutospacing="1" w:after="119"/>
    </w:pPr>
    <w:rPr>
      <w:lang w:val="en-US" w:eastAsia="en-US"/>
    </w:rPr>
  </w:style>
  <w:style w:type="character" w:customStyle="1" w:styleId="noticetext5">
    <w:name w:val="noticetext5"/>
    <w:basedOn w:val="Fontdeparagrafimplicit"/>
    <w:rsid w:val="00006D37"/>
    <w:rPr>
      <w:rFonts w:ascii="Arial" w:hAnsi="Arial" w:cs="Arial" w:hint="default"/>
      <w:b w:val="0"/>
      <w:bCs w:val="0"/>
      <w:i w:val="0"/>
      <w:iCs w:val="0"/>
      <w:caps w:val="0"/>
      <w:sz w:val="18"/>
      <w:szCs w:val="18"/>
    </w:rPr>
  </w:style>
  <w:style w:type="paragraph" w:customStyle="1" w:styleId="CaracterCaracterCaracterCaracterCaracterCaracter">
    <w:name w:val="Caracter Caracter Caracter Caracter Caracter Caracter"/>
    <w:basedOn w:val="Normal"/>
    <w:rsid w:val="00006D37"/>
    <w:pPr>
      <w:widowControl w:val="0"/>
      <w:tabs>
        <w:tab w:val="left" w:pos="2160"/>
      </w:tabs>
      <w:suppressAutoHyphens w:val="0"/>
      <w:bidi/>
      <w:adjustRightInd w:val="0"/>
      <w:spacing w:before="120" w:after="160" w:line="240" w:lineRule="exact"/>
      <w:jc w:val="both"/>
    </w:pPr>
    <w:rPr>
      <w:rFonts w:ascii="Bookman Old Style" w:hAnsi="Bookman Old Style"/>
      <w:kern w:val="24"/>
      <w:sz w:val="20"/>
      <w:szCs w:val="20"/>
      <w:lang w:eastAsia="en-US" w:bidi="he-IL"/>
    </w:rPr>
  </w:style>
  <w:style w:type="paragraph" w:customStyle="1" w:styleId="Frspaiere1">
    <w:name w:val="Fără spațiere1"/>
    <w:qFormat/>
    <w:rsid w:val="00006D37"/>
    <w:rPr>
      <w:rFonts w:ascii="Calibri" w:eastAsia="Calibri" w:hAnsi="Calibri" w:cs="Times New Roman"/>
      <w:lang w:val="en-US"/>
    </w:rPr>
  </w:style>
  <w:style w:type="paragraph" w:styleId="Listparagraf">
    <w:name w:val="List Paragraph"/>
    <w:aliases w:val="Forth level"/>
    <w:basedOn w:val="Normal"/>
    <w:link w:val="ListparagrafCaracter"/>
    <w:uiPriority w:val="99"/>
    <w:qFormat/>
    <w:rsid w:val="00006D37"/>
    <w:pPr>
      <w:suppressAutoHyphens w:val="0"/>
      <w:spacing w:after="200" w:line="276" w:lineRule="auto"/>
      <w:ind w:left="720"/>
      <w:contextualSpacing/>
    </w:pPr>
    <w:rPr>
      <w:rFonts w:ascii="Calibri" w:eastAsia="Calibri" w:hAnsi="Calibri"/>
      <w:sz w:val="22"/>
      <w:szCs w:val="22"/>
      <w:lang w:val="ro-RO" w:eastAsia="en-US"/>
    </w:rPr>
  </w:style>
  <w:style w:type="character" w:customStyle="1" w:styleId="tli1">
    <w:name w:val="tli1"/>
    <w:basedOn w:val="Fontdeparagrafimplicit"/>
    <w:uiPriority w:val="99"/>
    <w:rsid w:val="00006D37"/>
  </w:style>
  <w:style w:type="paragraph" w:customStyle="1" w:styleId="TableParagraph">
    <w:name w:val="Table Paragraph"/>
    <w:basedOn w:val="Normal"/>
    <w:rsid w:val="00006D37"/>
    <w:pPr>
      <w:widowControl w:val="0"/>
      <w:suppressAutoHyphens w:val="0"/>
    </w:pPr>
    <w:rPr>
      <w:rFonts w:ascii="Calibri" w:hAnsi="Calibri" w:cs="Calibri"/>
      <w:sz w:val="22"/>
      <w:szCs w:val="22"/>
      <w:lang w:val="en-US" w:eastAsia="en-US"/>
    </w:rPr>
  </w:style>
  <w:style w:type="character" w:customStyle="1" w:styleId="Bodytext2">
    <w:name w:val="Body text (2)_"/>
    <w:basedOn w:val="Fontdeparagrafimplicit"/>
    <w:link w:val="Bodytext20"/>
    <w:rsid w:val="00006D37"/>
    <w:rPr>
      <w:rFonts w:ascii="Arial" w:eastAsia="Arial" w:hAnsi="Arial"/>
      <w:shd w:val="clear" w:color="auto" w:fill="FFFFFF"/>
    </w:rPr>
  </w:style>
  <w:style w:type="paragraph" w:customStyle="1" w:styleId="Bodytext20">
    <w:name w:val="Body text (2)"/>
    <w:basedOn w:val="Normal"/>
    <w:link w:val="Bodytext2"/>
    <w:rsid w:val="00006D37"/>
    <w:pPr>
      <w:widowControl w:val="0"/>
      <w:shd w:val="clear" w:color="auto" w:fill="FFFFFF"/>
      <w:suppressAutoHyphens w:val="0"/>
      <w:spacing w:line="0" w:lineRule="atLeast"/>
      <w:ind w:hanging="920"/>
    </w:pPr>
    <w:rPr>
      <w:rFonts w:ascii="Arial" w:eastAsia="Arial" w:hAnsi="Arial" w:cstheme="minorBidi"/>
      <w:sz w:val="22"/>
      <w:szCs w:val="22"/>
      <w:lang w:val="ro-RO" w:eastAsia="en-US"/>
    </w:rPr>
  </w:style>
  <w:style w:type="character" w:customStyle="1" w:styleId="Bodytext2Bold">
    <w:name w:val="Body text (2) + Bold"/>
    <w:basedOn w:val="Bodytext2"/>
    <w:rsid w:val="00006D37"/>
    <w:rPr>
      <w:rFonts w:ascii="Arial" w:eastAsia="Arial" w:hAnsi="Arial" w:cs="Arial"/>
      <w:b/>
      <w:bCs/>
      <w:i w:val="0"/>
      <w:iCs w:val="0"/>
      <w:smallCaps w:val="0"/>
      <w:strike w:val="0"/>
      <w:color w:val="000000"/>
      <w:spacing w:val="0"/>
      <w:w w:val="100"/>
      <w:position w:val="0"/>
      <w:u w:val="none"/>
      <w:shd w:val="clear" w:color="auto" w:fill="FFFFFF"/>
      <w:lang w:val="ro-RO" w:eastAsia="ro-RO" w:bidi="ro-RO"/>
    </w:rPr>
  </w:style>
  <w:style w:type="paragraph" w:customStyle="1" w:styleId="Listparagraf1">
    <w:name w:val="Listă paragraf1"/>
    <w:basedOn w:val="Normal"/>
    <w:qFormat/>
    <w:rsid w:val="00006D37"/>
    <w:pPr>
      <w:suppressAutoHyphens w:val="0"/>
      <w:overflowPunct w:val="0"/>
      <w:autoSpaceDE w:val="0"/>
      <w:autoSpaceDN w:val="0"/>
      <w:adjustRightInd w:val="0"/>
      <w:ind w:left="720"/>
      <w:textAlignment w:val="baseline"/>
    </w:pPr>
    <w:rPr>
      <w:rFonts w:ascii="Calibri" w:hAnsi="Calibri" w:cs="Calibri"/>
      <w:lang w:val="en-US" w:eastAsia="ro-RO"/>
    </w:rPr>
  </w:style>
  <w:style w:type="character" w:customStyle="1" w:styleId="tpa1">
    <w:name w:val="tpa1"/>
    <w:rsid w:val="00006D37"/>
  </w:style>
  <w:style w:type="character" w:customStyle="1" w:styleId="FontStyle39">
    <w:name w:val="Font Style39"/>
    <w:basedOn w:val="Fontdeparagrafimplicit"/>
    <w:uiPriority w:val="99"/>
    <w:rsid w:val="00006D37"/>
    <w:rPr>
      <w:rFonts w:ascii="Times New Roman" w:hAnsi="Times New Roman" w:cs="Times New Roman"/>
      <w:sz w:val="24"/>
      <w:szCs w:val="24"/>
    </w:rPr>
  </w:style>
  <w:style w:type="paragraph" w:customStyle="1" w:styleId="Style1">
    <w:name w:val="Style1"/>
    <w:basedOn w:val="Normal"/>
    <w:uiPriority w:val="99"/>
    <w:rsid w:val="00006D37"/>
    <w:pPr>
      <w:widowControl w:val="0"/>
      <w:spacing w:line="322" w:lineRule="exact"/>
      <w:ind w:firstLine="720"/>
    </w:pPr>
    <w:rPr>
      <w:rFonts w:ascii="Arial" w:eastAsia="Calibri" w:hAnsi="Arial" w:cs="Arial"/>
      <w:kern w:val="1"/>
      <w:lang w:val="en-US" w:eastAsia="hi-IN" w:bidi="hi-IN"/>
    </w:rPr>
  </w:style>
  <w:style w:type="character" w:customStyle="1" w:styleId="tpt1">
    <w:name w:val="tpt1"/>
    <w:basedOn w:val="Fontdeparagrafimplicit"/>
    <w:uiPriority w:val="99"/>
    <w:rsid w:val="00006D37"/>
  </w:style>
  <w:style w:type="paragraph" w:customStyle="1" w:styleId="Listparagraf10">
    <w:name w:val="Listă paragraf1"/>
    <w:aliases w:val="Lista 1,lp11,List Paragraph11,Header bold"/>
    <w:basedOn w:val="Normal"/>
    <w:uiPriority w:val="99"/>
    <w:qFormat/>
    <w:rsid w:val="00006D37"/>
    <w:pPr>
      <w:suppressAutoHyphens w:val="0"/>
      <w:ind w:left="720"/>
    </w:pPr>
    <w:rPr>
      <w:lang w:val="en-US" w:eastAsia="en-US"/>
    </w:rPr>
  </w:style>
  <w:style w:type="paragraph" w:customStyle="1" w:styleId="DefaultText">
    <w:name w:val="Default Text"/>
    <w:basedOn w:val="Normal"/>
    <w:link w:val="DefaultTextChar"/>
    <w:rsid w:val="00006D37"/>
    <w:pPr>
      <w:suppressAutoHyphens w:val="0"/>
      <w:overflowPunct w:val="0"/>
      <w:autoSpaceDE w:val="0"/>
      <w:autoSpaceDN w:val="0"/>
      <w:adjustRightInd w:val="0"/>
    </w:pPr>
    <w:rPr>
      <w:noProof/>
      <w:lang w:val="en-US" w:eastAsia="en-US"/>
    </w:rPr>
  </w:style>
  <w:style w:type="character" w:customStyle="1" w:styleId="DefaultTextChar">
    <w:name w:val="Default Text Char"/>
    <w:basedOn w:val="Fontdeparagrafimplicit"/>
    <w:link w:val="DefaultText"/>
    <w:uiPriority w:val="99"/>
    <w:locked/>
    <w:rsid w:val="00006D37"/>
    <w:rPr>
      <w:rFonts w:ascii="Times New Roman" w:eastAsia="Times New Roman" w:hAnsi="Times New Roman" w:cs="Times New Roman"/>
      <w:noProof/>
      <w:sz w:val="24"/>
      <w:szCs w:val="24"/>
      <w:lang w:val="en-US"/>
    </w:rPr>
  </w:style>
  <w:style w:type="character" w:customStyle="1" w:styleId="Titlulcrii1">
    <w:name w:val="Titlul cărții1"/>
    <w:basedOn w:val="Fontdeparagrafimplicit"/>
    <w:uiPriority w:val="99"/>
    <w:rsid w:val="00006D37"/>
    <w:rPr>
      <w:b/>
      <w:bCs/>
      <w:smallCaps/>
      <w:spacing w:val="5"/>
    </w:rPr>
  </w:style>
  <w:style w:type="character" w:styleId="Robust">
    <w:name w:val="Strong"/>
    <w:basedOn w:val="Fontdeparagrafimplicit"/>
    <w:uiPriority w:val="99"/>
    <w:qFormat/>
    <w:rsid w:val="00006D37"/>
    <w:rPr>
      <w:b/>
      <w:bCs/>
    </w:rPr>
  </w:style>
  <w:style w:type="character" w:customStyle="1" w:styleId="tal1">
    <w:name w:val="tal1"/>
    <w:basedOn w:val="Fontdeparagrafimplicit"/>
    <w:rsid w:val="00006D37"/>
  </w:style>
  <w:style w:type="character" w:customStyle="1" w:styleId="spar">
    <w:name w:val="s_par"/>
    <w:basedOn w:val="Fontdeparagrafimplicit"/>
    <w:rsid w:val="00006D37"/>
  </w:style>
  <w:style w:type="character" w:customStyle="1" w:styleId="sden">
    <w:name w:val="s_den"/>
    <w:basedOn w:val="Fontdeparagrafimplicit"/>
    <w:rsid w:val="00006D37"/>
  </w:style>
  <w:style w:type="paragraph" w:styleId="Frspaiere">
    <w:name w:val="No Spacing"/>
    <w:link w:val="FrspaiereCaracter"/>
    <w:qFormat/>
    <w:rsid w:val="00006D37"/>
    <w:rPr>
      <w:rFonts w:ascii="Calibri" w:eastAsia="Calibri" w:hAnsi="Calibri" w:cs="Times New Roman"/>
    </w:rPr>
  </w:style>
  <w:style w:type="character" w:customStyle="1" w:styleId="FrspaiereCaracter">
    <w:name w:val="Fără spațiere Caracter"/>
    <w:link w:val="Frspaiere"/>
    <w:rsid w:val="00006D37"/>
    <w:rPr>
      <w:rFonts w:ascii="Calibri" w:eastAsia="Calibri" w:hAnsi="Calibri" w:cs="Times New Roman"/>
    </w:rPr>
  </w:style>
  <w:style w:type="paragraph" w:customStyle="1" w:styleId="ListParagraph1">
    <w:name w:val="List Paragraph1"/>
    <w:basedOn w:val="Normal"/>
    <w:qFormat/>
    <w:rsid w:val="00006D37"/>
    <w:pPr>
      <w:suppressAutoHyphens w:val="0"/>
      <w:overflowPunct w:val="0"/>
      <w:autoSpaceDE w:val="0"/>
      <w:autoSpaceDN w:val="0"/>
      <w:adjustRightInd w:val="0"/>
      <w:ind w:left="720"/>
    </w:pPr>
    <w:rPr>
      <w:rFonts w:ascii="Calibri" w:hAnsi="Calibri" w:cs="Calibri"/>
      <w:lang w:val="en-US" w:eastAsia="ro-RO"/>
    </w:rPr>
  </w:style>
  <w:style w:type="character" w:customStyle="1" w:styleId="al1">
    <w:name w:val="al1"/>
    <w:basedOn w:val="Fontdeparagrafimplicit"/>
    <w:rsid w:val="001C5AC3"/>
    <w:rPr>
      <w:b/>
      <w:bCs/>
      <w:color w:val="008F00"/>
    </w:rPr>
  </w:style>
  <w:style w:type="character" w:customStyle="1" w:styleId="ListparagrafCaracter">
    <w:name w:val="Listă paragraf Caracter"/>
    <w:aliases w:val="Forth level Caracter"/>
    <w:link w:val="Listparagraf"/>
    <w:uiPriority w:val="34"/>
    <w:locked/>
    <w:rsid w:val="00E971EA"/>
    <w:rPr>
      <w:rFonts w:ascii="Calibri" w:eastAsia="Calibri" w:hAnsi="Calibri" w:cs="Times New Roman"/>
    </w:rPr>
  </w:style>
  <w:style w:type="paragraph" w:customStyle="1" w:styleId="Stil">
    <w:name w:val="Stil"/>
    <w:rsid w:val="00EC1A69"/>
    <w:pPr>
      <w:widowControl w:val="0"/>
      <w:autoSpaceDE w:val="0"/>
      <w:autoSpaceDN w:val="0"/>
      <w:adjustRightInd w:val="0"/>
    </w:pPr>
    <w:rPr>
      <w:rFonts w:ascii="Times New Roman" w:eastAsia="Times New Roman" w:hAnsi="Times New Roman" w:cs="Times New Roman"/>
      <w:sz w:val="24"/>
      <w:szCs w:val="24"/>
      <w:lang w:eastAsia="ro-RO"/>
    </w:rPr>
  </w:style>
  <w:style w:type="paragraph" w:customStyle="1" w:styleId="DefaultStyle">
    <w:name w:val="Default Style"/>
    <w:uiPriority w:val="99"/>
    <w:rsid w:val="00DA554F"/>
    <w:pPr>
      <w:suppressAutoHyphens/>
      <w:spacing w:line="100" w:lineRule="atLeast"/>
    </w:pPr>
    <w:rPr>
      <w:rFonts w:ascii="Arial" w:eastAsia="Times New Roman" w:hAnsi="Arial" w:cs="Arial"/>
      <w:color w:val="00000A"/>
      <w:sz w:val="24"/>
      <w:szCs w:val="24"/>
      <w:lang w:val="en-GB"/>
    </w:rPr>
  </w:style>
  <w:style w:type="paragraph" w:styleId="TextnBalon">
    <w:name w:val="Balloon Text"/>
    <w:basedOn w:val="Normal"/>
    <w:link w:val="TextnBalonCaracter"/>
    <w:uiPriority w:val="99"/>
    <w:semiHidden/>
    <w:unhideWhenUsed/>
    <w:rsid w:val="00990BD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90BDE"/>
    <w:rPr>
      <w:rFonts w:ascii="Tahoma" w:eastAsia="Times New Roman" w:hAnsi="Tahoma" w:cs="Tahoma"/>
      <w:sz w:val="16"/>
      <w:szCs w:val="16"/>
      <w:lang w:val="en-GB" w:eastAsia="ar-SA"/>
    </w:rPr>
  </w:style>
  <w:style w:type="character" w:customStyle="1" w:styleId="UnresolvedMention1">
    <w:name w:val="Unresolved Mention1"/>
    <w:basedOn w:val="Fontdeparagrafimplicit"/>
    <w:uiPriority w:val="99"/>
    <w:semiHidden/>
    <w:unhideWhenUsed/>
    <w:rsid w:val="006857AB"/>
    <w:rPr>
      <w:color w:val="605E5C"/>
      <w:shd w:val="clear" w:color="auto" w:fill="E1DFDD"/>
    </w:rPr>
  </w:style>
  <w:style w:type="paragraph" w:customStyle="1" w:styleId="Listparagraf2">
    <w:name w:val="Listă paragraf2"/>
    <w:basedOn w:val="Normal"/>
    <w:qFormat/>
    <w:rsid w:val="00D84A8F"/>
    <w:pPr>
      <w:suppressAutoHyphens w:val="0"/>
      <w:ind w:left="720"/>
    </w:pPr>
    <w:rPr>
      <w:lang w:val="en-US"/>
    </w:rPr>
  </w:style>
  <w:style w:type="paragraph" w:customStyle="1" w:styleId="Frspaiere2">
    <w:name w:val="Fără spațiere2"/>
    <w:qFormat/>
    <w:rsid w:val="00D84A8F"/>
    <w:rPr>
      <w:rFonts w:ascii="Calibri" w:eastAsia="Calibri" w:hAnsi="Calibri" w:cs="Times New Roman"/>
      <w:lang w:val="en-US"/>
    </w:rPr>
  </w:style>
  <w:style w:type="paragraph" w:customStyle="1" w:styleId="PreformatatHTML1">
    <w:name w:val="Preformatat HTML1"/>
    <w:basedOn w:val="Normal"/>
    <w:rsid w:val="00D8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val="ro-RO" w:eastAsia="zh-CN"/>
    </w:rPr>
  </w:style>
  <w:style w:type="paragraph" w:customStyle="1" w:styleId="NoSpacing1">
    <w:name w:val="No Spacing1"/>
    <w:qFormat/>
    <w:rsid w:val="00C50E4E"/>
    <w:rPr>
      <w:rFonts w:ascii="Calibri" w:eastAsia="Calibri" w:hAnsi="Calibri" w:cs="Times New Roman"/>
      <w:lang w:val="en-US"/>
    </w:rPr>
  </w:style>
  <w:style w:type="character" w:customStyle="1" w:styleId="Fontdeparagrafimplicit1">
    <w:name w:val="Font de paragraf implicit1"/>
    <w:rsid w:val="007D28A5"/>
  </w:style>
  <w:style w:type="character" w:styleId="MeniuneNerezolvat">
    <w:name w:val="Unresolved Mention"/>
    <w:basedOn w:val="Fontdeparagrafimplicit"/>
    <w:uiPriority w:val="99"/>
    <w:semiHidden/>
    <w:unhideWhenUsed/>
    <w:rsid w:val="00680EDE"/>
    <w:rPr>
      <w:color w:val="605E5C"/>
      <w:shd w:val="clear" w:color="auto" w:fill="E1DFDD"/>
    </w:rPr>
  </w:style>
  <w:style w:type="paragraph" w:customStyle="1" w:styleId="western">
    <w:name w:val="western"/>
    <w:basedOn w:val="Normal"/>
    <w:rsid w:val="00A45178"/>
    <w:pPr>
      <w:suppressAutoHyphens w:val="0"/>
      <w:spacing w:before="100" w:after="115" w:line="101" w:lineRule="atLeast"/>
    </w:pPr>
    <w:rPr>
      <w:rFonts w:ascii="Arial" w:hAnsi="Arial" w:cs="Arial"/>
      <w:color w:val="00000A"/>
      <w:lang w:val="en-US" w:eastAsia="zh-CN"/>
    </w:rPr>
  </w:style>
  <w:style w:type="character" w:styleId="HyperlinkParcurs">
    <w:name w:val="FollowedHyperlink"/>
    <w:basedOn w:val="Fontdeparagrafimplicit"/>
    <w:uiPriority w:val="99"/>
    <w:semiHidden/>
    <w:unhideWhenUsed/>
    <w:rsid w:val="009068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orcbz@bz.onrc.ro" TargetMode="External"/><Relationship Id="rId21" Type="http://schemas.openxmlformats.org/officeDocument/2006/relationships/hyperlink" Target="mailto:orcbt@bt.onrc.ro" TargetMode="External"/><Relationship Id="rId42" Type="http://schemas.openxmlformats.org/officeDocument/2006/relationships/hyperlink" Target="mailto:orcgl@gl.onrc.ro" TargetMode="External"/><Relationship Id="rId47" Type="http://schemas.openxmlformats.org/officeDocument/2006/relationships/hyperlink" Target="mailto:maria.larvica@if.onrc.ro" TargetMode="External"/><Relationship Id="rId63" Type="http://schemas.openxmlformats.org/officeDocument/2006/relationships/hyperlink" Target="mailto:silvana.cernaianu@tm.onrc.ro" TargetMode="External"/><Relationship Id="rId68" Type="http://schemas.openxmlformats.org/officeDocument/2006/relationships/hyperlink" Target="mailto:orcgl@gl.onrc.ro" TargetMode="External"/><Relationship Id="rId16" Type="http://schemas.openxmlformats.org/officeDocument/2006/relationships/hyperlink" Target="mailto:economic@bc.onrc.ro" TargetMode="External"/><Relationship Id="rId11" Type="http://schemas.openxmlformats.org/officeDocument/2006/relationships/hyperlink" Target="mailto:orcab@ab.onrc.ro" TargetMode="External"/><Relationship Id="rId24" Type="http://schemas.openxmlformats.org/officeDocument/2006/relationships/hyperlink" Target="mailto:orcbr@br.onrc.ro" TargetMode="External"/><Relationship Id="rId32" Type="http://schemas.openxmlformats.org/officeDocument/2006/relationships/hyperlink" Target="mailto:orccv@cv.onrc.ro" TargetMode="External"/><Relationship Id="rId37" Type="http://schemas.openxmlformats.org/officeDocument/2006/relationships/hyperlink" Target="mailto:orcgl@gl.onrc.ro" TargetMode="External"/><Relationship Id="rId40" Type="http://schemas.openxmlformats.org/officeDocument/2006/relationships/hyperlink" Target="mailto:orcec@gj.onrc.ro" TargetMode="External"/><Relationship Id="rId45" Type="http://schemas.openxmlformats.org/officeDocument/2006/relationships/hyperlink" Target="mailto:orcgl@gl.onrc.ro" TargetMode="External"/><Relationship Id="rId53" Type="http://schemas.openxmlformats.org/officeDocument/2006/relationships/hyperlink" Target="mailto:orcgl@gl.onrc.ro" TargetMode="External"/><Relationship Id="rId58" Type="http://schemas.openxmlformats.org/officeDocument/2006/relationships/hyperlink" Target="mailto:alina.aldea@sb.onrc.ro" TargetMode="External"/><Relationship Id="rId66" Type="http://schemas.openxmlformats.org/officeDocument/2006/relationships/hyperlink" Target="mailto:orcgl@gl.onrc.ro" TargetMode="External"/><Relationship Id="rId74" Type="http://schemas.openxmlformats.org/officeDocument/2006/relationships/hyperlink" Target="mailto:orcgl@gl.onrc.ro"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orcec@tr.onrc.ro" TargetMode="External"/><Relationship Id="rId19" Type="http://schemas.openxmlformats.org/officeDocument/2006/relationships/hyperlink" Target="mailto:orcbn@bn.onrc.ro" TargetMode="External"/><Relationship Id="rId14" Type="http://schemas.openxmlformats.org/officeDocument/2006/relationships/hyperlink" Target="mailto:economic@ag.onrc.ro" TargetMode="External"/><Relationship Id="rId22" Type="http://schemas.openxmlformats.org/officeDocument/2006/relationships/hyperlink" Target="mailto:orcbv@bv.onrc.ro" TargetMode="External"/><Relationship Id="rId27" Type="http://schemas.openxmlformats.org/officeDocument/2006/relationships/hyperlink" Target="mailto:orccs@cs.onrc.ro" TargetMode="External"/><Relationship Id="rId30" Type="http://schemas.openxmlformats.org/officeDocument/2006/relationships/hyperlink" Target="mailto:orccj@cj.onrc.ro" TargetMode="External"/><Relationship Id="rId35" Type="http://schemas.openxmlformats.org/officeDocument/2006/relationships/hyperlink" Target="mailto:orcgl@gl.onrc.ro" TargetMode="External"/><Relationship Id="rId43" Type="http://schemas.openxmlformats.org/officeDocument/2006/relationships/hyperlink" Target="mailto:orcgl@gl.onrc.ro" TargetMode="External"/><Relationship Id="rId48" Type="http://schemas.openxmlformats.org/officeDocument/2006/relationships/hyperlink" Target="mailto:orcgl@gl.onrc.ro" TargetMode="External"/><Relationship Id="rId56" Type="http://schemas.openxmlformats.org/officeDocument/2006/relationships/hyperlink" Target="mailto:orcgl@gl.onrc.ro" TargetMode="External"/><Relationship Id="rId64" Type="http://schemas.openxmlformats.org/officeDocument/2006/relationships/hyperlink" Target="mailto:orcgl@gl.onrc.ro" TargetMode="External"/><Relationship Id="rId69" Type="http://schemas.openxmlformats.org/officeDocument/2006/relationships/hyperlink" Target="mailto:orcgl@gl.onrc.ro" TargetMode="External"/><Relationship Id="rId77" Type="http://schemas.openxmlformats.org/officeDocument/2006/relationships/hyperlink" Target="mailto:orcgl@gl.onrc.ro" TargetMode="External"/><Relationship Id="rId8" Type="http://schemas.openxmlformats.org/officeDocument/2006/relationships/footer" Target="footer1.xml"/><Relationship Id="rId51" Type="http://schemas.openxmlformats.org/officeDocument/2006/relationships/hyperlink" Target="mailto:orcgl@gl.onrc.ro" TargetMode="External"/><Relationship Id="rId72" Type="http://schemas.openxmlformats.org/officeDocument/2006/relationships/hyperlink" Target="mailto:orcgl@gl.onrc.ro" TargetMode="External"/><Relationship Id="rId3" Type="http://schemas.openxmlformats.org/officeDocument/2006/relationships/styles" Target="styles.xml"/><Relationship Id="rId12" Type="http://schemas.openxmlformats.org/officeDocument/2006/relationships/hyperlink" Target="mailto:orcar@ar.onrc.ro" TargetMode="External"/><Relationship Id="rId17" Type="http://schemas.openxmlformats.org/officeDocument/2006/relationships/hyperlink" Target="mailto:orcbh@bh.onrc.ro" TargetMode="External"/><Relationship Id="rId25" Type="http://schemas.openxmlformats.org/officeDocument/2006/relationships/hyperlink" Target="mailto:gianina.radu@br.onrc.ro" TargetMode="External"/><Relationship Id="rId33" Type="http://schemas.openxmlformats.org/officeDocument/2006/relationships/hyperlink" Target="mailto:orcdb@db.onrc.ro" TargetMode="External"/><Relationship Id="rId38" Type="http://schemas.openxmlformats.org/officeDocument/2006/relationships/hyperlink" Target="mailto:economic@gr.onrc.ro" TargetMode="External"/><Relationship Id="rId46" Type="http://schemas.openxmlformats.org/officeDocument/2006/relationships/hyperlink" Target="mailto:maria.larvica@if.onrc.ro" TargetMode="External"/><Relationship Id="rId59" Type="http://schemas.openxmlformats.org/officeDocument/2006/relationships/hyperlink" Target="mailto:orcgl@gl.onrc.ro" TargetMode="External"/><Relationship Id="rId67" Type="http://schemas.openxmlformats.org/officeDocument/2006/relationships/hyperlink" Target="mailto:economic@vl.onrc.ro" TargetMode="External"/><Relationship Id="rId20" Type="http://schemas.openxmlformats.org/officeDocument/2006/relationships/hyperlink" Target="mailto:economic@bn.onrc.ro" TargetMode="External"/><Relationship Id="rId41" Type="http://schemas.openxmlformats.org/officeDocument/2006/relationships/hyperlink" Target="mailto:orcgl@gl.onrc.ro" TargetMode="External"/><Relationship Id="rId54" Type="http://schemas.openxmlformats.org/officeDocument/2006/relationships/hyperlink" Target="mailto:orcgl@gl.onrc.ro" TargetMode="External"/><Relationship Id="rId62" Type="http://schemas.openxmlformats.org/officeDocument/2006/relationships/hyperlink" Target="mailto:orcgl@gl.onrc.ro" TargetMode="External"/><Relationship Id="rId70" Type="http://schemas.openxmlformats.org/officeDocument/2006/relationships/hyperlink" Target="mailto:orcgl@gl.onrc.ro" TargetMode="External"/><Relationship Id="rId75" Type="http://schemas.openxmlformats.org/officeDocument/2006/relationships/hyperlink" Target="mailto:orcgl@gl.onrc.r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orcbc@bc.onrc.ro" TargetMode="External"/><Relationship Id="rId23" Type="http://schemas.openxmlformats.org/officeDocument/2006/relationships/hyperlink" Target="mailto:catalina.golubov@bv.onrc.ro" TargetMode="External"/><Relationship Id="rId28" Type="http://schemas.openxmlformats.org/officeDocument/2006/relationships/hyperlink" Target="mailto:orccl@cl.onrc.ro" TargetMode="External"/><Relationship Id="rId36" Type="http://schemas.openxmlformats.org/officeDocument/2006/relationships/hyperlink" Target="mailto:elena.enea@gl.onrc.ro" TargetMode="External"/><Relationship Id="rId49" Type="http://schemas.openxmlformats.org/officeDocument/2006/relationships/hyperlink" Target="mailto:dana.span@mm.onrc.ro" TargetMode="External"/><Relationship Id="rId57" Type="http://schemas.openxmlformats.org/officeDocument/2006/relationships/hyperlink" Target="mailto:orcgl@gl.onrc.ro" TargetMode="External"/><Relationship Id="rId10" Type="http://schemas.openxmlformats.org/officeDocument/2006/relationships/hyperlink" Target="mailto:orcb@b.onrc.ro" TargetMode="External"/><Relationship Id="rId31" Type="http://schemas.openxmlformats.org/officeDocument/2006/relationships/hyperlink" Target="mailto:orcct@ct.onrc.ro" TargetMode="External"/><Relationship Id="rId44" Type="http://schemas.openxmlformats.org/officeDocument/2006/relationships/hyperlink" Target="mailto:orcis@is.onrc.ro" TargetMode="External"/><Relationship Id="rId52" Type="http://schemas.openxmlformats.org/officeDocument/2006/relationships/hyperlink" Target="mailto:orcgl@gl.onrc.ro" TargetMode="External"/><Relationship Id="rId60" Type="http://schemas.openxmlformats.org/officeDocument/2006/relationships/hyperlink" Target="mailto:orctr@tr.onrc.ro" TargetMode="External"/><Relationship Id="rId65" Type="http://schemas.openxmlformats.org/officeDocument/2006/relationships/hyperlink" Target="mailto:orcgl@gl.onrc.ro" TargetMode="External"/><Relationship Id="rId73" Type="http://schemas.openxmlformats.org/officeDocument/2006/relationships/hyperlink" Target="mailto:orcgl@gl.onrc.ro"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nrc@onrc.ro" TargetMode="External"/><Relationship Id="rId13" Type="http://schemas.openxmlformats.org/officeDocument/2006/relationships/hyperlink" Target="mailto:orcag@ag.onrc.ro" TargetMode="External"/><Relationship Id="rId18" Type="http://schemas.openxmlformats.org/officeDocument/2006/relationships/hyperlink" Target="mailto:adela.cartis@bh.onrc.ro" TargetMode="External"/><Relationship Id="rId39" Type="http://schemas.openxmlformats.org/officeDocument/2006/relationships/hyperlink" Target="mailto:orcgl@gl.onrc.ro" TargetMode="External"/><Relationship Id="rId34" Type="http://schemas.openxmlformats.org/officeDocument/2006/relationships/hyperlink" Target="mailto:orcdj@dj.onrc.ro" TargetMode="External"/><Relationship Id="rId50" Type="http://schemas.openxmlformats.org/officeDocument/2006/relationships/hyperlink" Target="mailto:orcgl@gl.onrc.ro" TargetMode="External"/><Relationship Id="rId55" Type="http://schemas.openxmlformats.org/officeDocument/2006/relationships/hyperlink" Target="mailto:orcgl@gl.onrc.ro" TargetMode="External"/><Relationship Id="rId76" Type="http://schemas.openxmlformats.org/officeDocument/2006/relationships/hyperlink" Target="mailto:orcgl@gl.onrc.ro" TargetMode="External"/><Relationship Id="rId7" Type="http://schemas.openxmlformats.org/officeDocument/2006/relationships/endnotes" Target="endnotes.xml"/><Relationship Id="rId71" Type="http://schemas.openxmlformats.org/officeDocument/2006/relationships/hyperlink" Target="mailto:orcgl@gl.onrc.ro" TargetMode="External"/><Relationship Id="rId2" Type="http://schemas.openxmlformats.org/officeDocument/2006/relationships/numbering" Target="numbering.xml"/><Relationship Id="rId29" Type="http://schemas.openxmlformats.org/officeDocument/2006/relationships/hyperlink" Target="mailto:crina.sarov@cl.onrc.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8EA7C-631B-4C47-A29C-CB49C29F6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36</Pages>
  <Words>10975</Words>
  <Characters>62559</Characters>
  <Application>Microsoft Office Word</Application>
  <DocSecurity>0</DocSecurity>
  <Lines>521</Lines>
  <Paragraphs>146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Raluca Iliescu</cp:lastModifiedBy>
  <cp:revision>38</cp:revision>
  <cp:lastPrinted>2026-02-05T07:54:00Z</cp:lastPrinted>
  <dcterms:created xsi:type="dcterms:W3CDTF">2023-07-06T15:16:00Z</dcterms:created>
  <dcterms:modified xsi:type="dcterms:W3CDTF">2026-02-10T08:07:00Z</dcterms:modified>
</cp:coreProperties>
</file>